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1" w:type="dxa"/>
        <w:tblInd w:w="-432" w:type="dxa"/>
        <w:tblLook w:val="04A0" w:firstRow="1" w:lastRow="0" w:firstColumn="1" w:lastColumn="0" w:noHBand="0" w:noVBand="1"/>
      </w:tblPr>
      <w:tblGrid>
        <w:gridCol w:w="6352"/>
        <w:gridCol w:w="3969"/>
      </w:tblGrid>
      <w:tr w:rsidR="00603B7A" w:rsidRPr="00603B7A" w:rsidTr="00452430">
        <w:trPr>
          <w:trHeight w:val="1620"/>
        </w:trPr>
        <w:tc>
          <w:tcPr>
            <w:tcW w:w="6352" w:type="dxa"/>
            <w:hideMark/>
          </w:tcPr>
          <w:p w:rsidR="00603B7A" w:rsidRPr="00603B7A" w:rsidRDefault="00603B7A" w:rsidP="00603B7A">
            <w:pPr>
              <w:widowControl/>
              <w:autoSpaceDE/>
              <w:autoSpaceDN/>
              <w:ind w:right="52"/>
              <w:rPr>
                <w:rFonts w:ascii="Times New Roman" w:eastAsia="Times New Roman" w:hAnsi="Times New Roman" w:cs="Times New Roman"/>
                <w:b/>
                <w:bCs/>
                <w:lang w:val="ru-RU" w:eastAsia="ru-RU"/>
              </w:rPr>
            </w:pPr>
            <w:r w:rsidRPr="00603B7A">
              <w:rPr>
                <w:rFonts w:ascii="Times New Roman" w:eastAsia="Times New Roman" w:hAnsi="Times New Roman" w:cs="Times New Roman"/>
                <w:b/>
                <w:lang w:val="ru-RU" w:eastAsia="ru-RU"/>
              </w:rPr>
              <w:t>СОГЛАСОВАНА</w:t>
            </w:r>
            <w:r w:rsidRPr="00603B7A">
              <w:rPr>
                <w:rFonts w:ascii="Times New Roman" w:eastAsia="Times New Roman" w:hAnsi="Times New Roman" w:cs="Times New Roman"/>
                <w:b/>
                <w:bCs/>
                <w:lang w:val="ru-RU" w:eastAsia="ru-RU"/>
              </w:rPr>
              <w:t xml:space="preserve">                                         ПРИНЯТА  </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lang w:val="ru-RU" w:eastAsia="ru-RU"/>
              </w:rPr>
              <w:t>на заседании</w:t>
            </w:r>
            <w:r w:rsidRPr="00603B7A">
              <w:rPr>
                <w:rFonts w:ascii="Times New Roman" w:eastAsia="Times New Roman" w:hAnsi="Times New Roman" w:cs="Times New Roman"/>
                <w:bCs/>
                <w:lang w:val="ru-RU" w:eastAsia="ru-RU"/>
              </w:rPr>
              <w:t xml:space="preserve">                                                  </w:t>
            </w:r>
            <w:r w:rsidRPr="00603B7A">
              <w:rPr>
                <w:rFonts w:ascii="Times New Roman" w:eastAsia="Times New Roman" w:hAnsi="Times New Roman" w:cs="Times New Roman"/>
                <w:lang w:val="ru-RU" w:eastAsia="ru-RU"/>
              </w:rPr>
              <w:t>на заседании</w:t>
            </w:r>
            <w:r w:rsidRPr="00603B7A">
              <w:rPr>
                <w:rFonts w:ascii="Times New Roman" w:eastAsia="Times New Roman" w:hAnsi="Times New Roman" w:cs="Times New Roman"/>
                <w:bCs/>
                <w:lang w:val="ru-RU" w:eastAsia="ru-RU"/>
              </w:rPr>
              <w:t xml:space="preserve"> </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lang w:val="ru-RU" w:eastAsia="ru-RU"/>
              </w:rPr>
              <w:t>Управляющего совета</w:t>
            </w:r>
            <w:r w:rsidRPr="00603B7A">
              <w:rPr>
                <w:rFonts w:ascii="Times New Roman" w:eastAsia="Times New Roman" w:hAnsi="Times New Roman" w:cs="Times New Roman"/>
                <w:bCs/>
                <w:lang w:val="ru-RU" w:eastAsia="ru-RU"/>
              </w:rPr>
              <w:t xml:space="preserve">                                педагогического совета</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МБОУ КСОШ                                               МБОУ КСОШ</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протокол № 1                                                протокол № 1</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от 25.08.2023г.                                              от 25.08.2023г.</w:t>
            </w:r>
          </w:p>
        </w:tc>
        <w:tc>
          <w:tcPr>
            <w:tcW w:w="3969" w:type="dxa"/>
            <w:hideMark/>
          </w:tcPr>
          <w:p w:rsidR="00603B7A" w:rsidRPr="00603B7A" w:rsidRDefault="00603B7A" w:rsidP="00603B7A">
            <w:pPr>
              <w:widowControl/>
              <w:autoSpaceDE/>
              <w:autoSpaceDN/>
              <w:ind w:right="52"/>
              <w:rPr>
                <w:rFonts w:ascii="Times New Roman" w:eastAsia="Times New Roman" w:hAnsi="Times New Roman" w:cs="Times New Roman"/>
                <w:b/>
                <w:bCs/>
                <w:lang w:val="ru-RU" w:eastAsia="ru-RU"/>
              </w:rPr>
            </w:pPr>
            <w:r w:rsidRPr="00603B7A">
              <w:rPr>
                <w:rFonts w:ascii="Times New Roman" w:eastAsia="Times New Roman" w:hAnsi="Times New Roman" w:cs="Times New Roman"/>
                <w:b/>
                <w:bCs/>
                <w:lang w:val="ru-RU" w:eastAsia="ru-RU"/>
              </w:rPr>
              <w:t xml:space="preserve">                       УТВЕРЖДЕНА</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приказом директора</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МБОУ КСОШ </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№110 от 25.08.2023г.</w:t>
            </w:r>
          </w:p>
          <w:p w:rsidR="00603B7A" w:rsidRPr="00603B7A" w:rsidRDefault="00603B7A" w:rsidP="00603B7A">
            <w:pPr>
              <w:widowControl/>
              <w:autoSpaceDE/>
              <w:autoSpaceDN/>
              <w:ind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Директор _________</w:t>
            </w:r>
          </w:p>
          <w:p w:rsidR="00603B7A" w:rsidRPr="00603B7A" w:rsidRDefault="00603B7A" w:rsidP="00603B7A">
            <w:pPr>
              <w:widowControl/>
              <w:autoSpaceDE/>
              <w:autoSpaceDN/>
              <w:ind w:left="100"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Агафонов А.Н.</w:t>
            </w:r>
          </w:p>
          <w:p w:rsidR="00603B7A" w:rsidRPr="00603B7A" w:rsidRDefault="00603B7A" w:rsidP="00603B7A">
            <w:pPr>
              <w:widowControl/>
              <w:autoSpaceDE/>
              <w:autoSpaceDN/>
              <w:ind w:left="100" w:right="52"/>
              <w:rPr>
                <w:rFonts w:ascii="Times New Roman" w:eastAsia="Times New Roman" w:hAnsi="Times New Roman" w:cs="Times New Roman"/>
                <w:bCs/>
                <w:lang w:val="ru-RU" w:eastAsia="ru-RU"/>
              </w:rPr>
            </w:pPr>
            <w:r w:rsidRPr="00603B7A">
              <w:rPr>
                <w:rFonts w:ascii="Times New Roman" w:eastAsia="Times New Roman" w:hAnsi="Times New Roman" w:cs="Times New Roman"/>
                <w:bCs/>
                <w:lang w:val="ru-RU" w:eastAsia="ru-RU"/>
              </w:rPr>
              <w:t xml:space="preserve">       </w:t>
            </w:r>
          </w:p>
        </w:tc>
      </w:tr>
    </w:tbl>
    <w:p w:rsidR="00603B7A" w:rsidRPr="00603B7A" w:rsidRDefault="00603B7A" w:rsidP="00603B7A">
      <w:pPr>
        <w:tabs>
          <w:tab w:val="left" w:pos="645"/>
        </w:tabs>
        <w:adjustRightInd w:val="0"/>
        <w:spacing w:line="276" w:lineRule="auto"/>
        <w:ind w:left="646"/>
        <w:rPr>
          <w:rFonts w:ascii="Times New Roman" w:eastAsia="Calibri" w:hAnsi="Times New Roman" w:cs="Times New Roman"/>
          <w:b/>
          <w:bCs/>
          <w:sz w:val="24"/>
          <w:szCs w:val="24"/>
          <w:lang w:val="ru-RU"/>
        </w:rPr>
      </w:pPr>
    </w:p>
    <w:p w:rsidR="00603B7A" w:rsidRPr="00603B7A" w:rsidRDefault="00603B7A" w:rsidP="00603B7A">
      <w:pPr>
        <w:tabs>
          <w:tab w:val="left" w:pos="645"/>
        </w:tabs>
        <w:adjustRightInd w:val="0"/>
        <w:spacing w:line="276" w:lineRule="auto"/>
        <w:ind w:left="646"/>
        <w:rPr>
          <w:rFonts w:ascii="Times New Roman" w:eastAsia="Calibri" w:hAnsi="Times New Roman" w:cs="Times New Roman"/>
          <w:b/>
          <w:bCs/>
          <w:sz w:val="24"/>
          <w:szCs w:val="24"/>
          <w:lang w:val="ru-RU"/>
        </w:rPr>
      </w:pPr>
    </w:p>
    <w:p w:rsidR="00603B7A" w:rsidRPr="00603B7A" w:rsidRDefault="00603B7A" w:rsidP="00603B7A">
      <w:pPr>
        <w:tabs>
          <w:tab w:val="left" w:pos="645"/>
        </w:tabs>
        <w:adjustRightInd w:val="0"/>
        <w:spacing w:line="276" w:lineRule="auto"/>
        <w:rPr>
          <w:rFonts w:ascii="Times New Roman" w:eastAsia="Calibri" w:hAnsi="Times New Roman" w:cs="Times New Roman"/>
          <w:b/>
          <w:bCs/>
          <w:sz w:val="24"/>
          <w:szCs w:val="24"/>
          <w:lang w:val="ru-RU"/>
        </w:rPr>
      </w:pPr>
    </w:p>
    <w:p w:rsidR="00603B7A" w:rsidRPr="00603B7A" w:rsidRDefault="00603B7A" w:rsidP="00603B7A">
      <w:pPr>
        <w:tabs>
          <w:tab w:val="left" w:pos="645"/>
        </w:tabs>
        <w:adjustRightInd w:val="0"/>
        <w:spacing w:line="276" w:lineRule="auto"/>
        <w:ind w:left="646"/>
        <w:rPr>
          <w:rFonts w:ascii="Times New Roman" w:eastAsia="Calibri" w:hAnsi="Times New Roman" w:cs="Times New Roman"/>
          <w:b/>
          <w:bCs/>
          <w:sz w:val="24"/>
          <w:szCs w:val="24"/>
          <w:lang w:val="ru-RU"/>
        </w:rPr>
      </w:pPr>
    </w:p>
    <w:p w:rsidR="00603B7A" w:rsidRPr="00603B7A" w:rsidRDefault="00603B7A" w:rsidP="00603B7A">
      <w:pPr>
        <w:tabs>
          <w:tab w:val="left" w:pos="645"/>
        </w:tabs>
        <w:adjustRightInd w:val="0"/>
        <w:spacing w:line="276" w:lineRule="auto"/>
        <w:rPr>
          <w:rFonts w:ascii="Times New Roman" w:eastAsia="Calibri" w:hAnsi="Times New Roman" w:cs="Times New Roman"/>
          <w:b/>
          <w:bCs/>
          <w:sz w:val="24"/>
          <w:szCs w:val="24"/>
          <w:lang w:val="ru-RU"/>
        </w:rPr>
      </w:pPr>
    </w:p>
    <w:p w:rsidR="00603B7A" w:rsidRPr="00603B7A" w:rsidRDefault="00603B7A" w:rsidP="00603B7A">
      <w:pPr>
        <w:widowControl/>
        <w:autoSpaceDE/>
        <w:autoSpaceDN/>
        <w:jc w:val="center"/>
        <w:rPr>
          <w:rFonts w:ascii="Times New Roman" w:eastAsia="Times New Roman" w:hAnsi="Times New Roman" w:cs="Times New Roman"/>
          <w:b/>
          <w:bCs/>
          <w:sz w:val="48"/>
          <w:szCs w:val="24"/>
          <w:lang w:val="ru-RU" w:eastAsia="ru-RU"/>
        </w:rPr>
      </w:pPr>
      <w:r w:rsidRPr="00603B7A">
        <w:rPr>
          <w:rFonts w:ascii="Times New Roman" w:eastAsia="Times New Roman" w:hAnsi="Times New Roman" w:cs="Times New Roman"/>
          <w:b/>
          <w:bCs/>
          <w:sz w:val="48"/>
          <w:szCs w:val="24"/>
          <w:lang w:val="ru-RU" w:eastAsia="ru-RU"/>
        </w:rPr>
        <w:t>Основная образовательная программа</w:t>
      </w:r>
    </w:p>
    <w:p w:rsidR="00603B7A" w:rsidRPr="00603B7A" w:rsidRDefault="00603B7A" w:rsidP="00603B7A">
      <w:pPr>
        <w:widowControl/>
        <w:autoSpaceDE/>
        <w:autoSpaceDN/>
        <w:jc w:val="center"/>
        <w:rPr>
          <w:rFonts w:ascii="Times New Roman" w:eastAsia="Times New Roman" w:hAnsi="Times New Roman" w:cs="Times New Roman"/>
          <w:b/>
          <w:bCs/>
          <w:sz w:val="56"/>
          <w:szCs w:val="24"/>
          <w:lang w:val="ru-RU" w:eastAsia="ru-RU"/>
        </w:rPr>
      </w:pPr>
      <w:r>
        <w:rPr>
          <w:rFonts w:ascii="Times New Roman" w:eastAsia="Times New Roman" w:hAnsi="Times New Roman" w:cs="Times New Roman"/>
          <w:b/>
          <w:bCs/>
          <w:sz w:val="48"/>
          <w:szCs w:val="24"/>
          <w:lang w:val="ru-RU" w:eastAsia="ru-RU"/>
        </w:rPr>
        <w:t>основно</w:t>
      </w:r>
      <w:r w:rsidRPr="00603B7A">
        <w:rPr>
          <w:rFonts w:ascii="Times New Roman" w:eastAsia="Times New Roman" w:hAnsi="Times New Roman" w:cs="Times New Roman"/>
          <w:b/>
          <w:bCs/>
          <w:sz w:val="48"/>
          <w:szCs w:val="24"/>
          <w:lang w:val="ru-RU" w:eastAsia="ru-RU"/>
        </w:rPr>
        <w:t>го общего образования</w:t>
      </w:r>
    </w:p>
    <w:p w:rsidR="00603B7A" w:rsidRPr="00603B7A" w:rsidRDefault="00603B7A" w:rsidP="00603B7A">
      <w:pPr>
        <w:tabs>
          <w:tab w:val="left" w:pos="645"/>
        </w:tabs>
        <w:adjustRightInd w:val="0"/>
        <w:ind w:left="646"/>
        <w:jc w:val="center"/>
        <w:rPr>
          <w:rFonts w:ascii="Times New Roman" w:eastAsia="Calibri" w:hAnsi="Times New Roman" w:cs="Times New Roman"/>
          <w:b/>
          <w:bCs/>
          <w:sz w:val="44"/>
          <w:szCs w:val="24"/>
          <w:lang w:val="ru-RU"/>
        </w:rPr>
      </w:pPr>
      <w:r w:rsidRPr="00603B7A">
        <w:rPr>
          <w:rFonts w:ascii="Times New Roman" w:eastAsia="Calibri" w:hAnsi="Times New Roman" w:cs="Times New Roman"/>
          <w:b/>
          <w:bCs/>
          <w:sz w:val="44"/>
          <w:szCs w:val="24"/>
          <w:lang w:val="ru-RU"/>
        </w:rPr>
        <w:t>(</w:t>
      </w:r>
      <w:r>
        <w:rPr>
          <w:rFonts w:ascii="Times New Roman" w:eastAsia="Calibri" w:hAnsi="Times New Roman" w:cs="Times New Roman"/>
          <w:b/>
          <w:bCs/>
          <w:sz w:val="44"/>
          <w:szCs w:val="24"/>
          <w:lang w:val="ru-RU"/>
        </w:rPr>
        <w:t xml:space="preserve">обновлённый </w:t>
      </w:r>
      <w:r w:rsidRPr="00603B7A">
        <w:rPr>
          <w:rFonts w:ascii="Times New Roman" w:eastAsia="Calibri" w:hAnsi="Times New Roman" w:cs="Times New Roman"/>
          <w:b/>
          <w:bCs/>
          <w:sz w:val="44"/>
          <w:szCs w:val="24"/>
          <w:lang w:val="ru-RU"/>
        </w:rPr>
        <w:t xml:space="preserve">ФГОС, </w:t>
      </w:r>
      <w:r>
        <w:rPr>
          <w:rFonts w:ascii="Times New Roman" w:eastAsia="Calibri" w:hAnsi="Times New Roman" w:cs="Times New Roman"/>
          <w:b/>
          <w:bCs/>
          <w:sz w:val="44"/>
          <w:szCs w:val="24"/>
          <w:lang w:val="ru-RU"/>
        </w:rPr>
        <w:t>5-7</w:t>
      </w:r>
      <w:r w:rsidRPr="00603B7A">
        <w:rPr>
          <w:rFonts w:ascii="Times New Roman" w:eastAsia="Calibri" w:hAnsi="Times New Roman" w:cs="Times New Roman"/>
          <w:b/>
          <w:bCs/>
          <w:sz w:val="44"/>
          <w:szCs w:val="24"/>
          <w:lang w:val="ru-RU"/>
        </w:rPr>
        <w:t xml:space="preserve"> класс</w:t>
      </w:r>
      <w:r>
        <w:rPr>
          <w:rFonts w:ascii="Times New Roman" w:eastAsia="Calibri" w:hAnsi="Times New Roman" w:cs="Times New Roman"/>
          <w:b/>
          <w:bCs/>
          <w:sz w:val="44"/>
          <w:szCs w:val="24"/>
          <w:lang w:val="ru-RU"/>
        </w:rPr>
        <w:t>ы</w:t>
      </w:r>
      <w:r w:rsidRPr="00603B7A">
        <w:rPr>
          <w:rFonts w:ascii="Times New Roman" w:eastAsia="Calibri" w:hAnsi="Times New Roman" w:cs="Times New Roman"/>
          <w:b/>
          <w:bCs/>
          <w:sz w:val="44"/>
          <w:szCs w:val="24"/>
          <w:lang w:val="ru-RU"/>
        </w:rPr>
        <w:t>)</w:t>
      </w:r>
    </w:p>
    <w:p w:rsidR="00603B7A" w:rsidRPr="00603B7A" w:rsidRDefault="00603B7A" w:rsidP="00603B7A">
      <w:pPr>
        <w:widowControl/>
        <w:autoSpaceDE/>
        <w:autoSpaceDN/>
        <w:jc w:val="center"/>
        <w:rPr>
          <w:rFonts w:ascii="Times New Roman" w:eastAsia="Calibri" w:hAnsi="Times New Roman" w:cs="Times New Roman"/>
          <w:sz w:val="32"/>
          <w:lang w:val="ru-RU"/>
        </w:rPr>
      </w:pPr>
      <w:r w:rsidRPr="00603B7A">
        <w:rPr>
          <w:rFonts w:ascii="Times New Roman" w:eastAsia="Calibri" w:hAnsi="Times New Roman" w:cs="Times New Roman"/>
          <w:sz w:val="32"/>
          <w:lang w:val="ru-RU"/>
        </w:rPr>
        <w:t xml:space="preserve">(включая рабочую программу воспитания </w:t>
      </w:r>
    </w:p>
    <w:p w:rsidR="00603B7A" w:rsidRPr="00603B7A" w:rsidRDefault="00603B7A" w:rsidP="00603B7A">
      <w:pPr>
        <w:widowControl/>
        <w:autoSpaceDE/>
        <w:autoSpaceDN/>
        <w:jc w:val="center"/>
        <w:rPr>
          <w:rFonts w:ascii="Times New Roman" w:eastAsia="Calibri" w:hAnsi="Times New Roman" w:cs="Times New Roman"/>
          <w:sz w:val="32"/>
          <w:lang w:val="ru-RU"/>
        </w:rPr>
      </w:pPr>
      <w:r w:rsidRPr="00603B7A">
        <w:rPr>
          <w:rFonts w:ascii="Times New Roman" w:eastAsia="Calibri" w:hAnsi="Times New Roman" w:cs="Times New Roman"/>
          <w:sz w:val="32"/>
          <w:lang w:val="ru-RU"/>
        </w:rPr>
        <w:t>и календарный план воспитательной работы)</w:t>
      </w:r>
    </w:p>
    <w:p w:rsidR="00603B7A" w:rsidRPr="00603B7A" w:rsidRDefault="00603B7A" w:rsidP="00603B7A">
      <w:pPr>
        <w:widowControl/>
        <w:autoSpaceDE/>
        <w:autoSpaceDN/>
        <w:jc w:val="center"/>
        <w:rPr>
          <w:rFonts w:ascii="Times New Roman" w:eastAsia="Times New Roman" w:hAnsi="Times New Roman" w:cs="Times New Roman"/>
          <w:bCs/>
          <w:sz w:val="40"/>
          <w:szCs w:val="40"/>
          <w:lang w:val="ru-RU" w:eastAsia="ru-RU"/>
        </w:rPr>
      </w:pPr>
      <w:r w:rsidRPr="00603B7A">
        <w:rPr>
          <w:rFonts w:ascii="Times New Roman" w:eastAsia="Times New Roman" w:hAnsi="Times New Roman" w:cs="Times New Roman"/>
          <w:bCs/>
          <w:sz w:val="40"/>
          <w:szCs w:val="40"/>
          <w:lang w:val="ru-RU" w:eastAsia="ru-RU"/>
        </w:rPr>
        <w:t xml:space="preserve">муниципального бюджетного </w:t>
      </w:r>
    </w:p>
    <w:p w:rsidR="00603B7A" w:rsidRPr="00603B7A" w:rsidRDefault="00603B7A" w:rsidP="00603B7A">
      <w:pPr>
        <w:widowControl/>
        <w:autoSpaceDE/>
        <w:autoSpaceDN/>
        <w:jc w:val="center"/>
        <w:rPr>
          <w:rFonts w:ascii="Times New Roman" w:eastAsia="Times New Roman" w:hAnsi="Times New Roman" w:cs="Times New Roman"/>
          <w:sz w:val="40"/>
          <w:szCs w:val="40"/>
          <w:lang w:val="ru-RU" w:eastAsia="ru-RU"/>
        </w:rPr>
      </w:pPr>
      <w:r w:rsidRPr="00603B7A">
        <w:rPr>
          <w:rFonts w:ascii="Times New Roman" w:eastAsia="Times New Roman" w:hAnsi="Times New Roman" w:cs="Times New Roman"/>
          <w:bCs/>
          <w:sz w:val="40"/>
          <w:szCs w:val="40"/>
          <w:lang w:val="ru-RU" w:eastAsia="ru-RU"/>
        </w:rPr>
        <w:t>общеобразовательного учреждения</w:t>
      </w:r>
    </w:p>
    <w:p w:rsidR="00603B7A" w:rsidRPr="00603B7A" w:rsidRDefault="00603B7A" w:rsidP="00603B7A">
      <w:pPr>
        <w:widowControl/>
        <w:autoSpaceDE/>
        <w:autoSpaceDN/>
        <w:jc w:val="center"/>
        <w:rPr>
          <w:rFonts w:ascii="Times New Roman" w:eastAsia="Times New Roman" w:hAnsi="Times New Roman" w:cs="Times New Roman"/>
          <w:sz w:val="40"/>
          <w:szCs w:val="40"/>
          <w:lang w:val="ru-RU" w:eastAsia="ru-RU"/>
        </w:rPr>
      </w:pPr>
      <w:r w:rsidRPr="00603B7A">
        <w:rPr>
          <w:rFonts w:ascii="Times New Roman" w:eastAsia="Times New Roman" w:hAnsi="Times New Roman" w:cs="Times New Roman"/>
          <w:bCs/>
          <w:sz w:val="40"/>
          <w:szCs w:val="40"/>
          <w:lang w:val="ru-RU" w:eastAsia="ru-RU"/>
        </w:rPr>
        <w:t xml:space="preserve"> Крымской</w:t>
      </w:r>
    </w:p>
    <w:p w:rsidR="00603B7A" w:rsidRPr="00603B7A" w:rsidRDefault="00603B7A" w:rsidP="00603B7A">
      <w:pPr>
        <w:widowControl/>
        <w:autoSpaceDE/>
        <w:autoSpaceDN/>
        <w:jc w:val="center"/>
        <w:rPr>
          <w:rFonts w:ascii="Times New Roman" w:eastAsia="Times New Roman" w:hAnsi="Times New Roman" w:cs="Times New Roman"/>
          <w:sz w:val="40"/>
          <w:szCs w:val="40"/>
          <w:lang w:val="ru-RU" w:eastAsia="ru-RU"/>
        </w:rPr>
      </w:pPr>
      <w:r w:rsidRPr="00603B7A">
        <w:rPr>
          <w:rFonts w:ascii="Times New Roman" w:eastAsia="Times New Roman" w:hAnsi="Times New Roman" w:cs="Times New Roman"/>
          <w:bCs/>
          <w:sz w:val="40"/>
          <w:szCs w:val="40"/>
          <w:lang w:val="ru-RU" w:eastAsia="ru-RU"/>
        </w:rPr>
        <w:t xml:space="preserve"> средней общеобразовательной школы</w:t>
      </w:r>
    </w:p>
    <w:p w:rsidR="00603B7A" w:rsidRPr="00603B7A" w:rsidRDefault="00603B7A" w:rsidP="00603B7A">
      <w:pPr>
        <w:widowControl/>
        <w:autoSpaceDE/>
        <w:autoSpaceDN/>
        <w:ind w:left="355" w:hanging="10"/>
        <w:jc w:val="center"/>
        <w:rPr>
          <w:rFonts w:ascii="Times New Roman" w:eastAsia="Times New Roman" w:hAnsi="Times New Roman" w:cs="Times New Roman"/>
          <w:sz w:val="40"/>
          <w:szCs w:val="40"/>
          <w:lang w:val="ru-RU" w:eastAsia="ru-RU"/>
        </w:rPr>
      </w:pPr>
      <w:r>
        <w:rPr>
          <w:rFonts w:ascii="Times New Roman" w:eastAsia="Times New Roman" w:hAnsi="Times New Roman" w:cs="Times New Roman"/>
          <w:bCs/>
          <w:sz w:val="40"/>
          <w:szCs w:val="40"/>
          <w:lang w:val="ru-RU" w:eastAsia="ru-RU"/>
        </w:rPr>
        <w:t>на 2023 – 2027г</w:t>
      </w:r>
      <w:r w:rsidRPr="00603B7A">
        <w:rPr>
          <w:rFonts w:ascii="Times New Roman" w:eastAsia="Times New Roman" w:hAnsi="Times New Roman" w:cs="Times New Roman"/>
          <w:bCs/>
          <w:sz w:val="40"/>
          <w:szCs w:val="40"/>
          <w:lang w:val="ru-RU" w:eastAsia="ru-RU"/>
        </w:rPr>
        <w:t>.г.</w:t>
      </w:r>
    </w:p>
    <w:p w:rsidR="00603B7A" w:rsidRPr="00603B7A" w:rsidRDefault="00603B7A" w:rsidP="00603B7A">
      <w:pPr>
        <w:widowControl/>
        <w:autoSpaceDE/>
        <w:autoSpaceDN/>
        <w:jc w:val="center"/>
        <w:rPr>
          <w:rFonts w:ascii="Times New Roman" w:eastAsia="Times New Roman" w:hAnsi="Times New Roman" w:cs="Times New Roman"/>
          <w:b/>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b/>
          <w:color w:val="7030A0"/>
          <w:sz w:val="24"/>
          <w:szCs w:val="24"/>
          <w:lang w:val="ru-RU" w:eastAsia="ru-RU"/>
        </w:rPr>
      </w:pPr>
    </w:p>
    <w:p w:rsidR="00603B7A" w:rsidRPr="00603B7A" w:rsidRDefault="00603B7A" w:rsidP="00603B7A">
      <w:pPr>
        <w:widowControl/>
        <w:autoSpaceDE/>
        <w:autoSpaceDN/>
        <w:jc w:val="center"/>
        <w:rPr>
          <w:rFonts w:ascii="Times New Roman" w:eastAsia="Times New Roman" w:hAnsi="Times New Roman" w:cs="Times New Roman"/>
          <w:sz w:val="24"/>
          <w:szCs w:val="24"/>
          <w:lang w:val="ru-RU" w:eastAsia="ru-RU"/>
        </w:rPr>
      </w:pPr>
      <w:r w:rsidRPr="00603B7A">
        <w:rPr>
          <w:rFonts w:ascii="Times New Roman" w:eastAsia="Times New Roman" w:hAnsi="Times New Roman" w:cs="Times New Roman"/>
          <w:sz w:val="24"/>
          <w:szCs w:val="24"/>
          <w:lang w:val="ru-RU" w:eastAsia="ru-RU"/>
        </w:rPr>
        <w:t xml:space="preserve">х.Крымский </w:t>
      </w:r>
    </w:p>
    <w:p w:rsidR="00603B7A" w:rsidRPr="00603B7A" w:rsidRDefault="00603B7A" w:rsidP="00603B7A">
      <w:pPr>
        <w:widowControl/>
        <w:autoSpaceDE/>
        <w:autoSpaceDN/>
        <w:jc w:val="both"/>
        <w:rPr>
          <w:rFonts w:ascii="Times New Roman" w:eastAsia="Calibri" w:hAnsi="Times New Roman" w:cs="Times New Roman"/>
          <w:sz w:val="24"/>
          <w:szCs w:val="24"/>
          <w:lang w:val="ru-RU"/>
        </w:rPr>
      </w:pPr>
    </w:p>
    <w:p w:rsidR="00603B7A" w:rsidRPr="00603B7A" w:rsidRDefault="00603B7A" w:rsidP="00603B7A">
      <w:pPr>
        <w:widowControl/>
        <w:autoSpaceDE/>
        <w:autoSpaceDN/>
        <w:ind w:firstLine="284"/>
        <w:jc w:val="center"/>
        <w:rPr>
          <w:rFonts w:ascii="Times New Roman" w:eastAsia="Calibri" w:hAnsi="Times New Roman" w:cs="Times New Roman"/>
          <w:sz w:val="24"/>
          <w:szCs w:val="24"/>
          <w:lang w:val="ru-RU"/>
        </w:rPr>
      </w:pPr>
    </w:p>
    <w:p w:rsidR="003A20BA" w:rsidRPr="002F26EA" w:rsidRDefault="003A20BA" w:rsidP="003A20BA">
      <w:pPr>
        <w:tabs>
          <w:tab w:val="left" w:pos="709"/>
        </w:tabs>
        <w:rPr>
          <w:rFonts w:ascii="Times New Roman" w:hAnsi="Times New Roman" w:cs="Times New Roman"/>
          <w:color w:val="000000" w:themeColor="text1"/>
          <w:sz w:val="24"/>
          <w:szCs w:val="24"/>
          <w:lang w:val="ru-RU"/>
        </w:rPr>
      </w:pPr>
      <w:bookmarkStart w:id="0" w:name="_GoBack"/>
      <w:bookmarkEnd w:id="0"/>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СОДЕРЖАНИЕ</w:t>
      </w: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tbl>
      <w:tblPr>
        <w:tblW w:w="0" w:type="auto"/>
        <w:tblLook w:val="04A0" w:firstRow="1" w:lastRow="0" w:firstColumn="1" w:lastColumn="0" w:noHBand="0" w:noVBand="1"/>
      </w:tblPr>
      <w:tblGrid>
        <w:gridCol w:w="8568"/>
        <w:gridCol w:w="1003"/>
      </w:tblGrid>
      <w:tr w:rsidR="00BA0CBD" w:rsidRPr="002F26EA" w:rsidTr="00EE019C">
        <w:tc>
          <w:tcPr>
            <w:tcW w:w="9634" w:type="dxa"/>
          </w:tcPr>
          <w:p w:rsidR="00BA0CBD" w:rsidRPr="002F26EA" w:rsidRDefault="00BA0CBD" w:rsidP="00BA0CBD">
            <w:pPr>
              <w:pStyle w:val="a3"/>
              <w:tabs>
                <w:tab w:val="left" w:pos="709"/>
              </w:tabs>
              <w:ind w:left="720" w:firstLine="0"/>
              <w:rPr>
                <w:rFonts w:ascii="Times New Roman" w:hAnsi="Times New Roman" w:cs="Times New Roman"/>
                <w:b/>
                <w:color w:val="000000" w:themeColor="text1"/>
                <w:lang w:val="ru-RU"/>
              </w:rPr>
            </w:pPr>
            <w:r w:rsidRPr="008854DE">
              <w:rPr>
                <w:rFonts w:ascii="Times New Roman" w:hAnsi="Times New Roman" w:cs="Times New Roman"/>
                <w:color w:val="000000" w:themeColor="text1"/>
                <w:lang w:val="ru-RU"/>
              </w:rPr>
              <w:t>ОБЩИЕ ПОЛОЖЕНИЯ</w:t>
            </w:r>
          </w:p>
        </w:tc>
        <w:tc>
          <w:tcPr>
            <w:tcW w:w="1107" w:type="dxa"/>
          </w:tcPr>
          <w:p w:rsidR="00BA0CBD" w:rsidRPr="002F26EA" w:rsidRDefault="00F808BB"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w:t>
            </w:r>
          </w:p>
        </w:tc>
      </w:tr>
      <w:tr w:rsidR="003A20BA" w:rsidRPr="002F26EA" w:rsidTr="00EE019C">
        <w:tc>
          <w:tcPr>
            <w:tcW w:w="9634" w:type="dxa"/>
          </w:tcPr>
          <w:p w:rsidR="003A20BA" w:rsidRPr="002F26EA" w:rsidRDefault="003A20BA" w:rsidP="003A20BA">
            <w:pPr>
              <w:pStyle w:val="a3"/>
              <w:numPr>
                <w:ilvl w:val="0"/>
                <w:numId w:val="1"/>
              </w:numPr>
              <w:tabs>
                <w:tab w:val="left" w:pos="709"/>
              </w:tabs>
              <w:rPr>
                <w:rFonts w:ascii="Times New Roman" w:hAnsi="Times New Roman" w:cs="Times New Roman"/>
                <w:b/>
                <w:color w:val="000000" w:themeColor="text1"/>
                <w:lang w:val="ru-RU"/>
              </w:rPr>
            </w:pPr>
            <w:r w:rsidRPr="002F26EA">
              <w:rPr>
                <w:rFonts w:ascii="Times New Roman" w:hAnsi="Times New Roman" w:cs="Times New Roman"/>
                <w:b/>
                <w:color w:val="000000" w:themeColor="text1"/>
                <w:lang w:val="ru-RU"/>
              </w:rPr>
              <w:t>ЦЕЛЕВОЙ РАЗДЕЛ ОСНОВНОЙ ОБРАЗОВАТЕЛЬНОЙ ПРОГРАММЫ ОСНОВНОГО ОБЩЕГО ОБРАЗОВАНИЯ</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6</w:t>
            </w:r>
          </w:p>
        </w:tc>
      </w:tr>
      <w:tr w:rsidR="003A20BA" w:rsidRPr="002F26EA" w:rsidTr="00EE019C">
        <w:tc>
          <w:tcPr>
            <w:tcW w:w="9634" w:type="dxa"/>
          </w:tcPr>
          <w:p w:rsidR="003A20BA" w:rsidRPr="002F26EA" w:rsidRDefault="003A20BA" w:rsidP="003A20BA">
            <w:pPr>
              <w:pStyle w:val="a3"/>
              <w:numPr>
                <w:ilvl w:val="1"/>
                <w:numId w:val="2"/>
              </w:numPr>
              <w:tabs>
                <w:tab w:val="left" w:pos="22"/>
              </w:tabs>
              <w:ind w:left="0" w:firstLine="447"/>
              <w:rPr>
                <w:rFonts w:ascii="Times New Roman" w:hAnsi="Times New Roman" w:cs="Times New Roman"/>
                <w:color w:val="000000" w:themeColor="text1"/>
                <w:lang w:val="ru-RU"/>
              </w:rPr>
            </w:pPr>
            <w:r w:rsidRPr="002F26EA">
              <w:rPr>
                <w:rFonts w:ascii="Times New Roman" w:hAnsi="Times New Roman" w:cs="Times New Roman"/>
                <w:color w:val="000000" w:themeColor="text1"/>
                <w:lang w:val="ru-RU"/>
              </w:rPr>
              <w:t xml:space="preserve"> ПОЯСНИТЕЛЬНАЯ ЗАПИСКА</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6</w:t>
            </w:r>
          </w:p>
        </w:tc>
      </w:tr>
      <w:tr w:rsidR="003A20BA" w:rsidRPr="002F26EA" w:rsidTr="00EE019C">
        <w:tc>
          <w:tcPr>
            <w:tcW w:w="9634" w:type="dxa"/>
          </w:tcPr>
          <w:p w:rsidR="003A20BA" w:rsidRPr="002F26EA" w:rsidRDefault="003A20BA" w:rsidP="003A20BA">
            <w:pPr>
              <w:pStyle w:val="a3"/>
              <w:numPr>
                <w:ilvl w:val="1"/>
                <w:numId w:val="1"/>
              </w:numPr>
              <w:tabs>
                <w:tab w:val="left" w:pos="589"/>
              </w:tabs>
              <w:ind w:left="0" w:firstLine="360"/>
              <w:jc w:val="left"/>
              <w:rPr>
                <w:rFonts w:ascii="Times New Roman" w:hAnsi="Times New Roman" w:cs="Times New Roman"/>
                <w:color w:val="000000" w:themeColor="text1"/>
                <w:lang w:val="ru-RU"/>
              </w:rPr>
            </w:pPr>
            <w:r w:rsidRPr="002F26EA">
              <w:rPr>
                <w:rFonts w:ascii="Times New Roman" w:hAnsi="Times New Roman" w:cs="Times New Roman"/>
                <w:color w:val="000000" w:themeColor="text1"/>
                <w:lang w:val="ru-RU"/>
              </w:rPr>
              <w:t xml:space="preserve"> ПЛАНИРУЕМЫЕ РЕЗУЛЬТАТЫ ОСВОЕНИЯ ОБУЧАЮЩИМИСЯ ОСНОВНОЙ ОБРАЗОВАТЕЛЬНОЙ ПРОГРАММЫ ОСНОВНОГО ОБЩЕГО ОБРАЗОВАНИЯ: ОБЩАЯ ХАРАКТЕРИСТИКА</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8</w:t>
            </w:r>
          </w:p>
        </w:tc>
      </w:tr>
      <w:tr w:rsidR="003A20BA" w:rsidRPr="002F26EA" w:rsidTr="00EE019C">
        <w:tc>
          <w:tcPr>
            <w:tcW w:w="9634" w:type="dxa"/>
          </w:tcPr>
          <w:p w:rsidR="003A20BA" w:rsidRPr="002F26EA" w:rsidRDefault="003A20BA" w:rsidP="003A20BA">
            <w:pPr>
              <w:pStyle w:val="a3"/>
              <w:numPr>
                <w:ilvl w:val="1"/>
                <w:numId w:val="1"/>
              </w:numPr>
              <w:tabs>
                <w:tab w:val="left" w:pos="360"/>
              </w:tabs>
              <w:ind w:left="0" w:firstLine="360"/>
              <w:rPr>
                <w:rFonts w:ascii="Times New Roman" w:hAnsi="Times New Roman" w:cs="Times New Roman"/>
                <w:color w:val="000000" w:themeColor="text1"/>
                <w:lang w:val="ru-RU"/>
              </w:rPr>
            </w:pPr>
            <w:r w:rsidRPr="002F26EA">
              <w:rPr>
                <w:rFonts w:ascii="Times New Roman" w:hAnsi="Times New Roman" w:cs="Times New Roman"/>
                <w:color w:val="000000" w:themeColor="text1"/>
                <w:lang w:val="ru-RU"/>
              </w:rPr>
              <w:t>СИСТЕМА ОЦЕНКИ ДОСТИЖЕНИЯ ПЛАНИРУЕМЫХ РЕЗУЛЬТАТОВ ОСВОЕНИЯ ОСНОВНОЙ ОБРАЗОВАТЕЛЬНОЙ ПРОГРАММЫ</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w:t>
            </w:r>
          </w:p>
        </w:tc>
      </w:tr>
      <w:tr w:rsidR="003A20BA" w:rsidRPr="002F26EA" w:rsidTr="00EE019C">
        <w:tc>
          <w:tcPr>
            <w:tcW w:w="9634" w:type="dxa"/>
          </w:tcPr>
          <w:p w:rsidR="003A20BA" w:rsidRPr="002F26EA" w:rsidRDefault="003A20BA" w:rsidP="003A20BA">
            <w:pPr>
              <w:pStyle w:val="a3"/>
              <w:numPr>
                <w:ilvl w:val="0"/>
                <w:numId w:val="1"/>
              </w:numPr>
              <w:tabs>
                <w:tab w:val="left" w:pos="709"/>
              </w:tabs>
              <w:rPr>
                <w:rFonts w:ascii="Times New Roman" w:hAnsi="Times New Roman" w:cs="Times New Roman"/>
                <w:b/>
                <w:color w:val="000000" w:themeColor="text1"/>
                <w:lang w:val="ru-RU"/>
              </w:rPr>
            </w:pPr>
            <w:r w:rsidRPr="002F26EA">
              <w:rPr>
                <w:rFonts w:ascii="Times New Roman" w:hAnsi="Times New Roman" w:cs="Times New Roman"/>
                <w:b/>
                <w:color w:val="000000" w:themeColor="text1"/>
                <w:lang w:val="ru-RU"/>
              </w:rPr>
              <w:t xml:space="preserve">СОДЕРЖАТЕЛЬНЫЙ РАЗДЕЛ </w:t>
            </w:r>
            <w:r w:rsidRPr="002F26EA">
              <w:rPr>
                <w:rFonts w:ascii="Times New Roman" w:hAnsi="Times New Roman" w:cs="Times New Roman"/>
                <w:color w:val="000000" w:themeColor="text1"/>
                <w:lang w:val="ru-RU"/>
              </w:rPr>
              <w:t>ПРОГРАММЫ ОСНОВНОГО ОБЩЕГО ОБРАЗОВАНИЯ</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13</w:t>
            </w:r>
          </w:p>
        </w:tc>
      </w:tr>
      <w:tr w:rsidR="003A20BA" w:rsidRPr="002F26EA" w:rsidTr="00EE019C">
        <w:tc>
          <w:tcPr>
            <w:tcW w:w="9634" w:type="dxa"/>
          </w:tcPr>
          <w:p w:rsidR="003A20BA" w:rsidRPr="002F26EA" w:rsidRDefault="003A20BA" w:rsidP="00EE019C">
            <w:pPr>
              <w:tabs>
                <w:tab w:val="left" w:pos="709"/>
              </w:tabs>
              <w:jc w:val="both"/>
              <w:rPr>
                <w:rFonts w:ascii="Times New Roman" w:hAnsi="Times New Roman" w:cs="Times New Roman"/>
                <w:color w:val="000000" w:themeColor="text1"/>
                <w:lang w:val="ru-RU"/>
              </w:rPr>
            </w:pPr>
            <w:r w:rsidRPr="002F26EA">
              <w:rPr>
                <w:rFonts w:ascii="Times New Roman" w:hAnsi="Times New Roman" w:cs="Times New Roman"/>
                <w:color w:val="000000" w:themeColor="text1"/>
                <w:lang w:val="ru-RU"/>
              </w:rPr>
              <w:t>2.1. РАБОЧИЕ ПРОГРАММЫ УЧЕБНЫХ ПРЕДМЕТОВ, УЧЕБНЫХ КУРСОВ (В ТОМ ЧИСЛЕ ВНЕУРОЧНОЙ ДЕЯТЕЛЬНОСТИ), УЧЕБНЫХ МОДУЛЕЙ</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13</w:t>
            </w:r>
          </w:p>
        </w:tc>
      </w:tr>
      <w:tr w:rsidR="003A20BA" w:rsidRPr="002F26EA" w:rsidTr="00EE019C">
        <w:tc>
          <w:tcPr>
            <w:tcW w:w="9634" w:type="dxa"/>
          </w:tcPr>
          <w:p w:rsidR="003A20BA" w:rsidRPr="002F26EA" w:rsidRDefault="003A20BA" w:rsidP="00F016B0">
            <w:pPr>
              <w:pStyle w:val="31"/>
              <w:rPr>
                <w:rFonts w:eastAsiaTheme="minorEastAsia"/>
                <w:lang w:eastAsia="ru-RU"/>
              </w:rPr>
            </w:pPr>
            <w:r w:rsidRPr="002F26EA">
              <w:t>РУССКИЙ ЯЗЫК</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13</w:t>
            </w:r>
          </w:p>
        </w:tc>
      </w:tr>
      <w:tr w:rsidR="003A20BA" w:rsidRPr="002F26EA" w:rsidTr="00EE019C">
        <w:tc>
          <w:tcPr>
            <w:tcW w:w="9634" w:type="dxa"/>
          </w:tcPr>
          <w:p w:rsidR="003A20BA" w:rsidRPr="002F26EA" w:rsidRDefault="003A20BA" w:rsidP="00F016B0">
            <w:pPr>
              <w:pStyle w:val="31"/>
              <w:rPr>
                <w:rFonts w:eastAsiaTheme="minorEastAsia"/>
                <w:lang w:eastAsia="ru-RU"/>
              </w:rPr>
            </w:pPr>
            <w:r w:rsidRPr="002F26EA">
              <w:t>ЛИТЕРАТУРА</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44</w:t>
            </w:r>
          </w:p>
        </w:tc>
      </w:tr>
      <w:tr w:rsidR="008A593E" w:rsidRPr="002F26EA" w:rsidTr="00EE019C">
        <w:tc>
          <w:tcPr>
            <w:tcW w:w="9634" w:type="dxa"/>
          </w:tcPr>
          <w:p w:rsidR="008A593E" w:rsidRPr="002F26EA" w:rsidRDefault="008A593E" w:rsidP="00F016B0">
            <w:pPr>
              <w:pStyle w:val="31"/>
            </w:pPr>
            <w:r>
              <w:t>РОДНОЙ ЯЗЫК (РУССКИЙ)</w:t>
            </w:r>
          </w:p>
        </w:tc>
        <w:tc>
          <w:tcPr>
            <w:tcW w:w="1107" w:type="dxa"/>
          </w:tcPr>
          <w:p w:rsidR="008A593E"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63</w:t>
            </w:r>
          </w:p>
        </w:tc>
      </w:tr>
      <w:tr w:rsidR="008A593E" w:rsidRPr="002F26EA" w:rsidTr="00EE019C">
        <w:tc>
          <w:tcPr>
            <w:tcW w:w="9634" w:type="dxa"/>
          </w:tcPr>
          <w:p w:rsidR="008A593E" w:rsidRPr="002F26EA" w:rsidRDefault="008A593E" w:rsidP="00F016B0">
            <w:pPr>
              <w:pStyle w:val="31"/>
            </w:pPr>
            <w:r>
              <w:t>РОДНАЯ ЛИТЕРАТУРА (РУССКАЯ)</w:t>
            </w:r>
          </w:p>
        </w:tc>
        <w:tc>
          <w:tcPr>
            <w:tcW w:w="1107" w:type="dxa"/>
          </w:tcPr>
          <w:p w:rsidR="008A593E"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73</w:t>
            </w:r>
          </w:p>
        </w:tc>
      </w:tr>
      <w:tr w:rsidR="003A20BA" w:rsidRPr="002F26EA" w:rsidTr="00EE019C">
        <w:tc>
          <w:tcPr>
            <w:tcW w:w="9634" w:type="dxa"/>
          </w:tcPr>
          <w:p w:rsidR="003A20BA" w:rsidRPr="002F26EA" w:rsidRDefault="008A593E" w:rsidP="00F016B0">
            <w:pPr>
              <w:pStyle w:val="31"/>
            </w:pPr>
            <w:r>
              <w:t>ИНОСТРАННЫЙ (</w:t>
            </w:r>
            <w:r w:rsidR="003A20BA" w:rsidRPr="002F26EA">
              <w:t>АНГЛИЙСКИЙ</w:t>
            </w:r>
            <w:r>
              <w:t>)</w:t>
            </w:r>
            <w:r w:rsidR="003A20BA" w:rsidRPr="002F26EA">
              <w:t xml:space="preserve"> ЯЗЫК</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81</w:t>
            </w:r>
          </w:p>
        </w:tc>
      </w:tr>
      <w:tr w:rsidR="003A20BA" w:rsidRPr="002F26EA" w:rsidTr="00EE019C">
        <w:tc>
          <w:tcPr>
            <w:tcW w:w="9634" w:type="dxa"/>
          </w:tcPr>
          <w:p w:rsidR="003A20BA" w:rsidRPr="002F26EA" w:rsidRDefault="00F80F79" w:rsidP="00F80F79">
            <w:pPr>
              <w:pStyle w:val="31"/>
            </w:pPr>
            <w:r w:rsidRPr="002F26EA">
              <w:t xml:space="preserve">МАТЕМАТИКА </w:t>
            </w:r>
          </w:p>
        </w:tc>
        <w:tc>
          <w:tcPr>
            <w:tcW w:w="1107" w:type="dxa"/>
          </w:tcPr>
          <w:p w:rsidR="003A20BA" w:rsidRPr="002F26EA" w:rsidRDefault="00F80F79"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114</w:t>
            </w:r>
          </w:p>
        </w:tc>
      </w:tr>
      <w:tr w:rsidR="00F80F79" w:rsidRPr="002F26EA" w:rsidTr="00EE019C">
        <w:tc>
          <w:tcPr>
            <w:tcW w:w="9634" w:type="dxa"/>
          </w:tcPr>
          <w:p w:rsidR="00F80F79" w:rsidRPr="002F26EA" w:rsidRDefault="00F80F79" w:rsidP="00F016B0">
            <w:pPr>
              <w:pStyle w:val="31"/>
            </w:pPr>
            <w:r>
              <w:t>ИНФОРМАТИКА</w:t>
            </w:r>
          </w:p>
        </w:tc>
        <w:tc>
          <w:tcPr>
            <w:tcW w:w="1107" w:type="dxa"/>
          </w:tcPr>
          <w:p w:rsidR="00F80F79" w:rsidRPr="002F26EA" w:rsidRDefault="00F80F79"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134</w:t>
            </w:r>
          </w:p>
        </w:tc>
      </w:tr>
      <w:tr w:rsidR="00F80F79" w:rsidRPr="002F26EA" w:rsidTr="00EE019C">
        <w:tc>
          <w:tcPr>
            <w:tcW w:w="9634" w:type="dxa"/>
          </w:tcPr>
          <w:p w:rsidR="00F80F79" w:rsidRPr="002F26EA" w:rsidRDefault="00F80F79" w:rsidP="00F016B0">
            <w:pPr>
              <w:pStyle w:val="31"/>
            </w:pPr>
            <w:r w:rsidRPr="002F26EA">
              <w:t>ИСТОРИЯ</w:t>
            </w:r>
          </w:p>
        </w:tc>
        <w:tc>
          <w:tcPr>
            <w:tcW w:w="1107" w:type="dxa"/>
          </w:tcPr>
          <w:p w:rsidR="00F80F79" w:rsidRPr="002F26EA" w:rsidRDefault="00F80F79"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144</w:t>
            </w:r>
          </w:p>
        </w:tc>
      </w:tr>
      <w:tr w:rsidR="00F80F79" w:rsidRPr="002F26EA" w:rsidTr="00EE019C">
        <w:tc>
          <w:tcPr>
            <w:tcW w:w="9634" w:type="dxa"/>
          </w:tcPr>
          <w:p w:rsidR="00F80F79" w:rsidRPr="002F26EA" w:rsidRDefault="00F80F79" w:rsidP="00F016B0">
            <w:pPr>
              <w:pStyle w:val="31"/>
            </w:pPr>
            <w:r>
              <w:t>ОБЩЕСТВОЗНАНИЕ</w:t>
            </w:r>
          </w:p>
        </w:tc>
        <w:tc>
          <w:tcPr>
            <w:tcW w:w="1107" w:type="dxa"/>
          </w:tcPr>
          <w:p w:rsidR="00F80F79" w:rsidRPr="002F26EA" w:rsidRDefault="00F80F79"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179</w:t>
            </w:r>
          </w:p>
        </w:tc>
      </w:tr>
      <w:tr w:rsidR="00F80F79" w:rsidRPr="002F26EA" w:rsidTr="00EE019C">
        <w:tc>
          <w:tcPr>
            <w:tcW w:w="9634" w:type="dxa"/>
          </w:tcPr>
          <w:p w:rsidR="00F80F79" w:rsidRPr="002F26EA" w:rsidRDefault="00F80F79" w:rsidP="00F016B0">
            <w:pPr>
              <w:pStyle w:val="31"/>
            </w:pPr>
            <w:r w:rsidRPr="002F26EA">
              <w:t>ГЕОГРАФИЯ</w:t>
            </w:r>
          </w:p>
        </w:tc>
        <w:tc>
          <w:tcPr>
            <w:tcW w:w="1107" w:type="dxa"/>
          </w:tcPr>
          <w:p w:rsidR="00F80F79" w:rsidRPr="002F26EA" w:rsidRDefault="00F80F79" w:rsidP="00EE019C">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198</w:t>
            </w:r>
          </w:p>
        </w:tc>
      </w:tr>
      <w:tr w:rsidR="00E83A2F" w:rsidRPr="002F26EA" w:rsidTr="00EE019C">
        <w:tc>
          <w:tcPr>
            <w:tcW w:w="9634" w:type="dxa"/>
          </w:tcPr>
          <w:p w:rsidR="00E83A2F" w:rsidRPr="002F26EA" w:rsidRDefault="00F80F79" w:rsidP="00F016B0">
            <w:pPr>
              <w:pStyle w:val="31"/>
            </w:pPr>
            <w:r>
              <w:t>ФИЗИКА</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218</w:t>
            </w:r>
          </w:p>
        </w:tc>
      </w:tr>
      <w:tr w:rsidR="00E83A2F" w:rsidRPr="002F26EA" w:rsidTr="00EE019C">
        <w:tc>
          <w:tcPr>
            <w:tcW w:w="9634" w:type="dxa"/>
          </w:tcPr>
          <w:p w:rsidR="00E83A2F" w:rsidRPr="002F26EA" w:rsidRDefault="00F80F79" w:rsidP="00F016B0">
            <w:pPr>
              <w:pStyle w:val="31"/>
              <w:rPr>
                <w:rFonts w:eastAsiaTheme="minorEastAsia"/>
                <w:lang w:eastAsia="ru-RU"/>
              </w:rPr>
            </w:pPr>
            <w:r>
              <w:rPr>
                <w:rFonts w:eastAsiaTheme="minorEastAsia"/>
                <w:lang w:eastAsia="ru-RU"/>
              </w:rPr>
              <w:t>ХИМИЯ</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235</w:t>
            </w:r>
          </w:p>
        </w:tc>
      </w:tr>
      <w:tr w:rsidR="00E83A2F" w:rsidRPr="002F26EA" w:rsidTr="00EE019C">
        <w:tc>
          <w:tcPr>
            <w:tcW w:w="9634" w:type="dxa"/>
          </w:tcPr>
          <w:p w:rsidR="00E83A2F" w:rsidRPr="002F26EA" w:rsidRDefault="00E83A2F" w:rsidP="00F016B0">
            <w:pPr>
              <w:pStyle w:val="31"/>
              <w:rPr>
                <w:lang w:eastAsia="ru-RU"/>
              </w:rPr>
            </w:pPr>
            <w:r w:rsidRPr="002F26EA">
              <w:rPr>
                <w:lang w:eastAsia="ru-RU"/>
              </w:rPr>
              <w:t>БИОЛОГИЯ</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245</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ОДНКНР</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267</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ИЗОБРАЗИТЕЛЬНОЕ ИСКУССТВО</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288</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МУЗЫКА</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309</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ТЕХНОЛОГИЯ</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329</w:t>
            </w:r>
          </w:p>
        </w:tc>
      </w:tr>
      <w:tr w:rsidR="00E83A2F" w:rsidRPr="002F26EA" w:rsidTr="00EE019C">
        <w:tc>
          <w:tcPr>
            <w:tcW w:w="9634" w:type="dxa"/>
          </w:tcPr>
          <w:p w:rsidR="00E83A2F" w:rsidRPr="002F26EA" w:rsidRDefault="00E83A2F" w:rsidP="007055B4">
            <w:pPr>
              <w:tabs>
                <w:tab w:val="left" w:pos="709"/>
              </w:tabs>
              <w:ind w:left="731"/>
              <w:jc w:val="both"/>
              <w:rPr>
                <w:rFonts w:ascii="Times New Roman" w:hAnsi="Times New Roman" w:cs="Times New Roman"/>
                <w:color w:val="000000" w:themeColor="text1"/>
                <w:lang w:val="ru-RU"/>
              </w:rPr>
            </w:pPr>
            <w:r w:rsidRPr="002F26EA">
              <w:rPr>
                <w:rFonts w:ascii="Times New Roman" w:hAnsi="Times New Roman" w:cs="Times New Roman"/>
                <w:noProof/>
                <w:lang w:val="ru-RU"/>
              </w:rPr>
              <w:t>ФИЗИЧЕСКАЯ КУЛЬТУРА</w:t>
            </w:r>
          </w:p>
        </w:tc>
        <w:tc>
          <w:tcPr>
            <w:tcW w:w="1107" w:type="dxa"/>
          </w:tcPr>
          <w:p w:rsidR="00E83A2F"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346</w:t>
            </w:r>
          </w:p>
        </w:tc>
      </w:tr>
      <w:tr w:rsidR="00F80F79" w:rsidRPr="002F26EA" w:rsidTr="00EE019C">
        <w:tc>
          <w:tcPr>
            <w:tcW w:w="9634" w:type="dxa"/>
          </w:tcPr>
          <w:p w:rsidR="00F80F79" w:rsidRPr="002F26EA" w:rsidRDefault="00F80F79" w:rsidP="007055B4">
            <w:pPr>
              <w:tabs>
                <w:tab w:val="left" w:pos="709"/>
              </w:tabs>
              <w:ind w:left="731"/>
              <w:jc w:val="both"/>
              <w:rPr>
                <w:rFonts w:ascii="Times New Roman" w:hAnsi="Times New Roman" w:cs="Times New Roman"/>
                <w:noProof/>
                <w:lang w:val="ru-RU"/>
              </w:rPr>
            </w:pPr>
            <w:r>
              <w:rPr>
                <w:rFonts w:ascii="Times New Roman" w:hAnsi="Times New Roman" w:cs="Times New Roman"/>
                <w:noProof/>
                <w:lang w:val="ru-RU"/>
              </w:rPr>
              <w:t>ОБЖ</w:t>
            </w:r>
          </w:p>
        </w:tc>
        <w:tc>
          <w:tcPr>
            <w:tcW w:w="1107" w:type="dxa"/>
          </w:tcPr>
          <w:p w:rsidR="00F80F79"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427</w:t>
            </w:r>
          </w:p>
        </w:tc>
      </w:tr>
      <w:tr w:rsidR="007055B4" w:rsidRPr="002F26EA" w:rsidTr="00EE019C">
        <w:tc>
          <w:tcPr>
            <w:tcW w:w="9634" w:type="dxa"/>
          </w:tcPr>
          <w:p w:rsidR="007055B4" w:rsidRPr="002F26EA" w:rsidRDefault="007055B4" w:rsidP="007055B4">
            <w:pPr>
              <w:tabs>
                <w:tab w:val="left" w:pos="709"/>
              </w:tabs>
              <w:ind w:left="731"/>
              <w:jc w:val="both"/>
              <w:rPr>
                <w:rFonts w:ascii="Times New Roman" w:hAnsi="Times New Roman" w:cs="Times New Roman"/>
                <w:noProof/>
                <w:lang w:val="ru-RU"/>
              </w:rPr>
            </w:pPr>
            <w:r w:rsidRPr="002F26EA">
              <w:rPr>
                <w:rFonts w:ascii="Times New Roman" w:hAnsi="Times New Roman" w:cs="Times New Roman"/>
                <w:noProof/>
                <w:lang w:val="ru-RU"/>
              </w:rPr>
              <w:t>ЭЛЕКТИВНЫЙ КУРС «ФОРМИРОВАНИЕ ФУНКЦИОНАЛЬНОЙ ГРАМОТНОСТИ»</w:t>
            </w:r>
          </w:p>
        </w:tc>
        <w:tc>
          <w:tcPr>
            <w:tcW w:w="1107" w:type="dxa"/>
          </w:tcPr>
          <w:p w:rsidR="007055B4" w:rsidRPr="002F26EA" w:rsidRDefault="00F80F79" w:rsidP="00E83A2F">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440</w:t>
            </w:r>
          </w:p>
        </w:tc>
      </w:tr>
      <w:tr w:rsidR="00290631" w:rsidRPr="00603B7A" w:rsidTr="00EE019C">
        <w:tc>
          <w:tcPr>
            <w:tcW w:w="9634" w:type="dxa"/>
          </w:tcPr>
          <w:p w:rsidR="00290631" w:rsidRPr="00322B27" w:rsidRDefault="00290631" w:rsidP="003826E4">
            <w:pPr>
              <w:pStyle w:val="11"/>
            </w:pPr>
            <w:r w:rsidRPr="00322B27">
              <w:t>Курсы внеурочной деятельности духовно-нравственного направления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322B27" w:rsidRDefault="00290631" w:rsidP="003826E4">
            <w:pPr>
              <w:pStyle w:val="11"/>
            </w:pPr>
            <w:r w:rsidRPr="00322B27">
              <w:t>Курсы внеурочной деятельности общеинтеллектуального направления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322B27" w:rsidRDefault="00290631" w:rsidP="003826E4">
            <w:pPr>
              <w:pStyle w:val="11"/>
            </w:pPr>
            <w:r w:rsidRPr="00322B27">
              <w:t>Курсы внеурочной деятельности социального направления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D66F83" w:rsidRPr="00603B7A" w:rsidTr="00EE019C">
        <w:tc>
          <w:tcPr>
            <w:tcW w:w="9634" w:type="dxa"/>
          </w:tcPr>
          <w:p w:rsidR="00D66F83" w:rsidRPr="00322B27" w:rsidRDefault="00D66F83" w:rsidP="00D66F83">
            <w:pPr>
              <w:pStyle w:val="11"/>
            </w:pPr>
            <w:r w:rsidRPr="00322B27">
              <w:t>Курсы внеурочной деятельности спортивно-оздоровительного направления</w:t>
            </w:r>
          </w:p>
        </w:tc>
        <w:tc>
          <w:tcPr>
            <w:tcW w:w="1107" w:type="dxa"/>
          </w:tcPr>
          <w:p w:rsidR="00D66F83" w:rsidRPr="003C11F9" w:rsidRDefault="00D66F83"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a3"/>
              <w:numPr>
                <w:ilvl w:val="1"/>
                <w:numId w:val="1"/>
              </w:numPr>
              <w:tabs>
                <w:tab w:val="left" w:pos="709"/>
              </w:tabs>
              <w:rPr>
                <w:rFonts w:ascii="Times New Roman" w:hAnsi="Times New Roman" w:cs="Times New Roman"/>
                <w:color w:val="000000" w:themeColor="text1"/>
                <w:lang w:val="ru-RU"/>
              </w:rPr>
            </w:pPr>
            <w:r w:rsidRPr="00290631">
              <w:rPr>
                <w:rFonts w:ascii="Times New Roman" w:hAnsi="Times New Roman" w:cs="Times New Roman"/>
                <w:color w:val="000000" w:themeColor="text1"/>
                <w:lang w:val="ru-RU"/>
              </w:rPr>
              <w:t>ПРОГРАММА ФОРМИРОВАНИЯ УНИВЕРСАЛЬНЫХ УЧЕБНЫХ ДЕЙСТВИЙ У ОБУЧАЮЩИХСЯ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290631"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290631">
              <w:rPr>
                <w:rFonts w:ascii="Times New Roman" w:hAnsi="Times New Roman" w:cs="Times New Roman"/>
                <w:lang w:val="ru-RU"/>
              </w:rPr>
              <w:t>Целевой раздел</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290631"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290631">
              <w:rPr>
                <w:rFonts w:ascii="Times New Roman" w:hAnsi="Times New Roman" w:cs="Times New Roman"/>
                <w:lang w:val="ru-RU"/>
              </w:rPr>
              <w:t>Содержательный раздел</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290631"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290631">
              <w:rPr>
                <w:rFonts w:ascii="Times New Roman" w:hAnsi="Times New Roman" w:cs="Times New Roman"/>
                <w:lang w:val="ru-RU"/>
              </w:rPr>
              <w:t>Организационный раздел</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9B3DE2" w:rsidRDefault="00290631" w:rsidP="003826E4">
            <w:pPr>
              <w:pStyle w:val="a3"/>
              <w:numPr>
                <w:ilvl w:val="1"/>
                <w:numId w:val="1"/>
              </w:numPr>
              <w:tabs>
                <w:tab w:val="left" w:pos="709"/>
              </w:tabs>
              <w:rPr>
                <w:rFonts w:ascii="Times New Roman" w:hAnsi="Times New Roman" w:cs="Times New Roman"/>
                <w:color w:val="000000" w:themeColor="text1"/>
                <w:lang w:val="ru-RU"/>
              </w:rPr>
            </w:pPr>
            <w:r w:rsidRPr="009B3DE2">
              <w:rPr>
                <w:rFonts w:ascii="Times New Roman" w:hAnsi="Times New Roman" w:cs="Times New Roman"/>
                <w:noProof/>
                <w:lang w:val="ru-RU"/>
              </w:rPr>
              <w:t>ПРОГРАММА ВОСПИТАНИЯ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9B3DE2"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9B3DE2">
              <w:rPr>
                <w:rFonts w:ascii="Times New Roman" w:hAnsi="Times New Roman" w:cs="Times New Roman"/>
                <w:lang w:val="ru-RU"/>
              </w:rPr>
              <w:t>Пояснительная записка</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9B3DE2"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9B3DE2">
              <w:rPr>
                <w:rFonts w:ascii="Times New Roman" w:hAnsi="Times New Roman" w:cs="Times New Roman"/>
                <w:lang w:val="ru-RU"/>
              </w:rPr>
              <w:t>Особенности организуемого в образовательной организации воспитательного процесса</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9B3DE2" w:rsidRDefault="00290631" w:rsidP="003826E4">
            <w:pPr>
              <w:pStyle w:val="a3"/>
              <w:numPr>
                <w:ilvl w:val="2"/>
                <w:numId w:val="1"/>
              </w:numPr>
              <w:tabs>
                <w:tab w:val="left" w:pos="709"/>
              </w:tabs>
              <w:rPr>
                <w:rFonts w:ascii="Times New Roman" w:hAnsi="Times New Roman" w:cs="Times New Roman"/>
                <w:lang w:val="ru-RU"/>
              </w:rPr>
            </w:pPr>
            <w:r w:rsidRPr="009B3DE2">
              <w:rPr>
                <w:rFonts w:ascii="Times New Roman" w:hAnsi="Times New Roman" w:cs="Times New Roman"/>
                <w:lang w:val="ru-RU"/>
              </w:rPr>
              <w:t>Цель и задачи воспитания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9B3DE2"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9B3DE2">
              <w:rPr>
                <w:rFonts w:ascii="Times New Roman" w:hAnsi="Times New Roman" w:cs="Times New Roman"/>
                <w:lang w:val="ru-RU"/>
              </w:rPr>
              <w:t>Виды, формы и содержание деятельности</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9B3DE2" w:rsidRDefault="00290631" w:rsidP="003826E4">
            <w:pPr>
              <w:pStyle w:val="a3"/>
              <w:numPr>
                <w:ilvl w:val="2"/>
                <w:numId w:val="1"/>
              </w:numPr>
              <w:tabs>
                <w:tab w:val="left" w:pos="709"/>
              </w:tabs>
              <w:rPr>
                <w:rFonts w:ascii="Times New Roman" w:hAnsi="Times New Roman" w:cs="Times New Roman"/>
                <w:color w:val="000000" w:themeColor="text1"/>
                <w:lang w:val="ru-RU"/>
              </w:rPr>
            </w:pPr>
            <w:r w:rsidRPr="009B3DE2">
              <w:rPr>
                <w:rFonts w:ascii="Times New Roman" w:hAnsi="Times New Roman" w:cs="Times New Roman"/>
                <w:lang w:val="ru-RU"/>
              </w:rPr>
              <w:t>Основные направления самоанализа воспитательной работы</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a3"/>
              <w:numPr>
                <w:ilvl w:val="0"/>
                <w:numId w:val="1"/>
              </w:numPr>
              <w:tabs>
                <w:tab w:val="left" w:pos="709"/>
              </w:tabs>
              <w:rPr>
                <w:rFonts w:ascii="Times New Roman" w:hAnsi="Times New Roman" w:cs="Times New Roman"/>
                <w:b/>
                <w:color w:val="000000" w:themeColor="text1"/>
                <w:lang w:val="ru-RU"/>
              </w:rPr>
            </w:pPr>
            <w:r w:rsidRPr="00290631">
              <w:rPr>
                <w:rFonts w:ascii="Times New Roman" w:hAnsi="Times New Roman" w:cs="Times New Roman"/>
                <w:b/>
                <w:noProof/>
                <w:lang w:val="ru-RU"/>
              </w:rPr>
              <w:t>ОРГАНИЗАЦИОННЫЙ РАЗДЕЛ ПРОГРАММЫ ОСНОВНОГО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tabs>
                <w:tab w:val="left" w:pos="709"/>
              </w:tabs>
              <w:jc w:val="both"/>
              <w:rPr>
                <w:rFonts w:ascii="Times New Roman" w:hAnsi="Times New Roman" w:cs="Times New Roman"/>
                <w:color w:val="000000" w:themeColor="text1"/>
                <w:lang w:val="ru-RU"/>
              </w:rPr>
            </w:pPr>
            <w:r w:rsidRPr="00290631">
              <w:rPr>
                <w:rFonts w:ascii="Times New Roman" w:hAnsi="Times New Roman" w:cs="Times New Roman"/>
                <w:color w:val="000000" w:themeColor="text1"/>
                <w:lang w:val="ru-RU"/>
              </w:rPr>
              <w:lastRenderedPageBreak/>
              <w:t xml:space="preserve">3.1. </w:t>
            </w:r>
            <w:r w:rsidRPr="00290631">
              <w:rPr>
                <w:rFonts w:ascii="Times New Roman" w:hAnsi="Times New Roman" w:cs="Times New Roman"/>
                <w:noProof/>
                <w:lang w:val="ru-RU"/>
              </w:rPr>
              <w:t>УЧЕБНЫЙ ПЛАН ПРОГРАММЫ ОСНОВНОГО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2F26EA" w:rsidTr="00EE019C">
        <w:tc>
          <w:tcPr>
            <w:tcW w:w="9634" w:type="dxa"/>
          </w:tcPr>
          <w:p w:rsidR="00290631" w:rsidRPr="00290631" w:rsidRDefault="00290631" w:rsidP="00F80F79">
            <w:pPr>
              <w:pStyle w:val="11"/>
              <w:rPr>
                <w:rFonts w:eastAsiaTheme="minorEastAsia"/>
                <w:noProof/>
                <w:lang w:eastAsia="ru-RU"/>
              </w:rPr>
            </w:pPr>
            <w:r w:rsidRPr="00290631">
              <w:rPr>
                <w:noProof/>
              </w:rPr>
              <w:t xml:space="preserve"> 3.2.</w:t>
            </w:r>
            <w:r w:rsidRPr="00290631">
              <w:rPr>
                <w:rFonts w:eastAsiaTheme="minorEastAsia"/>
                <w:noProof/>
                <w:lang w:eastAsia="ru-RU"/>
              </w:rPr>
              <w:tab/>
            </w:r>
            <w:r w:rsidRPr="00290631">
              <w:rPr>
                <w:noProof/>
              </w:rPr>
              <w:t xml:space="preserve"> </w:t>
            </w:r>
            <w:r w:rsidR="00F80F79" w:rsidRPr="00290631">
              <w:rPr>
                <w:b/>
                <w:bCs w:val="0"/>
                <w:noProof/>
              </w:rPr>
              <w:t>КАЛЕНДАРНЫЙ УЧЕБНЫЙ ГРАФИК</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F80F79" w:rsidRPr="00F80F79" w:rsidTr="00EE019C">
        <w:tc>
          <w:tcPr>
            <w:tcW w:w="9634" w:type="dxa"/>
          </w:tcPr>
          <w:p w:rsidR="00F80F79" w:rsidRPr="00290631" w:rsidRDefault="00F80F79" w:rsidP="003826E4">
            <w:pPr>
              <w:pStyle w:val="11"/>
              <w:rPr>
                <w:noProof/>
              </w:rPr>
            </w:pPr>
            <w:r>
              <w:rPr>
                <w:noProof/>
              </w:rPr>
              <w:t xml:space="preserve">3.3. </w:t>
            </w:r>
            <w:r w:rsidRPr="00290631">
              <w:rPr>
                <w:noProof/>
              </w:rPr>
              <w:t xml:space="preserve">ПЛАН ВНЕУРОЧНОЙ ДЕЯТЕЛЬНОСТИ  </w:t>
            </w:r>
          </w:p>
        </w:tc>
        <w:tc>
          <w:tcPr>
            <w:tcW w:w="1107" w:type="dxa"/>
          </w:tcPr>
          <w:p w:rsidR="00F80F79" w:rsidRPr="003C11F9" w:rsidRDefault="00F80F79" w:rsidP="00BA0CBD">
            <w:pPr>
              <w:tabs>
                <w:tab w:val="left" w:pos="709"/>
              </w:tabs>
              <w:jc w:val="center"/>
              <w:rPr>
                <w:rFonts w:ascii="Times New Roman" w:hAnsi="Times New Roman" w:cs="Times New Roman"/>
                <w:color w:val="000000" w:themeColor="text1"/>
                <w:lang w:val="ru-RU"/>
              </w:rPr>
            </w:pPr>
          </w:p>
        </w:tc>
      </w:tr>
      <w:tr w:rsidR="00290631" w:rsidRPr="00F80F79" w:rsidTr="00EE019C">
        <w:tc>
          <w:tcPr>
            <w:tcW w:w="9634" w:type="dxa"/>
          </w:tcPr>
          <w:p w:rsidR="00290631" w:rsidRPr="00290631" w:rsidRDefault="00290631" w:rsidP="003826E4">
            <w:pPr>
              <w:pStyle w:val="22"/>
              <w:tabs>
                <w:tab w:val="left" w:pos="709"/>
                <w:tab w:val="left" w:pos="880"/>
                <w:tab w:val="right" w:leader="dot" w:pos="10632"/>
              </w:tabs>
              <w:spacing w:before="0"/>
              <w:ind w:left="0"/>
              <w:jc w:val="both"/>
              <w:rPr>
                <w:rFonts w:ascii="Times New Roman" w:eastAsiaTheme="minorEastAsia" w:hAnsi="Times New Roman" w:cs="Times New Roman"/>
                <w:b w:val="0"/>
                <w:bCs w:val="0"/>
                <w:noProof/>
                <w:lang w:val="ru-RU" w:eastAsia="ru-RU"/>
              </w:rPr>
            </w:pPr>
            <w:r w:rsidRPr="00290631">
              <w:rPr>
                <w:rFonts w:ascii="Times New Roman" w:hAnsi="Times New Roman" w:cs="Times New Roman"/>
                <w:b w:val="0"/>
                <w:bCs w:val="0"/>
                <w:noProof/>
                <w:lang w:val="ru-RU"/>
              </w:rPr>
              <w:t>3.3.</w:t>
            </w:r>
            <w:r w:rsidRPr="00290631">
              <w:rPr>
                <w:rFonts w:ascii="Times New Roman" w:eastAsiaTheme="minorEastAsia" w:hAnsi="Times New Roman" w:cs="Times New Roman"/>
                <w:b w:val="0"/>
                <w:bCs w:val="0"/>
                <w:noProof/>
                <w:lang w:val="ru-RU" w:eastAsia="ru-RU"/>
              </w:rPr>
              <w:tab/>
            </w:r>
            <w:r w:rsidRPr="00290631">
              <w:rPr>
                <w:rFonts w:ascii="Times New Roman" w:hAnsi="Times New Roman" w:cs="Times New Roman"/>
                <w:b w:val="0"/>
                <w:bCs w:val="0"/>
                <w:noProof/>
                <w:lang w:val="ru-RU"/>
              </w:rPr>
              <w:t>КАЛЕНДАРНЫЙ ПЛАН ВОСПИТАТЕЛЬНОЙ РАБОТЫ</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22"/>
              <w:tabs>
                <w:tab w:val="left" w:pos="709"/>
                <w:tab w:val="left" w:pos="880"/>
                <w:tab w:val="right" w:leader="dot" w:pos="10632"/>
              </w:tabs>
              <w:spacing w:before="0"/>
              <w:ind w:left="0"/>
              <w:jc w:val="both"/>
              <w:rPr>
                <w:rFonts w:ascii="Times New Roman" w:eastAsiaTheme="minorEastAsia" w:hAnsi="Times New Roman" w:cs="Times New Roman"/>
                <w:b w:val="0"/>
                <w:bCs w:val="0"/>
                <w:noProof/>
                <w:lang w:val="ru-RU" w:eastAsia="ru-RU"/>
              </w:rPr>
            </w:pPr>
            <w:r w:rsidRPr="00290631">
              <w:rPr>
                <w:rFonts w:ascii="Times New Roman" w:hAnsi="Times New Roman" w:cs="Times New Roman"/>
                <w:b w:val="0"/>
                <w:bCs w:val="0"/>
                <w:noProof/>
                <w:lang w:val="ru-RU"/>
              </w:rPr>
              <w:t>3.4.</w:t>
            </w:r>
            <w:r w:rsidRPr="00290631">
              <w:rPr>
                <w:rFonts w:ascii="Times New Roman" w:eastAsiaTheme="minorEastAsia" w:hAnsi="Times New Roman" w:cs="Times New Roman"/>
                <w:b w:val="0"/>
                <w:bCs w:val="0"/>
                <w:noProof/>
                <w:lang w:val="ru-RU" w:eastAsia="ru-RU"/>
              </w:rPr>
              <w:tab/>
            </w:r>
            <w:r w:rsidRPr="00290631">
              <w:rPr>
                <w:rFonts w:ascii="Times New Roman" w:hAnsi="Times New Roman" w:cs="Times New Roman"/>
                <w:b w:val="0"/>
                <w:bCs w:val="0"/>
                <w:noProof/>
                <w:lang w:val="ru-RU"/>
              </w:rPr>
              <w:t>ХАРАКТЕРИСТИКА УСЛОВИЙ РЕАЛИЗАЦИИ ПРОГРАММЫ ОСНОВНОГО ОБЩЕГО ОБРАЗОВАНИЯ В СООТВЕТСТВИИ С ТРЕБОВАНИЯМИ ФГОС ООО</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31"/>
              <w:rPr>
                <w:rFonts w:eastAsiaTheme="minorEastAsia"/>
                <w:lang w:eastAsia="ru-RU"/>
              </w:rPr>
            </w:pPr>
            <w:r w:rsidRPr="00290631">
              <w:t>3.4.1.</w:t>
            </w:r>
            <w:r w:rsidRPr="00290631">
              <w:rPr>
                <w:rFonts w:eastAsiaTheme="minorEastAsia"/>
                <w:lang w:eastAsia="ru-RU"/>
              </w:rPr>
              <w:tab/>
            </w:r>
            <w:r w:rsidRPr="00290631">
              <w:t>Описание кадровых условий реализации основной образовательной программы основного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31"/>
              <w:rPr>
                <w:rFonts w:eastAsiaTheme="minorEastAsia"/>
                <w:lang w:eastAsia="ru-RU"/>
              </w:rPr>
            </w:pPr>
            <w:r w:rsidRPr="00290631">
              <w:t>3.4.2.</w:t>
            </w:r>
            <w:r w:rsidRPr="00290631">
              <w:rPr>
                <w:rFonts w:eastAsiaTheme="minorEastAsia"/>
                <w:lang w:eastAsia="ru-RU"/>
              </w:rPr>
              <w:tab/>
            </w:r>
            <w:r w:rsidRPr="00290631">
              <w:t>Описание психолого-педагогических условий реализации основной образовательной программы основного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31"/>
              <w:rPr>
                <w:rFonts w:eastAsiaTheme="minorEastAsia"/>
                <w:lang w:eastAsia="ru-RU"/>
              </w:rPr>
            </w:pPr>
            <w:r w:rsidRPr="00290631">
              <w:t>3.4.3.</w:t>
            </w:r>
            <w:r w:rsidRPr="00290631">
              <w:rPr>
                <w:rFonts w:eastAsiaTheme="minorEastAsia"/>
                <w:lang w:eastAsia="ru-RU"/>
              </w:rPr>
              <w:tab/>
            </w:r>
            <w:r w:rsidRPr="00290631">
              <w:t>Финансово-экономические условия реализации образовательной программы основного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31"/>
              <w:rPr>
                <w:rFonts w:eastAsiaTheme="minorEastAsia"/>
                <w:lang w:eastAsia="ru-RU"/>
              </w:rPr>
            </w:pPr>
            <w:r w:rsidRPr="00290631">
              <w:t>3.5.4.</w:t>
            </w:r>
            <w:r w:rsidRPr="00290631">
              <w:rPr>
                <w:rFonts w:eastAsiaTheme="minorEastAsia"/>
                <w:lang w:eastAsia="ru-RU"/>
              </w:rPr>
              <w:tab/>
            </w:r>
            <w:r w:rsidRPr="00290631">
              <w:t>Информационно-методические условия реализации программы начального общего образования</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r w:rsidR="00290631" w:rsidRPr="00603B7A" w:rsidTr="00EE019C">
        <w:tc>
          <w:tcPr>
            <w:tcW w:w="9634" w:type="dxa"/>
          </w:tcPr>
          <w:p w:rsidR="00290631" w:rsidRPr="00290631" w:rsidRDefault="00290631" w:rsidP="003826E4">
            <w:pPr>
              <w:pStyle w:val="31"/>
              <w:rPr>
                <w:rFonts w:eastAsiaTheme="minorEastAsia"/>
                <w:lang w:eastAsia="ru-RU"/>
              </w:rPr>
            </w:pPr>
            <w:r w:rsidRPr="00290631">
              <w:t>3.5.5.Материально-технические условия реализации основной образовательной программы</w:t>
            </w:r>
          </w:p>
        </w:tc>
        <w:tc>
          <w:tcPr>
            <w:tcW w:w="1107" w:type="dxa"/>
          </w:tcPr>
          <w:p w:rsidR="00290631" w:rsidRPr="003C11F9" w:rsidRDefault="00290631" w:rsidP="00BA0CBD">
            <w:pPr>
              <w:tabs>
                <w:tab w:val="left" w:pos="709"/>
              </w:tabs>
              <w:jc w:val="center"/>
              <w:rPr>
                <w:rFonts w:ascii="Times New Roman" w:hAnsi="Times New Roman" w:cs="Times New Roman"/>
                <w:color w:val="000000" w:themeColor="text1"/>
                <w:lang w:val="ru-RU"/>
              </w:rPr>
            </w:pPr>
          </w:p>
        </w:tc>
      </w:tr>
    </w:tbl>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808BB" w:rsidRPr="002F26EA"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BA0CBD" w:rsidRDefault="00BA0CBD" w:rsidP="00322B27">
      <w:pPr>
        <w:tabs>
          <w:tab w:val="left" w:pos="709"/>
        </w:tabs>
        <w:rPr>
          <w:rFonts w:ascii="Times New Roman" w:hAnsi="Times New Roman" w:cs="Times New Roman"/>
          <w:color w:val="000000" w:themeColor="text1"/>
          <w:sz w:val="24"/>
          <w:szCs w:val="24"/>
          <w:lang w:val="ru-RU"/>
        </w:rPr>
      </w:pPr>
    </w:p>
    <w:p w:rsidR="00322B27" w:rsidRPr="002F26EA" w:rsidRDefault="00322B27" w:rsidP="00322B27">
      <w:pPr>
        <w:tabs>
          <w:tab w:val="left" w:pos="709"/>
        </w:tabs>
        <w:rPr>
          <w:rFonts w:ascii="Times New Roman" w:hAnsi="Times New Roman" w:cs="Times New Roman"/>
          <w:color w:val="000000" w:themeColor="text1"/>
          <w:sz w:val="24"/>
          <w:szCs w:val="24"/>
          <w:lang w:val="ru-RU"/>
        </w:rPr>
      </w:pPr>
    </w:p>
    <w:p w:rsidR="00F016B0"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BA0CBD" w:rsidRPr="00BA0CBD" w:rsidRDefault="00BA0CBD" w:rsidP="00BA0CBD">
      <w:pPr>
        <w:pStyle w:val="1"/>
        <w:pBdr>
          <w:bottom w:val="single" w:sz="4" w:space="1" w:color="auto"/>
        </w:pBdr>
        <w:tabs>
          <w:tab w:val="left" w:pos="709"/>
        </w:tabs>
        <w:spacing w:before="0"/>
        <w:ind w:left="0" w:firstLine="426"/>
        <w:jc w:val="center"/>
        <w:rPr>
          <w:rFonts w:ascii="Times New Roman" w:hAnsi="Times New Roman" w:cs="Times New Roman"/>
          <w:lang w:val="ru-RU"/>
        </w:rPr>
      </w:pPr>
      <w:bookmarkStart w:id="1" w:name="_Toc105169803"/>
      <w:r w:rsidRPr="00BA0CBD">
        <w:rPr>
          <w:rFonts w:ascii="Times New Roman" w:hAnsi="Times New Roman" w:cs="Times New Roman"/>
          <w:lang w:val="ru-RU"/>
        </w:rPr>
        <w:t>ОБЩИЕ ПОЛОЖЕНИЯ</w:t>
      </w:r>
      <w:bookmarkEnd w:id="1"/>
    </w:p>
    <w:p w:rsidR="00BA0CBD" w:rsidRPr="00BA0CBD" w:rsidRDefault="00BA0CBD" w:rsidP="00BA0CBD">
      <w:pPr>
        <w:tabs>
          <w:tab w:val="left" w:pos="709"/>
        </w:tabs>
        <w:ind w:firstLine="426"/>
        <w:jc w:val="center"/>
        <w:rPr>
          <w:rFonts w:ascii="Times New Roman" w:hAnsi="Times New Roman" w:cs="Times New Roman"/>
          <w:color w:val="000000" w:themeColor="text1"/>
          <w:sz w:val="24"/>
          <w:szCs w:val="24"/>
          <w:lang w:val="ru-RU"/>
        </w:rPr>
      </w:pPr>
    </w:p>
    <w:p w:rsidR="00BA0CBD" w:rsidRPr="00BA0CBD" w:rsidRDefault="00BA0CBD" w:rsidP="00486A1C">
      <w:pPr>
        <w:pStyle w:val="a3"/>
        <w:numPr>
          <w:ilvl w:val="0"/>
          <w:numId w:val="48"/>
        </w:numPr>
        <w:tabs>
          <w:tab w:val="left" w:pos="10"/>
        </w:tabs>
        <w:ind w:left="0" w:right="-4" w:firstLine="567"/>
        <w:rPr>
          <w:rFonts w:ascii="Times New Roman" w:hAnsi="Times New Roman" w:cs="Times New Roman"/>
          <w:sz w:val="24"/>
          <w:szCs w:val="24"/>
          <w:lang w:val="ru-RU"/>
        </w:rPr>
      </w:pPr>
      <w:r w:rsidRPr="00BA0CBD">
        <w:rPr>
          <w:rFonts w:ascii="Times New Roman" w:hAnsi="Times New Roman" w:cs="Times New Roman"/>
          <w:sz w:val="24"/>
          <w:szCs w:val="24"/>
          <w:lang w:val="ru-RU"/>
        </w:rPr>
        <w:t xml:space="preserve">Основная образовательная программам основного общего образования (далее – ООП ООО)   МБОУ НКСОШ  разработана на основе ФЗ  №273  от 29 декабря 2012 года «Об образовании в РФ» с изменениями и дополнениями,  ФГОС ООО, </w:t>
      </w:r>
      <w:r w:rsidRPr="00BA0CBD">
        <w:rPr>
          <w:rFonts w:ascii="Times New Roman" w:hAnsi="Times New Roman" w:cs="Times New Roman"/>
          <w:sz w:val="24"/>
          <w:szCs w:val="24"/>
          <w:lang w:val="ru-RU"/>
        </w:rPr>
        <w:lastRenderedPageBreak/>
        <w:t xml:space="preserve">утвержденного приказом Министерства просвещения Российской Федерации от </w:t>
      </w:r>
      <w:r w:rsidRPr="00BA0CBD">
        <w:rPr>
          <w:rFonts w:ascii="Times New Roman" w:hAnsi="Times New Roman" w:cs="Times New Roman"/>
          <w:bCs/>
          <w:sz w:val="24"/>
          <w:szCs w:val="24"/>
          <w:lang w:val="ru-RU"/>
        </w:rPr>
        <w:t xml:space="preserve">31.05.2021 г. №287 и  </w:t>
      </w:r>
      <w:r w:rsidRPr="00BA0CBD">
        <w:rPr>
          <w:rFonts w:ascii="Times New Roman" w:hAnsi="Times New Roman" w:cs="Times New Roman"/>
          <w:sz w:val="24"/>
          <w:szCs w:val="24"/>
          <w:lang w:val="ru-RU"/>
        </w:rPr>
        <w:t xml:space="preserve">ФГОС ООО, утвержденного приказом Министерства просвещения Российской Федерации от </w:t>
      </w:r>
      <w:r w:rsidRPr="00BA0CBD">
        <w:rPr>
          <w:rFonts w:ascii="Times New Roman" w:hAnsi="Times New Roman" w:cs="Times New Roman"/>
          <w:bCs/>
          <w:sz w:val="24"/>
          <w:szCs w:val="24"/>
          <w:lang w:val="ru-RU"/>
        </w:rPr>
        <w:t>07.12.2022 г. №568, а также ФОП ООО , утвержд. Приказом №370 Минпросвещения РФ от 18.05.2023г.</w:t>
      </w:r>
      <w:r w:rsidRPr="00BA0CBD">
        <w:rPr>
          <w:rFonts w:ascii="Times New Roman" w:hAnsi="Times New Roman" w:cs="Times New Roman"/>
          <w:b/>
          <w:bCs/>
          <w:color w:val="FF0000"/>
          <w:sz w:val="24"/>
          <w:szCs w:val="24"/>
          <w:lang w:val="ru-RU"/>
        </w:rPr>
        <w:br/>
      </w:r>
      <w:r w:rsidRPr="00BA0CBD">
        <w:rPr>
          <w:rFonts w:ascii="Times New Roman" w:hAnsi="Times New Roman" w:cs="Times New Roman"/>
          <w:sz w:val="24"/>
          <w:szCs w:val="24"/>
          <w:lang w:val="ru-RU"/>
        </w:rPr>
        <w:t xml:space="preserve">Также при реализации ООП ООО учтены требования </w:t>
      </w:r>
    </w:p>
    <w:p w:rsidR="00BA0CBD" w:rsidRPr="00BA0CBD" w:rsidRDefault="00BA0CBD" w:rsidP="00486A1C">
      <w:pPr>
        <w:widowControl/>
        <w:numPr>
          <w:ilvl w:val="0"/>
          <w:numId w:val="47"/>
        </w:numPr>
        <w:tabs>
          <w:tab w:val="left" w:pos="10"/>
        </w:tabs>
        <w:autoSpaceDE/>
        <w:autoSpaceDN/>
        <w:ind w:right="-4" w:firstLine="426"/>
        <w:jc w:val="both"/>
        <w:rPr>
          <w:rFonts w:ascii="Times New Roman" w:hAnsi="Times New Roman" w:cs="Times New Roman"/>
          <w:sz w:val="24"/>
          <w:szCs w:val="24"/>
          <w:lang w:val="ru-RU"/>
        </w:rPr>
      </w:pPr>
      <w:r w:rsidRPr="00BA0CBD">
        <w:rPr>
          <w:rFonts w:ascii="Times New Roman" w:hAnsi="Times New Roman" w:cs="Times New Roman"/>
          <w:sz w:val="24"/>
          <w:szCs w:val="24"/>
          <w:lang w:val="ru-RU"/>
        </w:rPr>
        <w:t xml:space="preserve">Постановления Главного государственного санитарного врача РФ от 28 сентября 2020 г. </w:t>
      </w:r>
      <w:r w:rsidRPr="00BA0CBD">
        <w:rPr>
          <w:rFonts w:ascii="Times New Roman" w:hAnsi="Times New Roman" w:cs="Times New Roman"/>
          <w:sz w:val="24"/>
          <w:szCs w:val="24"/>
        </w:rPr>
        <w:t>N</w:t>
      </w:r>
      <w:r w:rsidRPr="00BA0CBD">
        <w:rPr>
          <w:rFonts w:ascii="Times New Roman" w:hAnsi="Times New Roman" w:cs="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0CBD" w:rsidRPr="00BA0CBD" w:rsidRDefault="00BA0CBD" w:rsidP="00486A1C">
      <w:pPr>
        <w:widowControl/>
        <w:numPr>
          <w:ilvl w:val="0"/>
          <w:numId w:val="47"/>
        </w:numPr>
        <w:tabs>
          <w:tab w:val="left" w:pos="10"/>
        </w:tabs>
        <w:autoSpaceDE/>
        <w:autoSpaceDN/>
        <w:ind w:right="-4" w:firstLine="426"/>
        <w:jc w:val="both"/>
        <w:rPr>
          <w:rFonts w:ascii="Times New Roman" w:hAnsi="Times New Roman" w:cs="Times New Roman"/>
          <w:sz w:val="24"/>
          <w:szCs w:val="24"/>
          <w:lang w:val="ru-RU"/>
        </w:rPr>
      </w:pPr>
      <w:r w:rsidRPr="00BA0CBD">
        <w:rPr>
          <w:rFonts w:ascii="Times New Roman" w:hAnsi="Times New Roman" w:cs="Times New Roman"/>
          <w:sz w:val="24"/>
          <w:szCs w:val="24"/>
          <w:lang w:val="ru-RU"/>
        </w:rPr>
        <w:t xml:space="preserve">Постановления Главного государственного санитарного врача РФ от 28 января 2021 г. </w:t>
      </w:r>
      <w:r w:rsidRPr="00BA0CBD">
        <w:rPr>
          <w:rFonts w:ascii="Times New Roman" w:hAnsi="Times New Roman" w:cs="Times New Roman"/>
          <w:sz w:val="24"/>
          <w:szCs w:val="24"/>
        </w:rPr>
        <w:t>N</w:t>
      </w:r>
      <w:r w:rsidRPr="00BA0CBD">
        <w:rPr>
          <w:rFonts w:ascii="Times New Roman" w:hAnsi="Times New Roman" w:cs="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hAnsi="Times New Roman"/>
          <w:sz w:val="28"/>
          <w:szCs w:val="28"/>
          <w:lang w:val="ru-RU"/>
        </w:rPr>
        <w:t>2. </w:t>
      </w:r>
      <w:r>
        <w:rPr>
          <w:rFonts w:ascii="Times New Roman" w:hAnsi="Times New Roman" w:cs="Times New Roman"/>
          <w:sz w:val="24"/>
          <w:szCs w:val="24"/>
          <w:lang w:val="ru-RU"/>
        </w:rPr>
        <w:t>Содержание О</w:t>
      </w:r>
      <w:r w:rsidRPr="00BA0CBD">
        <w:rPr>
          <w:rFonts w:ascii="Times New Roman" w:hAnsi="Times New Roman" w:cs="Times New Roman"/>
          <w:sz w:val="24"/>
          <w:szCs w:val="24"/>
          <w:lang w:val="ru-RU"/>
        </w:rPr>
        <w:t xml:space="preserve">ОП ООО представлено </w:t>
      </w:r>
      <w:r w:rsidRPr="00BA0CBD">
        <w:rPr>
          <w:rFonts w:ascii="Times New Roman" w:eastAsia="SchoolBookSanPin" w:hAnsi="Times New Roman" w:cs="Times New Roman"/>
          <w:sz w:val="24"/>
          <w:szCs w:val="24"/>
          <w:lang w:val="ru-RU"/>
        </w:rPr>
        <w:t>учебно-методической документацией</w:t>
      </w:r>
      <w:r>
        <w:rPr>
          <w:rFonts w:ascii="Times New Roman" w:eastAsia="SchoolBookSanPin" w:hAnsi="Times New Roman" w:cs="Times New Roman"/>
          <w:sz w:val="24"/>
          <w:szCs w:val="24"/>
          <w:lang w:val="ru-RU"/>
        </w:rPr>
        <w:t xml:space="preserve"> (учебный план, </w:t>
      </w:r>
      <w:r w:rsidRPr="00BA0CBD">
        <w:rPr>
          <w:rFonts w:ascii="Times New Roman" w:eastAsia="SchoolBookSanPin" w:hAnsi="Times New Roman" w:cs="Times New Roman"/>
          <w:sz w:val="24"/>
          <w:szCs w:val="24"/>
          <w:lang w:val="ru-RU"/>
        </w:rPr>
        <w:t>календар</w:t>
      </w:r>
      <w:r>
        <w:rPr>
          <w:rFonts w:ascii="Times New Roman" w:eastAsia="SchoolBookSanPin" w:hAnsi="Times New Roman" w:cs="Times New Roman"/>
          <w:sz w:val="24"/>
          <w:szCs w:val="24"/>
          <w:lang w:val="ru-RU"/>
        </w:rPr>
        <w:t xml:space="preserve">ный учебный график, </w:t>
      </w:r>
      <w:r w:rsidRPr="00BA0CBD">
        <w:rPr>
          <w:rFonts w:ascii="Times New Roman" w:eastAsia="SchoolBookSanPin" w:hAnsi="Times New Roman" w:cs="Times New Roman"/>
          <w:sz w:val="24"/>
          <w:szCs w:val="24"/>
          <w:lang w:val="ru-RU"/>
        </w:rPr>
        <w:t>рабочие программы учебных предметов, курсов, дисциплин (модулей)</w:t>
      </w:r>
      <w:r>
        <w:rPr>
          <w:rFonts w:ascii="Times New Roman" w:eastAsia="SchoolBookSanPin" w:hAnsi="Times New Roman" w:cs="Times New Roman"/>
          <w:sz w:val="24"/>
          <w:szCs w:val="24"/>
          <w:lang w:val="ru-RU"/>
        </w:rPr>
        <w:t xml:space="preserve">, иных компонентов, </w:t>
      </w:r>
      <w:r w:rsidRPr="00BA0CBD">
        <w:rPr>
          <w:rFonts w:ascii="Times New Roman" w:eastAsia="SchoolBookSanPin" w:hAnsi="Times New Roman" w:cs="Times New Roman"/>
          <w:sz w:val="24"/>
          <w:szCs w:val="24"/>
          <w:lang w:val="ru-RU"/>
        </w:rPr>
        <w:t>рабочая пр</w:t>
      </w:r>
      <w:r>
        <w:rPr>
          <w:rFonts w:ascii="Times New Roman" w:eastAsia="SchoolBookSanPin" w:hAnsi="Times New Roman" w:cs="Times New Roman"/>
          <w:sz w:val="24"/>
          <w:szCs w:val="24"/>
          <w:lang w:val="ru-RU"/>
        </w:rPr>
        <w:t xml:space="preserve">ограмма воспитания, </w:t>
      </w:r>
      <w:r w:rsidRPr="00BA0CBD">
        <w:rPr>
          <w:rFonts w:ascii="Times New Roman" w:eastAsia="SchoolBookSanPin" w:hAnsi="Times New Roman" w:cs="Times New Roman"/>
          <w:sz w:val="24"/>
          <w:szCs w:val="24"/>
          <w:lang w:val="ru-RU"/>
        </w:rPr>
        <w:t>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BA0CBD">
        <w:rPr>
          <w:rFonts w:ascii="Times New Roman" w:hAnsi="Times New Roman" w:cs="Times New Roman"/>
          <w:sz w:val="24"/>
          <w:szCs w:val="24"/>
          <w:lang w:val="ru-RU"/>
        </w:rPr>
        <w:t>.</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3. </w:t>
      </w:r>
      <w:r w:rsidR="00216198" w:rsidRPr="00BA0CBD">
        <w:rPr>
          <w:rFonts w:ascii="Times New Roman" w:eastAsia="SchoolBookSanPin" w:hAnsi="Times New Roman" w:cs="Times New Roman"/>
          <w:sz w:val="24"/>
          <w:szCs w:val="24"/>
          <w:lang w:val="ru-RU"/>
        </w:rPr>
        <w:t xml:space="preserve">При разработке ООП ООО </w:t>
      </w:r>
      <w:r w:rsidR="00216198">
        <w:rPr>
          <w:rFonts w:ascii="Times New Roman" w:eastAsia="SchoolBookSanPin" w:hAnsi="Times New Roman" w:cs="Times New Roman"/>
          <w:sz w:val="24"/>
          <w:szCs w:val="24"/>
          <w:lang w:val="ru-RU"/>
        </w:rPr>
        <w:t>школа</w:t>
      </w:r>
      <w:r w:rsidR="00216198" w:rsidRPr="00BA0CBD">
        <w:rPr>
          <w:rFonts w:ascii="Times New Roman" w:eastAsia="SchoolBookSanPin" w:hAnsi="Times New Roman" w:cs="Times New Roman"/>
          <w:sz w:val="24"/>
          <w:szCs w:val="24"/>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 xml:space="preserve">4.  </w:t>
      </w:r>
      <w:r w:rsidR="00216198">
        <w:rPr>
          <w:rFonts w:ascii="Times New Roman" w:eastAsia="SchoolBookSanPin" w:hAnsi="Times New Roman" w:cs="Times New Roman"/>
          <w:sz w:val="24"/>
          <w:szCs w:val="24"/>
          <w:lang w:val="ru-RU"/>
        </w:rPr>
        <w:t>О</w:t>
      </w:r>
      <w:r w:rsidR="00216198" w:rsidRPr="00BA0CBD">
        <w:rPr>
          <w:rFonts w:ascii="Times New Roman" w:eastAsia="SchoolBookSanPin" w:hAnsi="Times New Roman" w:cs="Times New Roman"/>
          <w:sz w:val="24"/>
          <w:szCs w:val="24"/>
          <w:lang w:val="ru-RU"/>
        </w:rPr>
        <w:t>ОП ООО включает три раздела: целевой, содержательный, организационный.</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5. </w:t>
      </w:r>
      <w:r w:rsidRPr="00BA0CBD">
        <w:rPr>
          <w:rFonts w:ascii="Times New Roman" w:eastAsia="SchoolBookSanPin" w:hAnsi="Times New Roman" w:cs="Times New Roman"/>
          <w:sz w:val="24"/>
          <w:szCs w:val="24"/>
          <w:lang w:val="ru-RU"/>
        </w:rPr>
        <w:t>Целевой раздел определяет общее назначение, цели, задачи и пла</w:t>
      </w:r>
      <w:r>
        <w:rPr>
          <w:rFonts w:ascii="Times New Roman" w:eastAsia="SchoolBookSanPin" w:hAnsi="Times New Roman" w:cs="Times New Roman"/>
          <w:sz w:val="24"/>
          <w:szCs w:val="24"/>
          <w:lang w:val="ru-RU"/>
        </w:rPr>
        <w:t>нируемые результаты реализации О</w:t>
      </w:r>
      <w:r w:rsidRPr="00BA0CBD">
        <w:rPr>
          <w:rFonts w:ascii="Times New Roman" w:eastAsia="SchoolBookSanPin" w:hAnsi="Times New Roman" w:cs="Times New Roman"/>
          <w:sz w:val="24"/>
          <w:szCs w:val="24"/>
          <w:lang w:val="ru-RU"/>
        </w:rPr>
        <w:t>ОП ООО, а также способы определения достижения этих целей и результатов.</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6. </w:t>
      </w:r>
      <w:r w:rsidR="00216198">
        <w:rPr>
          <w:rFonts w:ascii="Times New Roman" w:eastAsia="SchoolBookSanPin" w:hAnsi="Times New Roman" w:cs="Times New Roman"/>
          <w:sz w:val="24"/>
          <w:szCs w:val="24"/>
          <w:lang w:val="ru-RU"/>
        </w:rPr>
        <w:t xml:space="preserve">Целевой раздел ООП ООО включает: </w:t>
      </w:r>
      <w:r w:rsidR="00216198" w:rsidRPr="00BA0CBD">
        <w:rPr>
          <w:rFonts w:ascii="Times New Roman" w:eastAsia="SchoolBookSanPin" w:hAnsi="Times New Roman" w:cs="Times New Roman"/>
          <w:sz w:val="24"/>
          <w:szCs w:val="24"/>
          <w:lang w:val="ru-RU"/>
        </w:rPr>
        <w:t>пояснительную</w:t>
      </w:r>
      <w:r w:rsidR="00216198">
        <w:rPr>
          <w:rFonts w:ascii="Times New Roman" w:eastAsia="SchoolBookSanPin" w:hAnsi="Times New Roman" w:cs="Times New Roman"/>
          <w:sz w:val="24"/>
          <w:szCs w:val="24"/>
          <w:lang w:val="ru-RU"/>
        </w:rPr>
        <w:t xml:space="preserve"> записку; </w:t>
      </w:r>
      <w:r w:rsidR="00216198" w:rsidRPr="00BA0CBD">
        <w:rPr>
          <w:rFonts w:ascii="Times New Roman" w:eastAsia="SchoolBookSanPin" w:hAnsi="Times New Roman" w:cs="Times New Roman"/>
          <w:sz w:val="24"/>
          <w:szCs w:val="24"/>
          <w:lang w:val="ru-RU"/>
        </w:rPr>
        <w:t>планируемые ре</w:t>
      </w:r>
      <w:r w:rsidR="00216198">
        <w:rPr>
          <w:rFonts w:ascii="Times New Roman" w:eastAsia="SchoolBookSanPin" w:hAnsi="Times New Roman" w:cs="Times New Roman"/>
          <w:sz w:val="24"/>
          <w:szCs w:val="24"/>
          <w:lang w:val="ru-RU"/>
        </w:rPr>
        <w:t xml:space="preserve">зультаты освоения обучающимися ООП ООО; </w:t>
      </w:r>
      <w:r w:rsidR="00216198" w:rsidRPr="00BA0CBD">
        <w:rPr>
          <w:rFonts w:ascii="Times New Roman" w:eastAsia="SchoolBookSanPin" w:hAnsi="Times New Roman" w:cs="Times New Roman"/>
          <w:sz w:val="24"/>
          <w:szCs w:val="24"/>
          <w:lang w:val="ru-RU"/>
        </w:rPr>
        <w:t>систему оценки достижения пл</w:t>
      </w:r>
      <w:r w:rsidR="00216198">
        <w:rPr>
          <w:rFonts w:ascii="Times New Roman" w:eastAsia="SchoolBookSanPin" w:hAnsi="Times New Roman" w:cs="Times New Roman"/>
          <w:sz w:val="24"/>
          <w:szCs w:val="24"/>
          <w:lang w:val="ru-RU"/>
        </w:rPr>
        <w:t>анируемых результатов освоения О</w:t>
      </w:r>
      <w:r w:rsidR="00216198" w:rsidRPr="00BA0CBD">
        <w:rPr>
          <w:rFonts w:ascii="Times New Roman" w:eastAsia="SchoolBookSanPin" w:hAnsi="Times New Roman" w:cs="Times New Roman"/>
          <w:sz w:val="24"/>
          <w:szCs w:val="24"/>
          <w:lang w:val="ru-RU"/>
        </w:rPr>
        <w:t>ОП ООО</w:t>
      </w:r>
      <w:r w:rsidR="00216198">
        <w:rPr>
          <w:rFonts w:ascii="Times New Roman" w:eastAsia="SchoolBookSanPin" w:hAnsi="Times New Roman" w:cs="Times New Roman"/>
          <w:sz w:val="24"/>
          <w:szCs w:val="24"/>
          <w:lang w:val="ru-RU"/>
        </w:rPr>
        <w:t>.</w:t>
      </w:r>
    </w:p>
    <w:p w:rsidR="00BA0CBD"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7. Содержательный раздел О</w:t>
      </w:r>
      <w:r w:rsidRPr="00BA0CBD">
        <w:rPr>
          <w:rFonts w:ascii="Times New Roman" w:eastAsia="SchoolBookSanPin" w:hAnsi="Times New Roman" w:cs="Times New Roman"/>
          <w:sz w:val="24"/>
          <w:szCs w:val="24"/>
          <w:lang w:val="ru-RU"/>
        </w:rPr>
        <w:t>ОП ООО включает следующие программы, ориентированные на достижение предметных, метапредметных и л</w:t>
      </w:r>
      <w:r>
        <w:rPr>
          <w:rFonts w:ascii="Times New Roman" w:eastAsia="SchoolBookSanPin" w:hAnsi="Times New Roman" w:cs="Times New Roman"/>
          <w:sz w:val="24"/>
          <w:szCs w:val="24"/>
          <w:lang w:val="ru-RU"/>
        </w:rPr>
        <w:t xml:space="preserve">ичностных результатов: </w:t>
      </w:r>
      <w:r w:rsidRPr="00BA0CBD">
        <w:rPr>
          <w:rFonts w:ascii="Times New Roman" w:eastAsia="SchoolBookSanPin" w:hAnsi="Times New Roman" w:cs="Times New Roman"/>
          <w:sz w:val="24"/>
          <w:szCs w:val="24"/>
          <w:lang w:val="ru-RU"/>
        </w:rPr>
        <w:t>рабоч</w:t>
      </w:r>
      <w:r>
        <w:rPr>
          <w:rFonts w:ascii="Times New Roman" w:eastAsia="SchoolBookSanPin" w:hAnsi="Times New Roman" w:cs="Times New Roman"/>
          <w:sz w:val="24"/>
          <w:szCs w:val="24"/>
          <w:lang w:val="ru-RU"/>
        </w:rPr>
        <w:t xml:space="preserve">ие программы учебных предметов; </w:t>
      </w:r>
      <w:r w:rsidRPr="00BA0CBD">
        <w:rPr>
          <w:rFonts w:ascii="Times New Roman" w:eastAsia="SchoolBookSanPin" w:hAnsi="Times New Roman" w:cs="Times New Roman"/>
          <w:sz w:val="24"/>
          <w:szCs w:val="24"/>
          <w:lang w:val="ru-RU"/>
        </w:rPr>
        <w:t>программу формирования универсальных учебных действий у обучающихся</w:t>
      </w:r>
      <w:r>
        <w:rPr>
          <w:rFonts w:ascii="Times New Roman" w:eastAsia="SchoolBookSanPin" w:hAnsi="Times New Roman" w:cs="Times New Roman"/>
          <w:sz w:val="24"/>
          <w:szCs w:val="24"/>
          <w:lang w:val="ru-RU"/>
        </w:rPr>
        <w:t xml:space="preserve">; </w:t>
      </w:r>
      <w:r w:rsidRPr="00BA0CBD">
        <w:rPr>
          <w:rFonts w:ascii="Times New Roman" w:eastAsia="SchoolBookSanPin" w:hAnsi="Times New Roman" w:cs="Times New Roman"/>
          <w:sz w:val="24"/>
          <w:szCs w:val="24"/>
          <w:lang w:val="ru-RU"/>
        </w:rPr>
        <w:t>рабочую программу воспитания.</w:t>
      </w:r>
    </w:p>
    <w:p w:rsidR="00BA0CBD"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8. Р</w:t>
      </w:r>
      <w:r w:rsidRPr="00BA0CBD">
        <w:rPr>
          <w:rFonts w:ascii="Times New Roman" w:eastAsia="SchoolBookSanPin" w:hAnsi="Times New Roman" w:cs="Times New Roman"/>
          <w:sz w:val="24"/>
          <w:szCs w:val="24"/>
          <w:lang w:val="ru-RU"/>
        </w:rPr>
        <w:t>абочие программы учебных предметов обеспечивают достижение пл</w:t>
      </w:r>
      <w:r>
        <w:rPr>
          <w:rFonts w:ascii="Times New Roman" w:eastAsia="SchoolBookSanPin" w:hAnsi="Times New Roman" w:cs="Times New Roman"/>
          <w:sz w:val="24"/>
          <w:szCs w:val="24"/>
          <w:lang w:val="ru-RU"/>
        </w:rPr>
        <w:t>анируемых результатов освоения О</w:t>
      </w:r>
      <w:r w:rsidRPr="00BA0CBD">
        <w:rPr>
          <w:rFonts w:ascii="Times New Roman" w:eastAsia="SchoolBookSanPin" w:hAnsi="Times New Roman" w:cs="Times New Roman"/>
          <w:sz w:val="24"/>
          <w:szCs w:val="24"/>
          <w:lang w:val="ru-RU"/>
        </w:rPr>
        <w:t>ОП ООО и разработаны на основе требований ФГОС ООО к результатам освоения программы основного общего образования.</w:t>
      </w:r>
    </w:p>
    <w:p w:rsidR="00216198"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9. </w:t>
      </w:r>
      <w:r w:rsidRPr="00BA0CBD">
        <w:rPr>
          <w:rFonts w:ascii="Times New Roman" w:eastAsia="SchoolBookSanPin" w:hAnsi="Times New Roman" w:cs="Times New Roman"/>
          <w:sz w:val="24"/>
          <w:szCs w:val="24"/>
          <w:lang w:val="ru-RU"/>
        </w:rPr>
        <w:t>Программа формирования универсальных учебных действий у обучающихся содержит:</w:t>
      </w:r>
    </w:p>
    <w:p w:rsidR="00216198" w:rsidRPr="00BA0CBD" w:rsidRDefault="00216198"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описание взаимосвязи универсальных учебных действий с содержанием учебных предметов;</w:t>
      </w:r>
    </w:p>
    <w:p w:rsidR="00BA0CBD" w:rsidRPr="00BA0CBD" w:rsidRDefault="00216198"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характеристики регулятивных, познавательных, коммуникативных универсальных учебных действий обучающихся</w:t>
      </w:r>
      <w:r>
        <w:rPr>
          <w:rFonts w:ascii="Times New Roman" w:eastAsia="SchoolBookSanPin" w:hAnsi="Times New Roman" w:cs="Times New Roman"/>
          <w:sz w:val="24"/>
          <w:szCs w:val="24"/>
          <w:lang w:val="ru-RU"/>
        </w:rPr>
        <w:t>.</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10. </w:t>
      </w:r>
      <w:r w:rsidR="00216198">
        <w:rPr>
          <w:rFonts w:ascii="Times New Roman" w:eastAsia="SchoolBookSanPin" w:hAnsi="Times New Roman" w:cs="Times New Roman"/>
          <w:sz w:val="24"/>
          <w:szCs w:val="24"/>
          <w:lang w:val="ru-RU"/>
        </w:rPr>
        <w:t>Р</w:t>
      </w:r>
      <w:r w:rsidR="00216198" w:rsidRPr="00BA0CBD">
        <w:rPr>
          <w:rFonts w:ascii="Times New Roman" w:eastAsia="SchoolBookSanPin" w:hAnsi="Times New Roman" w:cs="Times New Roman"/>
          <w:sz w:val="24"/>
          <w:szCs w:val="24"/>
          <w:lang w:val="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1</w:t>
      </w:r>
      <w:r w:rsidR="00216198">
        <w:rPr>
          <w:rFonts w:ascii="Times New Roman" w:eastAsia="SchoolBookSanPin" w:hAnsi="Times New Roman" w:cs="Times New Roman"/>
          <w:sz w:val="24"/>
          <w:szCs w:val="24"/>
          <w:lang w:val="ru-RU"/>
        </w:rPr>
        <w:t>1. Р</w:t>
      </w:r>
      <w:r w:rsidR="00216198" w:rsidRPr="00BA0CBD">
        <w:rPr>
          <w:rFonts w:ascii="Times New Roman" w:eastAsia="SchoolBookSanPin" w:hAnsi="Times New Roman" w:cs="Times New Roman"/>
          <w:sz w:val="24"/>
          <w:szCs w:val="24"/>
          <w:lang w:val="ru-RU"/>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w:t>
      </w:r>
      <w:r w:rsidR="00216198" w:rsidRPr="00BA0CBD">
        <w:rPr>
          <w:rFonts w:ascii="Times New Roman" w:eastAsia="SchoolBookSanPin" w:hAnsi="Times New Roman" w:cs="Times New Roman"/>
          <w:sz w:val="24"/>
          <w:szCs w:val="24"/>
          <w:lang w:val="ru-RU"/>
        </w:rPr>
        <w:lastRenderedPageBreak/>
        <w:t>результатов освоения программы основного общего образования.</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12. Р</w:t>
      </w:r>
      <w:r w:rsidRPr="00BA0CBD">
        <w:rPr>
          <w:rFonts w:ascii="Times New Roman" w:eastAsia="SchoolBookSanPin" w:hAnsi="Times New Roman" w:cs="Times New Roman"/>
          <w:sz w:val="24"/>
          <w:szCs w:val="24"/>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13. Р</w:t>
      </w:r>
      <w:r w:rsidRPr="00BA0CBD">
        <w:rPr>
          <w:rFonts w:ascii="Times New Roman" w:eastAsia="SchoolBookSanPin" w:hAnsi="Times New Roman" w:cs="Times New Roman"/>
          <w:sz w:val="24"/>
          <w:szCs w:val="24"/>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14. Организационный раздел О</w:t>
      </w:r>
      <w:r w:rsidRPr="00BA0CBD">
        <w:rPr>
          <w:rFonts w:ascii="Times New Roman" w:eastAsia="SchoolBookSanPin" w:hAnsi="Times New Roman" w:cs="Times New Roman"/>
          <w:sz w:val="24"/>
          <w:szCs w:val="24"/>
          <w:lang w:val="ru-RU"/>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rFonts w:ascii="Times New Roman" w:eastAsia="SchoolBookSanPin" w:hAnsi="Times New Roman" w:cs="Times New Roman"/>
          <w:sz w:val="24"/>
          <w:szCs w:val="24"/>
          <w:lang w:val="ru-RU"/>
        </w:rPr>
        <w:t xml:space="preserve"> и включает: учебный план; календарный учебный график; план внеурочной деятельности; </w:t>
      </w:r>
      <w:r w:rsidRPr="00BA0CBD">
        <w:rPr>
          <w:rFonts w:ascii="Times New Roman" w:eastAsia="SchoolBookSanPin" w:hAnsi="Times New Roman" w:cs="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A0CBD" w:rsidRDefault="00BA0CBD"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Pr="00BA0CBD" w:rsidRDefault="00667918" w:rsidP="00216198">
      <w:pPr>
        <w:ind w:firstLine="567"/>
        <w:jc w:val="both"/>
        <w:rPr>
          <w:rFonts w:ascii="Times New Roman" w:eastAsia="SchoolBookSanPin" w:hAnsi="Times New Roman" w:cs="Times New Roman"/>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2F26EA">
      <w:pPr>
        <w:tabs>
          <w:tab w:val="left" w:pos="709"/>
        </w:tabs>
        <w:rPr>
          <w:rFonts w:ascii="Times New Roman" w:hAnsi="Times New Roman" w:cs="Times New Roman"/>
          <w:color w:val="000000" w:themeColor="text1"/>
          <w:sz w:val="24"/>
          <w:szCs w:val="24"/>
          <w:lang w:val="ru-RU"/>
        </w:rPr>
      </w:pPr>
    </w:p>
    <w:p w:rsidR="00F016B0" w:rsidRPr="002F26EA" w:rsidRDefault="00F016B0" w:rsidP="00667918">
      <w:pPr>
        <w:pStyle w:val="13"/>
        <w:pBdr>
          <w:bottom w:val="single" w:sz="12" w:space="1" w:color="auto"/>
        </w:pBdr>
        <w:jc w:val="center"/>
        <w:rPr>
          <w:color w:val="auto"/>
          <w:sz w:val="24"/>
          <w:szCs w:val="24"/>
        </w:rPr>
      </w:pPr>
      <w:bookmarkStart w:id="2" w:name="_Toc105502765"/>
      <w:r w:rsidRPr="002F26EA">
        <w:rPr>
          <w:color w:val="auto"/>
          <w:sz w:val="24"/>
          <w:szCs w:val="24"/>
        </w:rPr>
        <w:t xml:space="preserve">1. </w:t>
      </w:r>
      <w:bookmarkStart w:id="3" w:name="bookmark2"/>
      <w:r w:rsidR="000C24CB" w:rsidRPr="002F26EA">
        <w:rPr>
          <w:color w:val="auto"/>
          <w:sz w:val="24"/>
          <w:szCs w:val="24"/>
        </w:rPr>
        <w:t xml:space="preserve">ЦЕЛЕВОЙ РАЗДЕЛ </w:t>
      </w:r>
      <w:r w:rsidRPr="002F26EA">
        <w:rPr>
          <w:color w:val="auto"/>
          <w:sz w:val="24"/>
          <w:szCs w:val="24"/>
        </w:rPr>
        <w:t>ОСНОВНОЙ ОБРАЗОВАТЕЛЬНОЙ ПРОГРАММЫ ОСНОВНОГО ОБЩЕГО ОБРАЗОВАНИЯ</w:t>
      </w:r>
      <w:bookmarkEnd w:id="2"/>
      <w:bookmarkEnd w:id="3"/>
    </w:p>
    <w:p w:rsidR="00F016B0" w:rsidRPr="002F26EA" w:rsidRDefault="00F016B0" w:rsidP="00F016B0">
      <w:pPr>
        <w:pStyle w:val="24"/>
        <w:rPr>
          <w:color w:val="auto"/>
          <w:sz w:val="24"/>
          <w:szCs w:val="24"/>
        </w:rPr>
      </w:pPr>
      <w:bookmarkStart w:id="4" w:name="bookmark4"/>
      <w:bookmarkStart w:id="5" w:name="_Toc105502766"/>
      <w:r w:rsidRPr="002F26EA">
        <w:rPr>
          <w:color w:val="auto"/>
          <w:sz w:val="24"/>
          <w:szCs w:val="24"/>
        </w:rPr>
        <w:t>1.1. ПОЯСНИТЕЛЬНАЯ ЗАПИСКА</w:t>
      </w:r>
      <w:bookmarkEnd w:id="4"/>
      <w:bookmarkEnd w:id="5"/>
    </w:p>
    <w:p w:rsidR="00F016B0" w:rsidRPr="002F26EA" w:rsidRDefault="00F016B0" w:rsidP="00F016B0">
      <w:pPr>
        <w:rPr>
          <w:sz w:val="24"/>
          <w:szCs w:val="24"/>
          <w:lang w:val="ru-RU"/>
        </w:rPr>
      </w:pPr>
      <w:bookmarkStart w:id="6" w:name="bookmark6"/>
    </w:p>
    <w:p w:rsidR="00F016B0" w:rsidRPr="002F26EA" w:rsidRDefault="00F016B0" w:rsidP="00F016B0">
      <w:pPr>
        <w:pStyle w:val="32"/>
        <w:rPr>
          <w:color w:val="auto"/>
          <w:sz w:val="24"/>
          <w:szCs w:val="24"/>
        </w:rPr>
      </w:pPr>
      <w:bookmarkStart w:id="7" w:name="_Toc105502767"/>
      <w:r w:rsidRPr="002F26EA">
        <w:rPr>
          <w:color w:val="auto"/>
          <w:sz w:val="24"/>
          <w:szCs w:val="24"/>
        </w:rPr>
        <w:t>1.1.1. Цели реализации основной образовательной программы основного общего образования</w:t>
      </w:r>
      <w:bookmarkEnd w:id="6"/>
      <w:bookmarkEnd w:id="7"/>
    </w:p>
    <w:p w:rsidR="00667918" w:rsidRPr="00667918" w:rsidRDefault="00667918" w:rsidP="00667918">
      <w:pPr>
        <w:ind w:firstLine="567"/>
        <w:jc w:val="both"/>
        <w:rPr>
          <w:rFonts w:ascii="Times New Roman" w:eastAsia="SchoolBookSanPin" w:hAnsi="Times New Roman" w:cs="Times New Roman"/>
          <w:sz w:val="24"/>
          <w:szCs w:val="24"/>
          <w:lang w:val="ru-RU"/>
        </w:rPr>
      </w:pPr>
      <w:bookmarkStart w:id="8" w:name="bookmark8"/>
      <w:r>
        <w:rPr>
          <w:rFonts w:ascii="Times New Roman" w:eastAsia="SchoolBookSanPin" w:hAnsi="Times New Roman" w:cs="Times New Roman"/>
          <w:sz w:val="24"/>
          <w:szCs w:val="24"/>
          <w:lang w:val="ru-RU"/>
        </w:rPr>
        <w:t>1. О</w:t>
      </w:r>
      <w:r w:rsidRPr="00667918">
        <w:rPr>
          <w:rFonts w:ascii="Times New Roman" w:eastAsia="SchoolBookSanPin" w:hAnsi="Times New Roman" w:cs="Times New Roman"/>
          <w:sz w:val="24"/>
          <w:szCs w:val="24"/>
          <w:lang w:val="ru-RU"/>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2. </w:t>
      </w:r>
      <w:r w:rsidRPr="00667918">
        <w:rPr>
          <w:rFonts w:ascii="Times New Roman" w:eastAsia="SchoolBookSanPin" w:hAnsi="Times New Roman" w:cs="Times New Roman"/>
          <w:bCs/>
          <w:sz w:val="24"/>
          <w:szCs w:val="24"/>
          <w:lang w:val="ru-RU"/>
        </w:rPr>
        <w:t>Целями</w:t>
      </w:r>
      <w:r w:rsidRPr="00667918">
        <w:rPr>
          <w:rFonts w:ascii="Times New Roman" w:eastAsia="SchoolBookSanPin" w:hAnsi="Times New Roman" w:cs="Times New Roman"/>
          <w:sz w:val="24"/>
          <w:szCs w:val="24"/>
          <w:lang w:val="ru-RU"/>
        </w:rPr>
        <w:t xml:space="preserve"> реализации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являются: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создание условий для становления и формирования личности обучающегося;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3. Достижение поставленных целей </w:t>
      </w:r>
      <w:r>
        <w:rPr>
          <w:rFonts w:ascii="Times New Roman" w:eastAsia="SchoolBookSanPin" w:hAnsi="Times New Roman" w:cs="Times New Roman"/>
          <w:sz w:val="24"/>
          <w:szCs w:val="24"/>
          <w:lang w:val="ru-RU"/>
        </w:rPr>
        <w:t>реализации О</w:t>
      </w:r>
      <w:r w:rsidRPr="00667918">
        <w:rPr>
          <w:rFonts w:ascii="Times New Roman" w:eastAsia="SchoolBookSanPin" w:hAnsi="Times New Roman" w:cs="Times New Roman"/>
          <w:sz w:val="24"/>
          <w:szCs w:val="24"/>
          <w:lang w:val="ru-RU"/>
        </w:rPr>
        <w:t xml:space="preserve">ОП ООО предусматривает решение следующих основных задач: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преемственности основного общего и среднего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достижение планируемых результатов освоения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всеми обучающимися, в том числе обучающимися с ограниченными возможностями здоровья;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доступности получения качественного основного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lastRenderedPageBreak/>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4. 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учитывает следующие </w:t>
      </w:r>
      <w:r w:rsidRPr="00667918">
        <w:rPr>
          <w:rFonts w:ascii="Times New Roman" w:eastAsia="SchoolBookSanPin" w:hAnsi="Times New Roman" w:cs="Times New Roman"/>
          <w:bCs/>
          <w:sz w:val="24"/>
          <w:szCs w:val="24"/>
          <w:lang w:val="ru-RU"/>
        </w:rPr>
        <w:t>принципы</w:t>
      </w:r>
      <w:r w:rsidRPr="00667918">
        <w:rPr>
          <w:rFonts w:ascii="Times New Roman" w:eastAsia="SchoolBookSanPin" w:hAnsi="Times New Roman" w:cs="Times New Roman"/>
          <w:sz w:val="24"/>
          <w:szCs w:val="24"/>
          <w:lang w:val="ru-RU"/>
        </w:rPr>
        <w:t>:</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ФГОС ООО: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языка обучения: с учётом условий функционирования образовательной организации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ведущей деятельности обучающегося: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индивидуализации обучения: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принцип обеспечения фундаментального характера образования, учета специфики изучаемых учебных предметов;</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интеграции обучения и воспитания: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предусматривает связь урочной и внеурочной деятельности,</w:t>
      </w:r>
      <w:r w:rsidRPr="00667918">
        <w:rPr>
          <w:rFonts w:ascii="Times New Roman" w:hAnsi="Times New Roman" w:cs="Times New Roman"/>
          <w:sz w:val="24"/>
          <w:szCs w:val="24"/>
          <w:lang w:val="ru-RU"/>
        </w:rPr>
        <w:t xml:space="preserve"> </w:t>
      </w:r>
      <w:r w:rsidRPr="00667918">
        <w:rPr>
          <w:rFonts w:ascii="Times New Roman" w:eastAsia="SchoolBookSanPin" w:hAnsi="Times New Roman" w:cs="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w:t>
      </w:r>
      <w:r w:rsidRPr="00667918">
        <w:rPr>
          <w:rFonts w:ascii="Times New Roman" w:eastAsia="SchoolBookSanPin" w:hAnsi="Times New Roman" w:cs="Times New Roman"/>
          <w:sz w:val="24"/>
          <w:szCs w:val="24"/>
          <w:lang w:val="ru-RU"/>
        </w:rPr>
        <w:lastRenderedPageBreak/>
        <w:t>Федерации 18 декабря 2020 г., регистрационный № 61573), действующими до 1 января 2027 г. (далее – Санитарно-эпидемиологические требования).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5. 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67918" w:rsidRPr="00667918" w:rsidRDefault="00667918" w:rsidP="00667918">
      <w:pPr>
        <w:ind w:firstLine="567"/>
        <w:jc w:val="both"/>
        <w:rPr>
          <w:rFonts w:ascii="Times New Roman" w:hAnsi="Times New Roman" w:cs="Times New Roman"/>
          <w:sz w:val="24"/>
          <w:szCs w:val="24"/>
          <w:lang w:val="ru-RU"/>
        </w:rPr>
      </w:pPr>
      <w:r w:rsidRPr="00667918">
        <w:rPr>
          <w:rFonts w:ascii="Times New Roman" w:eastAsia="SchoolBookSanPin" w:hAnsi="Times New Roman" w:cs="Times New Roman"/>
          <w:sz w:val="24"/>
          <w:szCs w:val="24"/>
          <w:lang w:val="ru-RU"/>
        </w:rPr>
        <w:t>6. </w:t>
      </w:r>
      <w:r w:rsidRPr="00667918">
        <w:rPr>
          <w:rFonts w:ascii="Times New Roman" w:hAnsi="Times New Roman" w:cs="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F016B0" w:rsidRDefault="00F016B0" w:rsidP="000C24CB">
      <w:pPr>
        <w:rPr>
          <w:sz w:val="24"/>
          <w:szCs w:val="24"/>
          <w:lang w:val="ru-RU"/>
        </w:rPr>
      </w:pPr>
    </w:p>
    <w:p w:rsidR="00F808BB" w:rsidRDefault="00F808BB" w:rsidP="000C24CB">
      <w:pPr>
        <w:rPr>
          <w:sz w:val="24"/>
          <w:szCs w:val="24"/>
          <w:lang w:val="ru-RU"/>
        </w:rPr>
      </w:pPr>
    </w:p>
    <w:p w:rsidR="00F808BB" w:rsidRPr="002F26EA" w:rsidRDefault="00F808BB" w:rsidP="000C24CB">
      <w:pPr>
        <w:rPr>
          <w:sz w:val="24"/>
          <w:szCs w:val="24"/>
          <w:lang w:val="ru-RU"/>
        </w:rPr>
      </w:pPr>
    </w:p>
    <w:p w:rsidR="000C24CB" w:rsidRPr="002F26EA" w:rsidRDefault="000C24CB" w:rsidP="000C24CB">
      <w:pPr>
        <w:rPr>
          <w:sz w:val="24"/>
          <w:szCs w:val="24"/>
          <w:lang w:val="ru-RU"/>
        </w:rPr>
      </w:pPr>
      <w:bookmarkStart w:id="9" w:name="bookmark12"/>
      <w:bookmarkEnd w:id="8"/>
    </w:p>
    <w:p w:rsidR="000C24CB" w:rsidRPr="002F26EA" w:rsidRDefault="000C24CB" w:rsidP="009B47ED">
      <w:pPr>
        <w:pStyle w:val="24"/>
        <w:rPr>
          <w:color w:val="auto"/>
          <w:sz w:val="24"/>
          <w:szCs w:val="24"/>
        </w:rPr>
      </w:pPr>
      <w:bookmarkStart w:id="10" w:name="_Toc105502770"/>
      <w:r w:rsidRPr="002F26EA">
        <w:rPr>
          <w:color w:val="auto"/>
          <w:sz w:val="24"/>
          <w:szCs w:val="24"/>
        </w:rPr>
        <w:t>1.2. ПЛАНИРУЕМЫЕ РЕЗУЛЬТАТЫ ОСВОЕНИЯ ОБУЧАЮЩИМИСЯ ОСНОВНОЙ ОБРАЗОВАТЕЛЬНОЙ ПРОГРАММЫ ОСНОВНОГО</w:t>
      </w:r>
      <w:bookmarkEnd w:id="9"/>
      <w:r w:rsidRPr="002F26EA">
        <w:rPr>
          <w:color w:val="auto"/>
          <w:sz w:val="24"/>
          <w:szCs w:val="24"/>
        </w:rPr>
        <w:t xml:space="preserve"> ОБЩЕГО ОБРАЗОВАНИЯ: ОБЩАЯ </w:t>
      </w:r>
      <w:bookmarkEnd w:id="10"/>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1. Планируемые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 xml:space="preserve">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2. Требования к личностным результатам освоения обучающимися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Личностные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Личностные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3. Метапредметные результаты включают:</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lastRenderedPageBreak/>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познавательными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коммуникативными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регулятивными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5. Предметные результаты включают: </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Требования к предметным результатам: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определяют требования к результатам освоения программ основного общего образования по учебным предметам;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усиливают акценты на изучение явлений и процессов современной России и мира в целом, современного состояния науки.</w:t>
      </w:r>
    </w:p>
    <w:p w:rsidR="000C24CB" w:rsidRPr="002F26EA" w:rsidRDefault="000C24CB" w:rsidP="000C24CB">
      <w:pPr>
        <w:pStyle w:val="14"/>
        <w:spacing w:line="240" w:lineRule="auto"/>
        <w:jc w:val="both"/>
        <w:rPr>
          <w:color w:val="auto"/>
          <w:sz w:val="24"/>
          <w:szCs w:val="24"/>
        </w:rPr>
      </w:pPr>
    </w:p>
    <w:p w:rsidR="00EE019C" w:rsidRPr="002F26EA" w:rsidRDefault="00EE019C" w:rsidP="00EE019C">
      <w:pPr>
        <w:pStyle w:val="24"/>
        <w:spacing w:after="0"/>
        <w:rPr>
          <w:rFonts w:ascii="Times New Roman" w:hAnsi="Times New Roman" w:cs="Times New Roman"/>
          <w:color w:val="auto"/>
          <w:sz w:val="24"/>
          <w:szCs w:val="24"/>
        </w:rPr>
      </w:pPr>
      <w:bookmarkStart w:id="11" w:name="_Toc105502771"/>
      <w:r w:rsidRPr="002F26EA">
        <w:rPr>
          <w:rFonts w:ascii="Times New Roman" w:hAnsi="Times New Roman" w:cs="Times New Roman"/>
          <w:color w:val="auto"/>
          <w:sz w:val="24"/>
          <w:szCs w:val="24"/>
        </w:rPr>
        <w:t>1.3. СИСТЕМА ОЦЕНКИ ДОСТИЖЕНИЯ ПЛАНИРУЕМЫХ РЕЗУЛЬТАТОВ ОСВОЕНИЯ ОСНОВНОЙ ОБРАЗОВАТЕЛЬНОЙ ПРОГРАММЫ</w:t>
      </w:r>
      <w:bookmarkEnd w:id="11"/>
      <w:r w:rsidRPr="002F26EA">
        <w:rPr>
          <w:rFonts w:ascii="Times New Roman" w:hAnsi="Times New Roman" w:cs="Times New Roman"/>
          <w:color w:val="auto"/>
          <w:sz w:val="24"/>
          <w:szCs w:val="24"/>
        </w:rPr>
        <w:t xml:space="preserve"> </w:t>
      </w:r>
    </w:p>
    <w:p w:rsidR="00F016B0" w:rsidRPr="002F26EA" w:rsidRDefault="00F016B0" w:rsidP="00EE019C">
      <w:pPr>
        <w:tabs>
          <w:tab w:val="left" w:pos="709"/>
        </w:tabs>
        <w:ind w:firstLine="567"/>
        <w:jc w:val="center"/>
        <w:rPr>
          <w:rFonts w:ascii="Times New Roman" w:hAnsi="Times New Roman" w:cs="Times New Roman"/>
          <w:color w:val="000000" w:themeColor="text1"/>
          <w:sz w:val="24"/>
          <w:szCs w:val="24"/>
          <w:lang w:val="ru-RU"/>
        </w:rPr>
      </w:pP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B47ED">
        <w:rPr>
          <w:rFonts w:ascii="Times New Roman" w:eastAsia="SchoolBookSanPin" w:hAnsi="Times New Roman" w:cs="Times New Roman"/>
          <w:bCs/>
          <w:sz w:val="24"/>
          <w:szCs w:val="24"/>
          <w:lang w:val="ru-RU"/>
        </w:rPr>
        <w:t xml:space="preserve">функциями </w:t>
      </w:r>
      <w:r w:rsidRPr="009B47ED">
        <w:rPr>
          <w:rFonts w:ascii="Times New Roman" w:eastAsia="SchoolBookSanPin" w:hAnsi="Times New Roman" w:cs="Times New Roman"/>
          <w:sz w:val="24"/>
          <w:szCs w:val="24"/>
          <w:lang w:val="ru-RU"/>
        </w:rPr>
        <w:t xml:space="preserve">являются: </w:t>
      </w:r>
      <w:r w:rsidRPr="009B47ED">
        <w:rPr>
          <w:rFonts w:ascii="Times New Roman" w:eastAsia="SchoolBookSanPin" w:hAnsi="Times New Roman" w:cs="Times New Roman"/>
          <w:bCs/>
          <w:sz w:val="24"/>
          <w:szCs w:val="24"/>
          <w:lang w:val="ru-RU"/>
        </w:rPr>
        <w:t xml:space="preserve">ориентация образовательного процесса </w:t>
      </w:r>
      <w:r w:rsidRPr="009B47ED">
        <w:rPr>
          <w:rFonts w:ascii="Times New Roman" w:eastAsia="SchoolBookSanPin" w:hAnsi="Times New Roman" w:cs="Times New Roman"/>
          <w:sz w:val="24"/>
          <w:szCs w:val="24"/>
          <w:lang w:val="ru-RU"/>
        </w:rPr>
        <w:t>на достижение пл</w:t>
      </w:r>
      <w:r>
        <w:rPr>
          <w:rFonts w:ascii="Times New Roman" w:eastAsia="SchoolBookSanPin" w:hAnsi="Times New Roman" w:cs="Times New Roman"/>
          <w:sz w:val="24"/>
          <w:szCs w:val="24"/>
          <w:lang w:val="ru-RU"/>
        </w:rPr>
        <w:t>анируемых результатов освоения О</w:t>
      </w:r>
      <w:r w:rsidRPr="009B47ED">
        <w:rPr>
          <w:rFonts w:ascii="Times New Roman" w:eastAsia="SchoolBookSanPin" w:hAnsi="Times New Roman" w:cs="Times New Roman"/>
          <w:sz w:val="24"/>
          <w:szCs w:val="24"/>
          <w:lang w:val="ru-RU"/>
        </w:rPr>
        <w:t xml:space="preserve">ОП ООО и обеспечение эффективной </w:t>
      </w:r>
      <w:r w:rsidRPr="009B47ED">
        <w:rPr>
          <w:rFonts w:ascii="Times New Roman" w:eastAsia="SchoolBookSanPin" w:hAnsi="Times New Roman" w:cs="Times New Roman"/>
          <w:bCs/>
          <w:sz w:val="24"/>
          <w:szCs w:val="24"/>
          <w:lang w:val="ru-RU"/>
        </w:rPr>
        <w:t>обратной связи</w:t>
      </w:r>
      <w:r w:rsidRPr="009B47ED">
        <w:rPr>
          <w:rFonts w:ascii="Times New Roman" w:eastAsia="SchoolBookSanPin" w:hAnsi="Times New Roman" w:cs="Times New Roman"/>
          <w:sz w:val="24"/>
          <w:szCs w:val="24"/>
          <w:lang w:val="ru-RU"/>
        </w:rPr>
        <w:t xml:space="preserve">, позволяющей осуществлять </w:t>
      </w:r>
      <w:r w:rsidRPr="009B47ED">
        <w:rPr>
          <w:rFonts w:ascii="Times New Roman" w:eastAsia="SchoolBookSanPin" w:hAnsi="Times New Roman" w:cs="Times New Roman"/>
          <w:bCs/>
          <w:sz w:val="24"/>
          <w:szCs w:val="24"/>
          <w:lang w:val="ru-RU"/>
        </w:rPr>
        <w:t>управление образовательным процессом.</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2. </w:t>
      </w:r>
      <w:r w:rsidRPr="009B47ED">
        <w:rPr>
          <w:rFonts w:ascii="Times New Roman" w:eastAsia="SchoolBookSanPin" w:hAnsi="Times New Roman" w:cs="Times New Roman"/>
          <w:bCs/>
          <w:sz w:val="24"/>
          <w:szCs w:val="24"/>
          <w:lang w:val="ru-RU"/>
        </w:rPr>
        <w:t xml:space="preserve">Основными направлениями и целями оценочной деятельности </w:t>
      </w:r>
      <w:r w:rsidRPr="009B47ED">
        <w:rPr>
          <w:rFonts w:ascii="Times New Roman" w:eastAsia="SchoolBookSanPin" w:hAnsi="Times New Roman" w:cs="Times New Roman"/>
          <w:sz w:val="24"/>
          <w:szCs w:val="24"/>
          <w:lang w:val="ru-RU"/>
        </w:rPr>
        <w:t>в образовательной организации являются: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3. </w:t>
      </w:r>
      <w:r w:rsidRPr="009B47ED">
        <w:rPr>
          <w:rFonts w:ascii="Times New Roman" w:eastAsia="SchoolBookSanPin" w:hAnsi="Times New Roman" w:cs="Times New Roman"/>
          <w:bCs/>
          <w:sz w:val="24"/>
          <w:szCs w:val="24"/>
          <w:lang w:val="ru-RU"/>
        </w:rPr>
        <w:t>Основным объектом системы оценки</w:t>
      </w:r>
      <w:r w:rsidRPr="009B47ED">
        <w:rPr>
          <w:rFonts w:ascii="Times New Roman" w:eastAsia="SchoolBookSanPin" w:hAnsi="Times New Roman" w:cs="Times New Roman"/>
          <w:sz w:val="24"/>
          <w:szCs w:val="24"/>
          <w:lang w:val="ru-RU"/>
        </w:rPr>
        <w:t xml:space="preserve">, её содержательной и критериальной базой выступают требования ФГОС ООО, которые конкретизируются в планируемых </w:t>
      </w:r>
      <w:r w:rsidRPr="009B47ED">
        <w:rPr>
          <w:rFonts w:ascii="Times New Roman" w:eastAsia="SchoolBookSanPin" w:hAnsi="Times New Roman" w:cs="Times New Roman"/>
          <w:sz w:val="24"/>
          <w:szCs w:val="24"/>
          <w:lang w:val="ru-RU"/>
        </w:rPr>
        <w:lastRenderedPageBreak/>
        <w:t>результатах освоения</w:t>
      </w:r>
      <w:r>
        <w:rPr>
          <w:rFonts w:ascii="Times New Roman" w:eastAsia="SchoolBookSanPin" w:hAnsi="Times New Roman" w:cs="Times New Roman"/>
          <w:sz w:val="24"/>
          <w:szCs w:val="24"/>
          <w:lang w:val="ru-RU"/>
        </w:rPr>
        <w:t xml:space="preserve"> обучающимися О</w:t>
      </w:r>
      <w:r w:rsidRPr="009B47ED">
        <w:rPr>
          <w:rFonts w:ascii="Times New Roman" w:eastAsia="SchoolBookSanPin" w:hAnsi="Times New Roman" w:cs="Times New Roman"/>
          <w:sz w:val="24"/>
          <w:szCs w:val="24"/>
          <w:lang w:val="ru-RU"/>
        </w:rPr>
        <w:t>ОП ООО. Система оценки включает процедуры внутренней и внешней оценки.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4. </w:t>
      </w:r>
      <w:r w:rsidRPr="009B47ED">
        <w:rPr>
          <w:rFonts w:ascii="Times New Roman" w:eastAsia="SchoolBookSanPin" w:hAnsi="Times New Roman" w:cs="Times New Roman"/>
          <w:bCs/>
          <w:sz w:val="24"/>
          <w:szCs w:val="24"/>
          <w:lang w:val="ru-RU"/>
        </w:rPr>
        <w:t xml:space="preserve">Внутренняя оценка </w:t>
      </w:r>
      <w:r w:rsidRPr="009B47ED">
        <w:rPr>
          <w:rFonts w:ascii="Times New Roman" w:eastAsia="SchoolBookSanPin" w:hAnsi="Times New Roman" w:cs="Times New Roman"/>
          <w:sz w:val="24"/>
          <w:szCs w:val="24"/>
          <w:lang w:val="ru-RU"/>
        </w:rPr>
        <w:t>включает:</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стартовую диагностику;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текущую и тематическую оценку;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итоговую оценку;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промежуточную аттестацию;</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психолого-педагогическое наблюдение;</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внутренний мониторинг образовательных достижений обучающихся.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5. Внешняя оценка включает:</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независимую оценку качества подготовки обучающихся;</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итоговую аттестацию.</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7. </w:t>
      </w:r>
      <w:r w:rsidRPr="009B47ED">
        <w:rPr>
          <w:rFonts w:ascii="Times New Roman" w:eastAsia="SchoolBookSanPin" w:hAnsi="Times New Roman" w:cs="Times New Roman"/>
          <w:bCs/>
          <w:sz w:val="24"/>
          <w:szCs w:val="24"/>
          <w:lang w:val="ru-RU"/>
        </w:rPr>
        <w:t xml:space="preserve">Системно-деятельностный подход </w:t>
      </w:r>
      <w:r w:rsidRPr="009B47ED">
        <w:rPr>
          <w:rFonts w:ascii="Times New Roman" w:eastAsia="SchoolBookSanPin" w:hAnsi="Times New Roman" w:cs="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8. </w:t>
      </w:r>
      <w:r w:rsidRPr="009B47ED">
        <w:rPr>
          <w:rFonts w:ascii="Times New Roman" w:eastAsia="SchoolBookSanPin" w:hAnsi="Times New Roman" w:cs="Times New Roman"/>
          <w:bCs/>
          <w:sz w:val="24"/>
          <w:szCs w:val="24"/>
          <w:lang w:val="ru-RU"/>
        </w:rPr>
        <w:t xml:space="preserve">Уровневый подход </w:t>
      </w:r>
      <w:r w:rsidRPr="009B47ED">
        <w:rPr>
          <w:rFonts w:ascii="Times New Roman" w:eastAsia="SchoolBookSanPin" w:hAnsi="Times New Roman" w:cs="Times New Roman"/>
          <w:sz w:val="24"/>
          <w:szCs w:val="24"/>
          <w:lang w:val="ru-RU"/>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 xml:space="preserve">10. Комплексный подход </w:t>
      </w:r>
      <w:r w:rsidRPr="009B47ED">
        <w:rPr>
          <w:rFonts w:ascii="Times New Roman" w:eastAsia="SchoolBookSanPin" w:hAnsi="Times New Roman" w:cs="Times New Roman"/>
          <w:sz w:val="24"/>
          <w:szCs w:val="24"/>
          <w:lang w:val="ru-RU"/>
        </w:rPr>
        <w:t>к оценке образовательных достижений реализуется через:</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оценку предметных и метапредметных результатов;</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B47ED" w:rsidRPr="009B47ED" w:rsidRDefault="009B47ED" w:rsidP="009B47ED">
      <w:pPr>
        <w:tabs>
          <w:tab w:val="left" w:pos="851"/>
        </w:tabs>
        <w:ind w:firstLine="567"/>
        <w:jc w:val="both"/>
        <w:rPr>
          <w:rFonts w:ascii="Times New Roman" w:eastAsia="SchoolBookSanPin" w:hAnsi="Times New Roman" w:cs="Times New Roman"/>
          <w:color w:val="FF0000"/>
          <w:sz w:val="24"/>
          <w:szCs w:val="24"/>
          <w:lang w:val="ru-RU"/>
        </w:rPr>
      </w:pPr>
      <w:r w:rsidRPr="009B47ED">
        <w:rPr>
          <w:rFonts w:ascii="Times New Roman" w:eastAsia="SchoolBookSanPin" w:hAnsi="Times New Roman" w:cs="Times New Roman"/>
          <w:sz w:val="24"/>
          <w:szCs w:val="24"/>
          <w:lang w:val="ru-RU"/>
        </w:rPr>
        <w:t>использование разнообразных методов и форм оценки, взаимно дополняющих друг друга, в том числе оценок</w:t>
      </w:r>
      <w:r w:rsidRPr="009B47ED">
        <w:rPr>
          <w:rFonts w:ascii="Times New Roman" w:eastAsia="Times New Roman" w:hAnsi="Times New Roman" w:cs="Times New Roman"/>
          <w:sz w:val="24"/>
          <w:szCs w:val="24"/>
          <w:lang w:val="ru-RU" w:eastAsia="ru-RU"/>
        </w:rPr>
        <w:t xml:space="preserve"> проектов, практических, исследовательских, творческих работ, наблюдения;</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B47ED" w:rsidRPr="009B47ED" w:rsidRDefault="009B47ED" w:rsidP="009B47ED">
      <w:pPr>
        <w:tabs>
          <w:tab w:val="left" w:pos="851"/>
        </w:tabs>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9B47ED">
        <w:rPr>
          <w:rFonts w:ascii="Times New Roman" w:hAnsi="Times New Roman" w:cs="Times New Roman"/>
          <w:sz w:val="24"/>
          <w:szCs w:val="24"/>
          <w:lang w:val="ru-RU"/>
        </w:rPr>
        <w:t xml:space="preserve"> </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11. </w:t>
      </w:r>
      <w:r w:rsidRPr="009B47ED">
        <w:rPr>
          <w:rFonts w:ascii="Times New Roman" w:hAnsi="Times New Roman" w:cs="Times New Roman"/>
          <w:sz w:val="24"/>
          <w:szCs w:val="24"/>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12. </w:t>
      </w:r>
      <w:r w:rsidRPr="009B47ED">
        <w:rPr>
          <w:rFonts w:ascii="Times New Roman" w:hAnsi="Times New Roman" w:cs="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w:t>
      </w:r>
      <w:r w:rsidRPr="009B47ED">
        <w:rPr>
          <w:rFonts w:ascii="Times New Roman" w:hAnsi="Times New Roman" w:cs="Times New Roman"/>
          <w:sz w:val="24"/>
          <w:szCs w:val="24"/>
          <w:lang w:val="ru-RU"/>
        </w:rPr>
        <w:lastRenderedPageBreak/>
        <w:t>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13. </w:t>
      </w:r>
      <w:r w:rsidRPr="009B47ED">
        <w:rPr>
          <w:rFonts w:ascii="Times New Roman" w:hAnsi="Times New Roman" w:cs="Times New Roman"/>
          <w:sz w:val="24"/>
          <w:szCs w:val="24"/>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14. </w:t>
      </w:r>
      <w:r w:rsidRPr="009B47ED">
        <w:rPr>
          <w:rFonts w:ascii="Times New Roman" w:hAnsi="Times New Roman" w:cs="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9B47ED" w:rsidRPr="009B47ED" w:rsidRDefault="009B47ED" w:rsidP="009B47ED">
      <w:pPr>
        <w:ind w:firstLine="567"/>
        <w:jc w:val="both"/>
        <w:rPr>
          <w:rFonts w:ascii="Times New Roman" w:eastAsia="SchoolBookSanPin" w:hAnsi="Times New Roman" w:cs="Times New Roman"/>
          <w:color w:val="FF0000"/>
          <w:sz w:val="24"/>
          <w:szCs w:val="24"/>
          <w:lang w:val="ru-RU"/>
        </w:rPr>
      </w:pPr>
      <w:r w:rsidRPr="009B47ED">
        <w:rPr>
          <w:rFonts w:ascii="Times New Roman" w:eastAsia="SchoolBookSanPin" w:hAnsi="Times New Roman" w:cs="Times New Roman"/>
          <w:bCs/>
          <w:sz w:val="24"/>
          <w:szCs w:val="24"/>
          <w:lang w:val="ru-RU"/>
        </w:rPr>
        <w:t>15. При о</w:t>
      </w:r>
      <w:r w:rsidRPr="009B47ED">
        <w:rPr>
          <w:rFonts w:ascii="Times New Roman" w:eastAsia="SchoolBookSanPin" w:hAnsi="Times New Roman" w:cs="Times New Roman"/>
          <w:sz w:val="24"/>
          <w:szCs w:val="24"/>
          <w:lang w:val="ru-RU"/>
        </w:rPr>
        <w:t>ценке метапредметных результатов оцениваются достижения пл</w:t>
      </w:r>
      <w:r>
        <w:rPr>
          <w:rFonts w:ascii="Times New Roman" w:eastAsia="SchoolBookSanPin" w:hAnsi="Times New Roman" w:cs="Times New Roman"/>
          <w:sz w:val="24"/>
          <w:szCs w:val="24"/>
          <w:lang w:val="ru-RU"/>
        </w:rPr>
        <w:t>анируемых результатов освоения О</w:t>
      </w:r>
      <w:r w:rsidRPr="009B47ED">
        <w:rPr>
          <w:rFonts w:ascii="Times New Roman" w:eastAsia="SchoolBookSanPin" w:hAnsi="Times New Roman" w:cs="Times New Roman"/>
          <w:sz w:val="24"/>
          <w:szCs w:val="24"/>
          <w:lang w:val="ru-RU"/>
        </w:rPr>
        <w:t>ОП ООО, которые отражают совокупность познавательных, коммуникативных и регулятивных универсальных учебных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16. </w:t>
      </w:r>
      <w:r w:rsidRPr="009B47ED">
        <w:rPr>
          <w:rFonts w:ascii="Times New Roman" w:eastAsia="SchoolBookSanPin" w:hAnsi="Times New Roman" w:cs="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17. </w:t>
      </w:r>
      <w:r w:rsidRPr="009B47ED">
        <w:rPr>
          <w:rFonts w:ascii="Times New Roman" w:eastAsia="SchoolBookSanPin" w:hAnsi="Times New Roman" w:cs="Times New Roman"/>
          <w:sz w:val="24"/>
          <w:szCs w:val="24"/>
          <w:lang w:val="ru-RU"/>
        </w:rPr>
        <w:t>Основным объектом оценки метапредметных результатов является овладение: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18. </w:t>
      </w:r>
      <w:r w:rsidRPr="009B47ED">
        <w:rPr>
          <w:rFonts w:ascii="Times New Roman" w:eastAsia="SchoolBookSanPin" w:hAnsi="Times New Roman" w:cs="Times New Roman"/>
          <w:sz w:val="24"/>
          <w:szCs w:val="24"/>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19. </w:t>
      </w:r>
      <w:r w:rsidRPr="009B47ED">
        <w:rPr>
          <w:rFonts w:ascii="Times New Roman" w:eastAsia="SchoolBookSanPin" w:hAnsi="Times New Roman" w:cs="Times New Roman"/>
          <w:sz w:val="24"/>
          <w:szCs w:val="24"/>
          <w:lang w:val="ru-RU"/>
        </w:rPr>
        <w:t>Формы оценки: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для проверки читательской грамотности ‒ письменная работа на межпредметной основе;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для проверки цифровой грамотности ‒ практическая работа в сочетании с письменной (компьютеризованной) частью;</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Каждый из перечисленных видов диагностики проводится с периодичностью не </w:t>
      </w:r>
      <w:r w:rsidRPr="009B47ED">
        <w:rPr>
          <w:rFonts w:ascii="Times New Roman" w:eastAsia="SchoolBookSanPin" w:hAnsi="Times New Roman" w:cs="Times New Roman"/>
          <w:sz w:val="24"/>
          <w:szCs w:val="24"/>
          <w:lang w:val="ru-RU"/>
        </w:rPr>
        <w:lastRenderedPageBreak/>
        <w:t>менее чем один раз в два года.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20. </w:t>
      </w:r>
      <w:r w:rsidRPr="009B47ED">
        <w:rPr>
          <w:rFonts w:ascii="Times New Roman" w:eastAsia="SchoolBookSanPin" w:hAnsi="Times New Roman" w:cs="Times New Roman"/>
          <w:sz w:val="24"/>
          <w:szCs w:val="24"/>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20.1. </w:t>
      </w:r>
      <w:r w:rsidRPr="009B47ED">
        <w:rPr>
          <w:rFonts w:ascii="Times New Roman" w:eastAsia="SchoolBookSanPin" w:hAnsi="Times New Roman" w:cs="Times New Roman"/>
          <w:sz w:val="24"/>
          <w:szCs w:val="24"/>
          <w:lang w:val="ru-RU"/>
        </w:rPr>
        <w:t>Выбор темы проекта осуществляется обучающимися.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20.2. </w:t>
      </w:r>
      <w:r w:rsidRPr="009B47ED">
        <w:rPr>
          <w:rFonts w:ascii="Times New Roman" w:eastAsia="SchoolBookSanPin" w:hAnsi="Times New Roman" w:cs="Times New Roman"/>
          <w:sz w:val="24"/>
          <w:szCs w:val="24"/>
          <w:lang w:val="ru-RU"/>
        </w:rPr>
        <w:t>Результатом проекта является одна из следующих работ:</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материальный объект, макет, иное конструкторское изделие;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отчётные материалы по социальному проекту.</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20.3. </w:t>
      </w:r>
      <w:r w:rsidRPr="009B47ED">
        <w:rPr>
          <w:rFonts w:ascii="Times New Roman" w:eastAsia="SchoolBookSanPin" w:hAnsi="Times New Roman" w:cs="Times New Roman"/>
          <w:sz w:val="24"/>
          <w:szCs w:val="24"/>
          <w:lang w:val="ru-RU"/>
        </w:rPr>
        <w:t xml:space="preserve">Требования к организации проектной деятельности, к содержанию и направленности проекта разрабатываются </w:t>
      </w:r>
      <w:r>
        <w:rPr>
          <w:rFonts w:ascii="Times New Roman" w:eastAsia="SchoolBookSanPin" w:hAnsi="Times New Roman" w:cs="Times New Roman"/>
          <w:sz w:val="24"/>
          <w:szCs w:val="24"/>
          <w:lang w:val="ru-RU"/>
        </w:rPr>
        <w:t>школой</w:t>
      </w:r>
      <w:r w:rsidRPr="009B47ED">
        <w:rPr>
          <w:rFonts w:ascii="Times New Roman" w:eastAsia="SchoolBookSanPin" w:hAnsi="Times New Roman" w:cs="Times New Roman"/>
          <w:sz w:val="24"/>
          <w:szCs w:val="24"/>
          <w:lang w:val="ru-RU"/>
        </w:rPr>
        <w:t xml:space="preserve">.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20.4. </w:t>
      </w:r>
      <w:r w:rsidRPr="009B47ED">
        <w:rPr>
          <w:rFonts w:ascii="Times New Roman" w:eastAsia="SchoolBookSanPin" w:hAnsi="Times New Roman" w:cs="Times New Roman"/>
          <w:sz w:val="24"/>
          <w:szCs w:val="24"/>
          <w:lang w:val="ru-RU"/>
        </w:rPr>
        <w:t>Проект оценивается по критериям сформированности: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21. </w:t>
      </w:r>
      <w:r>
        <w:rPr>
          <w:rFonts w:ascii="Times New Roman" w:eastAsia="SchoolBookSanPin" w:hAnsi="Times New Roman" w:cs="Times New Roman"/>
          <w:sz w:val="24"/>
          <w:szCs w:val="24"/>
          <w:lang w:val="ru-RU"/>
        </w:rPr>
        <w:t>Предметные результаты освоения О</w:t>
      </w:r>
      <w:r w:rsidRPr="009B47ED">
        <w:rPr>
          <w:rFonts w:ascii="Times New Roman" w:eastAsia="SchoolBookSanPin" w:hAnsi="Times New Roman" w:cs="Times New Roman"/>
          <w:sz w:val="24"/>
          <w:szCs w:val="24"/>
          <w:lang w:val="ru-RU"/>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22. При оценке предметных результатов оцениваются достижения обучающихся планируемых результатов по отдельным учебным предметам.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25. Особенности оценки по отдельному учебному предмету фиксируются в </w:t>
      </w:r>
      <w:r w:rsidRPr="009B47ED">
        <w:rPr>
          <w:rFonts w:ascii="Times New Roman" w:eastAsia="SchoolBookSanPin" w:hAnsi="Times New Roman" w:cs="Times New Roman"/>
          <w:sz w:val="24"/>
          <w:szCs w:val="24"/>
          <w:lang w:val="ru-RU"/>
        </w:rPr>
        <w:lastRenderedPageBreak/>
        <w:t>приложении к ООП ООО.</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Описание оценки предметных результатов по отдельному учебному предмету включает:</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B47ED" w:rsidRPr="009B47ED" w:rsidRDefault="009B47ED" w:rsidP="009B47ED">
      <w:pPr>
        <w:tabs>
          <w:tab w:val="left" w:pos="851"/>
        </w:tabs>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sz w:val="24"/>
          <w:szCs w:val="24"/>
          <w:lang w:val="ru-RU"/>
        </w:rPr>
        <w:t>график контрольных мероприятий.</w:t>
      </w:r>
      <w:r w:rsidRPr="009B47ED">
        <w:rPr>
          <w:rFonts w:ascii="Times New Roman" w:hAnsi="Times New Roman" w:cs="Times New Roman"/>
          <w:sz w:val="24"/>
          <w:szCs w:val="24"/>
          <w:lang w:val="ru-RU"/>
        </w:rPr>
        <w:t xml:space="preserve">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26. </w:t>
      </w:r>
      <w:r w:rsidRPr="009B47ED">
        <w:rPr>
          <w:rFonts w:ascii="Times New Roman" w:eastAsia="SchoolBookSanPin" w:hAnsi="Times New Roman" w:cs="Times New Roman"/>
          <w:bCs/>
          <w:sz w:val="24"/>
          <w:szCs w:val="24"/>
          <w:lang w:val="ru-RU"/>
        </w:rPr>
        <w:t xml:space="preserve">Стартовая диагностика </w:t>
      </w:r>
      <w:r w:rsidRPr="009B47ED">
        <w:rPr>
          <w:rFonts w:ascii="Times New Roman" w:eastAsia="SchoolBookSanPin" w:hAnsi="Times New Roman" w:cs="Times New Roman"/>
          <w:sz w:val="24"/>
          <w:szCs w:val="24"/>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26.1. Стартовая диагностика проводится</w:t>
      </w:r>
      <w:r w:rsidRPr="009B47ED">
        <w:rPr>
          <w:rFonts w:ascii="Times New Roman" w:eastAsia="SchoolBookSanPin" w:hAnsi="Times New Roman" w:cs="Times New Roman"/>
          <w:sz w:val="24"/>
          <w:szCs w:val="24"/>
          <w:lang w:val="ru-RU"/>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26.2. </w:t>
      </w:r>
      <w:r w:rsidRPr="009B47ED">
        <w:rPr>
          <w:rFonts w:ascii="Times New Roman" w:eastAsia="SchoolBookSanPin" w:hAnsi="Times New Roman" w:cs="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26.3. </w:t>
      </w:r>
      <w:r w:rsidRPr="009B47ED">
        <w:rPr>
          <w:rFonts w:ascii="Times New Roman" w:eastAsia="SchoolBookSanPin" w:hAnsi="Times New Roman" w:cs="Times New Roman"/>
          <w:sz w:val="24"/>
          <w:szCs w:val="24"/>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 xml:space="preserve">27. При текущей оценке оценивается </w:t>
      </w:r>
      <w:r w:rsidRPr="009B47ED">
        <w:rPr>
          <w:rFonts w:ascii="Times New Roman" w:eastAsia="SchoolBookSanPin" w:hAnsi="Times New Roman" w:cs="Times New Roman"/>
          <w:sz w:val="24"/>
          <w:szCs w:val="24"/>
          <w:lang w:val="ru-RU"/>
        </w:rPr>
        <w:t xml:space="preserve">индивидуальное продвижение обучающегося в освоении программы учебного предмета.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27.1. </w:t>
      </w:r>
      <w:r w:rsidRPr="009B47ED">
        <w:rPr>
          <w:rFonts w:ascii="Times New Roman" w:eastAsia="SchoolBookSanPin" w:hAnsi="Times New Roman" w:cs="Times New Roman"/>
          <w:sz w:val="24"/>
          <w:szCs w:val="24"/>
          <w:lang w:val="ru-RU"/>
        </w:rPr>
        <w:t xml:space="preserve">Текущая оценка может быть </w:t>
      </w:r>
      <w:r w:rsidRPr="009B47ED">
        <w:rPr>
          <w:rFonts w:ascii="Times New Roman" w:eastAsia="SchoolBookSanPin" w:hAnsi="Times New Roman" w:cs="Times New Roman"/>
          <w:bCs/>
          <w:sz w:val="24"/>
          <w:szCs w:val="24"/>
          <w:lang w:val="ru-RU"/>
        </w:rPr>
        <w:t>формирующей (</w:t>
      </w:r>
      <w:r w:rsidRPr="009B47ED">
        <w:rPr>
          <w:rFonts w:ascii="Times New Roman" w:eastAsia="SchoolBookSanPin" w:hAnsi="Times New Roman" w:cs="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9B47ED">
        <w:rPr>
          <w:rFonts w:ascii="Times New Roman" w:eastAsia="SchoolBookSanPin" w:hAnsi="Times New Roman" w:cs="Times New Roman"/>
          <w:bCs/>
          <w:sz w:val="24"/>
          <w:szCs w:val="24"/>
          <w:lang w:val="ru-RU"/>
        </w:rPr>
        <w:t>диагностической</w:t>
      </w:r>
      <w:r w:rsidRPr="009B47ED">
        <w:rPr>
          <w:rFonts w:ascii="Times New Roman" w:eastAsia="SchoolBookSanPin" w:hAnsi="Times New Roman" w:cs="Times New Roman"/>
          <w:sz w:val="24"/>
          <w:szCs w:val="24"/>
          <w:lang w:val="ru-RU"/>
        </w:rPr>
        <w:t>, способствующей выявлению и осознанию педагогическим работником и обучающимся существующих проблем в обучении.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27.2. </w:t>
      </w:r>
      <w:r w:rsidRPr="009B47ED">
        <w:rPr>
          <w:rFonts w:ascii="Times New Roman" w:eastAsia="SchoolBookSanPin" w:hAnsi="Times New Roman" w:cs="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27.3. </w:t>
      </w:r>
      <w:r w:rsidRPr="009B47ED">
        <w:rPr>
          <w:rFonts w:ascii="Times New Roman" w:eastAsia="SchoolBookSanPin" w:hAnsi="Times New Roman" w:cs="Times New Roman"/>
          <w:sz w:val="24"/>
          <w:szCs w:val="24"/>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27.4. </w:t>
      </w:r>
      <w:r w:rsidRPr="009B47ED">
        <w:rPr>
          <w:rFonts w:ascii="Times New Roman" w:eastAsia="SchoolBookSanPin" w:hAnsi="Times New Roman" w:cs="Times New Roman"/>
          <w:sz w:val="24"/>
          <w:szCs w:val="24"/>
          <w:lang w:val="ru-RU"/>
        </w:rPr>
        <w:t>Результаты текущей оценки являются основой для индивидуализации учебного процесса.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28. При тематической оценке оценивается уровень достижения тематических планируемых результатов по учебному предмету.</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29. Внутренний мониторинг включает следующие процедуры:</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стартовая диагностика;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достижения предметных и метапредметных результатов;</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функциональной грамотности;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EE019C" w:rsidRPr="00F808BB" w:rsidRDefault="009B47ED" w:rsidP="00F808BB">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w:t>
      </w:r>
      <w:r w:rsidR="00F808BB">
        <w:rPr>
          <w:rFonts w:ascii="Times New Roman" w:eastAsia="SchoolBookSanPin" w:hAnsi="Times New Roman" w:cs="Times New Roman"/>
          <w:sz w:val="24"/>
          <w:szCs w:val="24"/>
          <w:lang w:val="ru-RU"/>
        </w:rPr>
        <w:t xml:space="preserve">ии </w:t>
      </w:r>
      <w:r w:rsidR="00F808BB">
        <w:rPr>
          <w:rFonts w:ascii="Times New Roman" w:eastAsia="SchoolBookSanPin" w:hAnsi="Times New Roman" w:cs="Times New Roman"/>
          <w:sz w:val="24"/>
          <w:szCs w:val="24"/>
          <w:lang w:val="ru-RU"/>
        </w:rPr>
        <w:lastRenderedPageBreak/>
        <w:t>педагогического работника.</w:t>
      </w:r>
    </w:p>
    <w:p w:rsidR="00EE019C" w:rsidRPr="002F26EA" w:rsidRDefault="00EE019C" w:rsidP="00F808BB">
      <w:pPr>
        <w:pStyle w:val="13"/>
        <w:pBdr>
          <w:bottom w:val="single" w:sz="12" w:space="1" w:color="auto"/>
        </w:pBdr>
        <w:jc w:val="center"/>
        <w:rPr>
          <w:color w:val="auto"/>
          <w:sz w:val="24"/>
          <w:szCs w:val="24"/>
        </w:rPr>
      </w:pPr>
      <w:bookmarkStart w:id="12" w:name="bookmark30"/>
      <w:bookmarkStart w:id="13" w:name="_Toc105502775"/>
      <w:r w:rsidRPr="002F26EA">
        <w:rPr>
          <w:color w:val="auto"/>
          <w:sz w:val="24"/>
          <w:szCs w:val="24"/>
        </w:rPr>
        <w:t>2. СОДЕРЖАТЕЛЬНЫЙ РАЗДЕЛ ПРОГРАММЫ ОСНОВНОГО ОБЩЕГО ОБРАЗОВАНИЯ</w:t>
      </w:r>
      <w:bookmarkEnd w:id="12"/>
      <w:bookmarkEnd w:id="13"/>
    </w:p>
    <w:p w:rsidR="00EE019C" w:rsidRPr="002F26EA" w:rsidRDefault="00F808BB" w:rsidP="00EE019C">
      <w:pPr>
        <w:pStyle w:val="24"/>
        <w:rPr>
          <w:color w:val="auto"/>
          <w:sz w:val="24"/>
          <w:szCs w:val="24"/>
        </w:rPr>
      </w:pPr>
      <w:bookmarkStart w:id="14" w:name="bookmark32"/>
      <w:bookmarkStart w:id="15" w:name="_Toc105502776"/>
      <w:r>
        <w:rPr>
          <w:color w:val="auto"/>
          <w:sz w:val="24"/>
          <w:szCs w:val="24"/>
        </w:rPr>
        <w:t xml:space="preserve">2.1. </w:t>
      </w:r>
      <w:r w:rsidR="00EE019C" w:rsidRPr="002F26EA">
        <w:rPr>
          <w:color w:val="auto"/>
          <w:sz w:val="24"/>
          <w:szCs w:val="24"/>
        </w:rPr>
        <w:t>РАБОЧИЕ ПРОГРАММЫ УЧЕБНЫХ ПРЕДМЕТОВ, УЧЕБНЫХ КУРСОВ (В ТОМ ЧИСЛЕ ВНЕУРОЧНОЙ ДЕЯТЕЛЬНОСТИ), УЧЕБНЫХ МОДУЛЕЙ</w:t>
      </w:r>
      <w:bookmarkEnd w:id="14"/>
      <w:bookmarkEnd w:id="15"/>
    </w:p>
    <w:p w:rsidR="00EE019C" w:rsidRPr="002F26EA" w:rsidRDefault="00EE019C" w:rsidP="00EE019C">
      <w:pPr>
        <w:rPr>
          <w:sz w:val="24"/>
          <w:szCs w:val="24"/>
          <w:lang w:val="ru-RU"/>
        </w:rPr>
      </w:pPr>
      <w:bookmarkStart w:id="16" w:name="bookmark34"/>
    </w:p>
    <w:p w:rsidR="00EE019C" w:rsidRPr="002F26EA" w:rsidRDefault="00EE019C" w:rsidP="00EE019C">
      <w:pPr>
        <w:pStyle w:val="32"/>
        <w:pBdr>
          <w:bottom w:val="single" w:sz="12" w:space="1" w:color="auto"/>
        </w:pBdr>
        <w:rPr>
          <w:color w:val="auto"/>
          <w:sz w:val="24"/>
          <w:szCs w:val="24"/>
        </w:rPr>
      </w:pPr>
      <w:bookmarkStart w:id="17" w:name="_Toc105502777"/>
      <w:r w:rsidRPr="002F26EA">
        <w:rPr>
          <w:color w:val="auto"/>
          <w:sz w:val="24"/>
          <w:szCs w:val="24"/>
        </w:rPr>
        <w:t>2.1.1. РУССКИЙ ЯЗЫК</w:t>
      </w:r>
      <w:bookmarkEnd w:id="16"/>
      <w:bookmarkEnd w:id="17"/>
    </w:p>
    <w:p w:rsidR="00EE019C" w:rsidRPr="002F26EA" w:rsidRDefault="00EE019C" w:rsidP="00EE019C">
      <w:pPr>
        <w:rPr>
          <w:sz w:val="24"/>
          <w:szCs w:val="24"/>
          <w:lang w:val="ru-RU"/>
        </w:rPr>
      </w:pPr>
    </w:p>
    <w:p w:rsidR="00F808BB" w:rsidRPr="00F808BB" w:rsidRDefault="00F808BB" w:rsidP="00F808BB">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Р</w:t>
      </w:r>
      <w:r w:rsidRPr="00F808BB">
        <w:rPr>
          <w:rFonts w:ascii="Times New Roman" w:hAnsi="Times New Roman" w:cs="Times New Roman"/>
          <w:sz w:val="24"/>
          <w:szCs w:val="24"/>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 Пояснительная записка.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Программа по русскому языку позволит учителю: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w:t>
      </w:r>
      <w:r w:rsidRPr="00F808BB">
        <w:rPr>
          <w:rFonts w:ascii="Times New Roman" w:hAnsi="Times New Roman" w:cs="Times New Roman"/>
          <w:sz w:val="24"/>
          <w:szCs w:val="24"/>
          <w:lang w:val="ru-RU"/>
        </w:rPr>
        <w:lastRenderedPageBreak/>
        <w:t>средством хранения и передачи информации, культурных традиций, истории русского и других народов России.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Изучение русского языка направлено на достижение следующих целей: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F808BB" w:rsidRPr="00DE1AAB" w:rsidRDefault="00F808BB" w:rsidP="00DE1AAB">
      <w:pPr>
        <w:ind w:firstLine="567"/>
        <w:jc w:val="center"/>
        <w:rPr>
          <w:rFonts w:ascii="Times New Roman" w:hAnsi="Times New Roman" w:cs="Times New Roman"/>
          <w:b/>
          <w:sz w:val="24"/>
          <w:szCs w:val="24"/>
          <w:u w:val="single"/>
          <w:lang w:val="ru-RU"/>
        </w:rPr>
      </w:pPr>
      <w:r w:rsidRPr="00DE1AAB">
        <w:rPr>
          <w:rFonts w:ascii="Times New Roman" w:hAnsi="Times New Roman" w:cs="Times New Roman"/>
          <w:b/>
          <w:sz w:val="24"/>
          <w:szCs w:val="24"/>
          <w:u w:val="single"/>
          <w:lang w:val="ru-RU"/>
        </w:rPr>
        <w:t>Содержание обучения в 5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Богатство и выразительность русского языка. Лингвистика как наука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разделы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Язык и речь. Речь устная и письменная, монологическая и диалогическая, полилог.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речевой деятельности (говорение, слушание, чтение, письмо), их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Устный пересказ прочитанного или прослушанного текста, в том числе с изменением лица рассказчика.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Участие в диалоге на лингвистические темы (в рамках изученного) и темы на основе жизненных наблюдений.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Речевые формулы приветствия, прощания, просьбы, благодарности.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Сочинения различных видов с использованием жизненного и читательского опыта, сюжетной картины (в том числе сочинения-миниатюры).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аудирования: выборочное, ознакомительное, детальное. Виды чтения: изучающее, ознакомительное, просмотровое, поисковое.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Текст и его основные признаки. Тема и главная мысль текста. Микротема текста. Ключевые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Функционально-смысловые типы речи: описание, повествование, рассуждение; их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Композиционная структура текста. Абзац как средство членения текста на композиционно-смысловые части.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Повествование как тип речи. Рассказ.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Информационная переработка текста: простой и сложный план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F808BB" w:rsidRPr="00F808BB" w:rsidRDefault="00DE1AAB" w:rsidP="00F808BB">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808BB" w:rsidRPr="00F808BB">
        <w:rPr>
          <w:rFonts w:ascii="Times New Roman" w:hAnsi="Times New Roman" w:cs="Times New Roman"/>
          <w:sz w:val="24"/>
          <w:szCs w:val="24"/>
          <w:lang w:val="ru-RU"/>
        </w:rPr>
        <w:t>.</w:t>
      </w:r>
      <w:r w:rsidR="00F808BB" w:rsidRPr="00F808BB">
        <w:rPr>
          <w:rFonts w:ascii="Times New Roman" w:hAnsi="Times New Roman" w:cs="Times New Roman"/>
          <w:sz w:val="24"/>
          <w:szCs w:val="24"/>
        </w:rPr>
        <w:t> </w:t>
      </w:r>
      <w:r w:rsidR="00F808BB"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Фонетика. Графика. Орфоэпия.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Фонетика и графика как разделы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Звук как единица языка. Смыслоразличительная роль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гласных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согласных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Изменение звуков в речевом потоке. Элементы фонетической транскрипции.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Слог. Ударение. Свойства русского ударения.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Соотношение звуков и букв.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Фонетический анализ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Способы обозначения [й’], мягкости согласных.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выразительные средства фонетики.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Прописные и строчные буквы.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Интонация, её функции. Основные элементы интонации.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«орфограмма». Буквенные и небуквенные орфограммы.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Правописание разделительных ъ и 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Лексикология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толкования лексического значения слова (подбор однокоренных слов; подбор синонимов и антонимов);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разъяснения значения слова (по контексту, с помощью толкового словаря).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Синонимы. Антонимы. Омонимы. Паронимы.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Морфемика.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Морфемика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Морфема как минимальная значимая единица языка. Основа слова. Виды морфем (корень, приставка, суффикс, окончание).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Чередование звуков в морфемах (в том числе чередование гласных с нулём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Морфемный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Уместное использование слов с суффиксами оценки в собственной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безударными проверяемыми, непроверяемыми гласными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проверяемыми, непроверяемыми, непроизносимыми согласными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ё – о после шипящих в корне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неизменяемых при письме приставок и приставок на -з (-с).</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ы – и после приставок.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ы – и после 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слова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Морфология как раздел грамматики. Грамматическое значение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Части речи как лексико-грамматические разряды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частей речи в русском языке. Самостоятельные и 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 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Род, число, падеж имени существительного.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существительные общего рода.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существительные, имеющие форму только единственного или только множественного числа.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Типы склонения имён существительных. Разносклоняемые имена существительные. Несклоняемые имена существительные.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собственных имён существительных. Правописание ь на конце имён существительных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суффиксов -чик- – -щик-; -ек- – -ик- (-чик-)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чередованием а // о: -лаг- – -лож-;</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-раст- – -ращ- – -рос-; -гар- – -гор-, -зар- – -зор-;</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-клан- – -клон-, -скак- – -скоч-.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именами существительными.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прилагательные полные и краткие, их синтаксические функции.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произношения имён прилагательных, постановки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безударных окончаний имён прилагательных. Правописание о – е после шипящих и ц в суффиксах и окончаниях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кратких форм имён прилагательных с основой на шипящий.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именами прилагательными.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Глагол как часть речи. Общее грамматическое значение, морфологические признаки и синтаксические функции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Роль глагола в словосочетании и предложении,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Глаголы совершенного и несовершенного вида, возвратные и невозвратные.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Инфинитив и его грамматические свойства. Основа инфинитива, основа настоящего (будущего простого)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Спряжение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глаголов, постановки ударения в глагольных формах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чередованием е // и: -бер- – -бир-, -блест- – -блист-, -дер- – -дир-, -жег- – -жиг-, -мер- – -мир-, -пер- – -пир-, -стел- – -стил-, -тер- – -тир-.</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ь как показателя грамматической формы в инфинитиве, в форме 2-го лица единственного числа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-тся и -ться в глаголах, суффиксов -ова- – -ева-, -ыва- – -ива-.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безударных личных окончаний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гласной перед суффиксом -л- в формах прошедшего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глаголами.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5.9. Синтаксис. Культура речи. Пунктуация.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Синтаксис как раздел грамматики. Словосочетание и предложение как единицы синтаксиса.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анализ словосочетания.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w:t>
      </w:r>
      <w:r w:rsidRPr="00F808BB">
        <w:rPr>
          <w:rFonts w:ascii="Times New Roman" w:hAnsi="Times New Roman" w:cs="Times New Roman"/>
          <w:sz w:val="24"/>
          <w:szCs w:val="24"/>
          <w:lang w:val="ru-RU"/>
        </w:rPr>
        <w:lastRenderedPageBreak/>
        <w:t>вопросительных, побудительных; восклицательных и невосклицательных предложений.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Тире между подлежащим и сказуемым.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распространённые и нераспространённые.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с обращением, особенности интонации. Обращение и средства его выражения.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анализ простого и простого осложнённого предложений.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сложных предложений, состоящих из частей, связанных бессоюзной связью и союзами и, но, а, однако, зато, 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с прямой речью.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предложений с прямой речью.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Диалог.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диалога при письме.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Пунктуационный анализ предложения (в рамках изученного).</w:t>
      </w:r>
    </w:p>
    <w:p w:rsidR="00F808BB" w:rsidRPr="00DE1AAB" w:rsidRDefault="00F808BB" w:rsidP="00DE1AAB">
      <w:pPr>
        <w:ind w:firstLine="567"/>
        <w:jc w:val="center"/>
        <w:rPr>
          <w:rFonts w:ascii="Times New Roman" w:hAnsi="Times New Roman" w:cs="Times New Roman"/>
          <w:b/>
          <w:sz w:val="24"/>
          <w:szCs w:val="24"/>
          <w:u w:val="single"/>
          <w:lang w:val="ru-RU"/>
        </w:rPr>
      </w:pPr>
      <w:r w:rsidRPr="00DE1AAB">
        <w:rPr>
          <w:rFonts w:ascii="Times New Roman" w:hAnsi="Times New Roman" w:cs="Times New Roman"/>
          <w:b/>
          <w:sz w:val="24"/>
          <w:szCs w:val="24"/>
          <w:u w:val="single"/>
          <w:lang w:val="ru-RU"/>
        </w:rPr>
        <w:t>Содержание обучения в 6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Русский язык – государственный язык Российской Федерации и язык межнационального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 литературном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Монолог-описание, монолог-повествование, монолог-рассуждение; сообщение на лингвистическую тему.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диалога: побуждение к действию, обмен мнениями.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Описание как тип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внешности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помещения.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природы.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местности.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Официально-деловой стиль. Заявление. Расписка. Научный стиль. Словарная статья. Научное сообщение.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Система языка.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 Культура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её происхождения: исконно русские и заимствованные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Стилистические пласты лексики: стилистически нейтральная, высокая и сниженная лексика.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Фразеологизмы. Их признаки и значение. Употребление лексических средств в соответствии с ситуацией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Оценка своей и чужой речи с точки зрения точного, уместного и выразительного словоупотребления.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Эпитеты, метафоры, олицетворения.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Словообразование.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Формообразующие и словообразующие морфемы. Производящая основа.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об этимологии (общее представление).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Морфемный и словообразовательный анализ слов. Правописание сложных и сложносокращённых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Правописания корня -кас- – -кос- с чередованием а // о, гласных в приставках пре- и при-.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Особенности словообразования.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произношения имён существительных, нормы постановки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Морфологический анализ имён существительных.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слитного и дефисного написания пол- и полу- со словами.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Качественные, относительные и притяжательные имена прилагательные.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Степени сравнения качественных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Правописание н и нн в именах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суффиксов -к- и -ск-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сложных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произношения имён прилагательных, нормы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имени прилагательного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числительное.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имени числительного. Синтаксические функции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имён числительных по значению: количественные (целые, дробные, собирательные), порядковые числительные.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имён числительных по строению: простые, сложные, составные числительные.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количественных и порядковых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Правильное образование форм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Правильное употребление собирательных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числительных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Местоимение.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местоимения. Синтаксические функции местоимений. Роль местоимений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местоимений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Переходные и непереходные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Разноспрягаемые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Безличные глаголы. Использование личных глаголов в безличном значении.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глаголов.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ь как показателя грамматической формы в повелительном наклонении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глаголов (в рамках изученного).</w:t>
      </w:r>
    </w:p>
    <w:p w:rsidR="00F808BB" w:rsidRPr="00D4370F" w:rsidRDefault="00F808BB" w:rsidP="00D4370F">
      <w:pPr>
        <w:ind w:firstLine="567"/>
        <w:jc w:val="center"/>
        <w:rPr>
          <w:rFonts w:ascii="Times New Roman" w:hAnsi="Times New Roman" w:cs="Times New Roman"/>
          <w:b/>
          <w:sz w:val="24"/>
          <w:szCs w:val="24"/>
          <w:u w:val="single"/>
          <w:lang w:val="ru-RU"/>
        </w:rPr>
      </w:pPr>
      <w:r w:rsidRPr="00D4370F">
        <w:rPr>
          <w:rFonts w:ascii="Times New Roman" w:hAnsi="Times New Roman" w:cs="Times New Roman"/>
          <w:b/>
          <w:sz w:val="24"/>
          <w:szCs w:val="24"/>
          <w:u w:val="single"/>
          <w:lang w:val="ru-RU"/>
        </w:rPr>
        <w:t>Содержание обучения в 7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Русский язык как развивающееся явление. Взаимосвязь языка, культуры и истории народа.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Монолог-описание, монолог-рассуждение, монолог-повествование.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диалога: побуждение к действию, обмен мнениями, запрос информации, сообщение информации.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Текст как речевое произведение. Основные признаки текста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Структура текста. Абзац.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Способы и средства связи предложений в тексте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Языковые средства выразительности в тексте: фонетические (звукопись), словообразовательные, лексические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Рассуждение как функционально-смысловой тип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Структурные особенности текста-рассуждения.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Публицистический стиль. Сфера употребления, функции, языковые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Жанры публицистического стиля (репортаж, заметка, интервью).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Употребление языковых средств выразительности в текстах публицистического стиля.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Официально-деловой стиль. Сфера употребления, функции, языковые особенности. Инструкция.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Система языка.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Морфология как раздел науки о языке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Причастие как особая форма глагола. Признаки глагола и имени прилагательного в причастии. Синтаксические функции причастия,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Причастный оборот. Знаки препинания в предложениях с 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Действительные и страдательные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Полные и краткие формы страдательных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гласных в суффиксах причастий. Правописание н и нн в суффиксах причастий и отглагольных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причастий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и пунктуационный анализ предложений с 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Деепричастие.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Деепричастие как особая форма глагола. Признаки глагола и наречия в деепричастии. Синтаксическая функция деепричастия,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Деепричастия совершенного и несовершенного вида. Постановка ударения в </w:t>
      </w:r>
      <w:r w:rsidRPr="00F808BB">
        <w:rPr>
          <w:rFonts w:ascii="Times New Roman" w:hAnsi="Times New Roman" w:cs="Times New Roman"/>
          <w:sz w:val="24"/>
          <w:szCs w:val="24"/>
          <w:lang w:val="ru-RU"/>
        </w:rPr>
        <w:lastRenderedPageBreak/>
        <w:t>деепричастиях.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деепричастий.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гласных в суффиксах деепричастий. Слитное и раздельное написание не с деепричастиями.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деепричастий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и пунктуационный анализ предложений с деепричастным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Наречие.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наречий. Синтаксические свойства наречий.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наречий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Слова категории состояния.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Вопрос о словах категории состояния в системе частей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Общая характеристика служебных частей речи. Отличие самостоятельных частей речи от служебных.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Предлог.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Предлог как служебная часть речи. Грамматические функции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Союз.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Союз как служебная часть речи. Союз как средство связи однородных членов предложения и частей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союзов.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союзов.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Частица.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Разряды частиц по значению и употреблению: формообразующие, отрицательные, модальные.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частиц.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Междометия и 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Междометия как особая группа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междометий.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Омонимия слов разных частей речи. Грамматическая омонимия. Использование грамматических омонимов в речи.</w:t>
      </w:r>
    </w:p>
    <w:p w:rsidR="00D4370F" w:rsidRDefault="00D4370F" w:rsidP="00D4370F">
      <w:pPr>
        <w:ind w:firstLine="567"/>
        <w:jc w:val="center"/>
        <w:rPr>
          <w:rFonts w:ascii="Times New Roman" w:hAnsi="Times New Roman" w:cs="Times New Roman"/>
          <w:b/>
          <w:sz w:val="24"/>
          <w:szCs w:val="24"/>
          <w:u w:val="single"/>
          <w:lang w:val="ru-RU"/>
        </w:rPr>
      </w:pPr>
    </w:p>
    <w:p w:rsidR="00F808BB" w:rsidRPr="00D4370F" w:rsidRDefault="00F808BB" w:rsidP="00D4370F">
      <w:pPr>
        <w:ind w:firstLine="567"/>
        <w:jc w:val="center"/>
        <w:rPr>
          <w:rFonts w:ascii="Times New Roman" w:hAnsi="Times New Roman" w:cs="Times New Roman"/>
          <w:b/>
          <w:sz w:val="28"/>
          <w:szCs w:val="24"/>
          <w:u w:val="single"/>
          <w:lang w:val="ru-RU"/>
        </w:rPr>
      </w:pPr>
      <w:r w:rsidRPr="00D4370F">
        <w:rPr>
          <w:rFonts w:ascii="Times New Roman" w:hAnsi="Times New Roman" w:cs="Times New Roman"/>
          <w:b/>
          <w:sz w:val="28"/>
          <w:szCs w:val="24"/>
          <w:u w:val="single"/>
          <w:lang w:val="ru-RU"/>
        </w:rPr>
        <w:t>Планируемые результаты освоения программы по русскому языку на уровне основного общего 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D4370F">
        <w:rPr>
          <w:rFonts w:ascii="Times New Roman" w:hAnsi="Times New Roman" w:cs="Times New Roman"/>
          <w:i/>
          <w:sz w:val="24"/>
          <w:szCs w:val="24"/>
          <w:lang w:val="ru-RU"/>
        </w:rPr>
        <w:t>Личностные результаты</w:t>
      </w:r>
      <w:r w:rsidRPr="00F808BB">
        <w:rPr>
          <w:rFonts w:ascii="Times New Roman" w:hAnsi="Times New Roman" w:cs="Times New Roman"/>
          <w:sz w:val="24"/>
          <w:szCs w:val="24"/>
          <w:lang w:val="ru-RU"/>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гражданского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неприятие любых форм экстремизма, дискриминации; понимание роли различных социальных институтов в жизни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патриотического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w:t>
      </w:r>
      <w:r w:rsidRPr="00F808BB">
        <w:rPr>
          <w:rFonts w:ascii="Times New Roman" w:hAnsi="Times New Roman" w:cs="Times New Roman"/>
          <w:sz w:val="24"/>
          <w:szCs w:val="24"/>
          <w:lang w:val="ru-RU"/>
        </w:rPr>
        <w:lastRenderedPageBreak/>
        <w:t>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духовно-нравственного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эстетического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принимать себя и других, не осуждая;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трудового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рассказать о своих планах на будущее;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экологического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w:t>
      </w:r>
      <w:r w:rsidRPr="00F808BB">
        <w:rPr>
          <w:rFonts w:ascii="Times New Roman" w:hAnsi="Times New Roman" w:cs="Times New Roman"/>
          <w:sz w:val="24"/>
          <w:szCs w:val="24"/>
          <w:lang w:val="ru-RU"/>
        </w:rPr>
        <w:lastRenderedPageBreak/>
        <w:t>точку зрения на экологические проблемы;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ценности научного познания: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адаптации обучающегося к изменяющимся условиям социальной и природной среды: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В результате изучения русского языка на уровне основного общего образования у обучающегося будут сформированы следующие </w:t>
      </w:r>
      <w:r w:rsidRPr="00D4370F">
        <w:rPr>
          <w:rFonts w:ascii="Times New Roman" w:hAnsi="Times New Roman" w:cs="Times New Roman"/>
          <w:i/>
          <w:sz w:val="24"/>
          <w:szCs w:val="24"/>
          <w:lang w:val="ru-RU"/>
        </w:rPr>
        <w:t>метапредметные результаты:</w:t>
      </w:r>
      <w:r w:rsidRPr="00F808BB">
        <w:rPr>
          <w:rFonts w:ascii="Times New Roman" w:hAnsi="Times New Roman" w:cs="Times New Roman"/>
          <w:sz w:val="24"/>
          <w:szCs w:val="24"/>
          <w:lang w:val="ru-RU"/>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и характеризовать существенные признаки языковых единиц, языковых явлений и процессов;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дефицит информации текста, необходимой для решения поставленной учебной задачи;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вопросы как исследовательский инструмент познания в языковом образовании;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составлять алгоритм действий и использовать его для решения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эффективно запоминать и систематизировать информацию.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невербальные средства общения, понимать значение социальных знаков;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знать и распознавать предпосылки конфликтных ситуаций и смягчать конфликты, вести переговоры;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проблемы для решения в учебных и жизненных ситуациях;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составлять план действий, вносить необходимые коррективы в ходе его реализации;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выбор и брать ответственность за решение.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разными способами самоконтроля (в том числе речевого), самомотивации и рефлексии;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давать оценку учебной ситуации и предлагать план её изменения;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развивать способность управлять собственными эмоциями и эмоциями других;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осознанно относиться к другому человеку и его мнению;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признавать своё и чужое право на ошибку;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принимать себя и других, не осуждая;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проявлять открытость;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осознавать невозможность контролировать всё вокруг.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совместной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понимать и использовать преимущества командной и индивидуальной работы при </w:t>
      </w:r>
      <w:r w:rsidRPr="00F808BB">
        <w:rPr>
          <w:rFonts w:ascii="Times New Roman" w:hAnsi="Times New Roman" w:cs="Times New Roman"/>
          <w:sz w:val="24"/>
          <w:szCs w:val="24"/>
          <w:lang w:val="ru-RU"/>
        </w:rPr>
        <w:lastRenderedPageBreak/>
        <w:t>решении конкретной проблемы, обосновывать необходимость применения групповых форм взаимодействия при решении поставленной задачи;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обобщать мнения нескольких человек, проявлять готовность руководить, выполнять поручения, подчиняться;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5B754E">
        <w:rPr>
          <w:rFonts w:ascii="Times New Roman" w:hAnsi="Times New Roman" w:cs="Times New Roman"/>
          <w:i/>
          <w:sz w:val="24"/>
          <w:szCs w:val="24"/>
          <w:lang w:val="ru-RU"/>
        </w:rPr>
        <w:t>.</w:t>
      </w:r>
      <w:r w:rsidRPr="005B754E">
        <w:rPr>
          <w:rFonts w:ascii="Times New Roman" w:hAnsi="Times New Roman" w:cs="Times New Roman"/>
          <w:i/>
          <w:sz w:val="24"/>
          <w:szCs w:val="24"/>
        </w:rPr>
        <w:t> </w:t>
      </w:r>
      <w:r w:rsidRPr="005B754E">
        <w:rPr>
          <w:rFonts w:ascii="Times New Roman" w:hAnsi="Times New Roman" w:cs="Times New Roman"/>
          <w:i/>
          <w:sz w:val="24"/>
          <w:szCs w:val="24"/>
          <w:lang w:val="ru-RU"/>
        </w:rPr>
        <w:t>К концу обучения в 5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Осознавать богатство и выразительность русского языка, приводить примеры, свидетельствующие об этом.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Знать основные разделы лингвистики, основные единицы языка и речи (звук, морфема, слово, словосочетание, предложение).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прочитанный или прослушанный текст объёмом не менее 100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w:t>
      </w:r>
      <w:r w:rsidRPr="00F808BB">
        <w:rPr>
          <w:rFonts w:ascii="Times New Roman" w:hAnsi="Times New Roman" w:cs="Times New Roman"/>
          <w:sz w:val="24"/>
          <w:szCs w:val="24"/>
          <w:lang w:val="ru-RU"/>
        </w:rPr>
        <w:lastRenderedPageBreak/>
        <w:t>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знание основных признаков текста (повествование) в практике его создания.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Восстанавливать деформированный текст, осуществлять корректировку восстановленного текста с использованием образца.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общее представление об особенностях разговорной речи, функциональных стилей, языка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bookmarkStart w:id="18" w:name="_Hlk128600300"/>
      <w:r w:rsidRPr="00F808BB">
        <w:rPr>
          <w:rFonts w:ascii="Times New Roman" w:hAnsi="Times New Roman" w:cs="Times New Roman"/>
          <w:sz w:val="24"/>
          <w:szCs w:val="24"/>
          <w:lang w:val="ru-RU"/>
        </w:rPr>
        <w:t xml:space="preserve">4.5. </w:t>
      </w:r>
      <w:bookmarkEnd w:id="18"/>
      <w:r w:rsidRPr="00F808BB">
        <w:rPr>
          <w:rFonts w:ascii="Times New Roman" w:hAnsi="Times New Roman" w:cs="Times New Roman"/>
          <w:sz w:val="24"/>
          <w:szCs w:val="24"/>
          <w:lang w:val="ru-RU"/>
        </w:rPr>
        <w:t>Система языка.</w:t>
      </w:r>
      <w:r w:rsidRPr="00F808BB">
        <w:rPr>
          <w:rFonts w:ascii="Times New Roman" w:hAnsi="Times New Roman" w:cs="Times New Roman"/>
          <w:sz w:val="24"/>
          <w:szCs w:val="24"/>
        </w:rPr>
        <w:t>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Фонетика. Графика. Орфоэпия.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звуки; понимать различие между звуком и буквой, характеризовать систему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фонетический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знания по фонетике, графике и орфоэпии в практике произношения и правописания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по орфографии в практике правописания (в том числе применять знание о правописании разделительных ъ и 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4.8.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однозначные и многозначные слова, различать прямое и переносное значения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синонимы, антонимы, омонимы; различать многозначные слова и омонимы, правильно употреблять слова-паронимы.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тематические группы слов, родовые и видовые понятия.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лексический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Пользоваться лексическими словарями (толковым словарём, словарями синонимов, антонимов, омонимов, паронимов).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Морфемика.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морфему как минимальную значимую единицу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морфемы в слове (корень, приставку, суффикс, окончание), выделять основу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Находить чередование звуков в морфемах (в том числе чередование гласных с нулём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морфемный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орфографический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 использовать слова с суффиксами оценки в собственной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имена существительные, имена прилагательные,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орфографический анализ имён существительных, имён прилагательных,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по морфологии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лексико-грамматические разряды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типы склонения имён существительных, выявлять разносклоняемые и несклоняемые имена существительные.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w:t>
      </w:r>
      <w:r w:rsidRPr="00F808BB">
        <w:rPr>
          <w:rFonts w:ascii="Times New Roman" w:hAnsi="Times New Roman" w:cs="Times New Roman"/>
          <w:sz w:val="24"/>
          <w:szCs w:val="24"/>
          <w:lang w:val="ru-RU"/>
        </w:rPr>
        <w:lastRenderedPageBreak/>
        <w:t>существительных после шипящих; слитное и раздельное написание не с именами существительными; правописание собственных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частичный морфологический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произношения имён прилагательных, постановки в них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глаголы совершенного и несовершенного вида, возвратные и невозвратные.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спряжение глагола, спрягать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частичный морфологический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глаголов, постановки ударения в глагольных формах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Синтаксис. Культура речи. Пунктуация.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пунктуационный анализ предложения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5B754E">
        <w:rPr>
          <w:rFonts w:ascii="Times New Roman" w:hAnsi="Times New Roman" w:cs="Times New Roman"/>
          <w:i/>
          <w:sz w:val="24"/>
          <w:szCs w:val="24"/>
        </w:rPr>
        <w:t> </w:t>
      </w:r>
      <w:r w:rsidRPr="005B754E">
        <w:rPr>
          <w:rFonts w:ascii="Times New Roman" w:hAnsi="Times New Roman" w:cs="Times New Roman"/>
          <w:i/>
          <w:sz w:val="24"/>
          <w:szCs w:val="24"/>
          <w:lang w:val="ru-RU"/>
        </w:rPr>
        <w:t>К концу обучения в 6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представление о русском литературном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(побуждение к действию, обмен мнениями) объёмом не менее 4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прочитанный или прослушанный текст объёмом не менее 110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w:t>
      </w:r>
      <w:r w:rsidRPr="00F808BB">
        <w:rPr>
          <w:rFonts w:ascii="Times New Roman" w:hAnsi="Times New Roman" w:cs="Times New Roman"/>
          <w:sz w:val="24"/>
          <w:szCs w:val="24"/>
          <w:lang w:val="ru-RU"/>
        </w:rPr>
        <w:lastRenderedPageBreak/>
        <w:t>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Редактировать собственные тексты с использованием знаний норм современного русского литературного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 Культура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в тексте фразеологизмы, определять их значения; характеризовать ситуацию употребления фразеологизма.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Словообразование.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формообразующие и словообразующие морфемы в слове; выделять производящую основу.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словообразования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слитного и дефисного написания пол- и полу- со словами.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произношения, постановки ударения (в рамках изученного), словоизменения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Различать качественные, относительные и притяжательные имена прилагательные, </w:t>
      </w:r>
      <w:r w:rsidRPr="00F808BB">
        <w:rPr>
          <w:rFonts w:ascii="Times New Roman" w:hAnsi="Times New Roman" w:cs="Times New Roman"/>
          <w:sz w:val="24"/>
          <w:szCs w:val="24"/>
          <w:lang w:val="ru-RU"/>
        </w:rPr>
        <w:lastRenderedPageBreak/>
        <w:t>степени сравнения качественных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ь в формах глагола повелительного наклонения.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фонетический анализ слов; использовать знания по фонетике и графике в практике произношения и правописания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w:t>
      </w:r>
      <w:r w:rsidRPr="00F808BB">
        <w:rPr>
          <w:rFonts w:ascii="Times New Roman" w:hAnsi="Times New Roman" w:cs="Times New Roman"/>
          <w:sz w:val="24"/>
          <w:szCs w:val="24"/>
        </w:rPr>
        <w:t> </w:t>
      </w:r>
      <w:r w:rsidRPr="005B754E">
        <w:rPr>
          <w:rFonts w:ascii="Times New Roman" w:hAnsi="Times New Roman" w:cs="Times New Roman"/>
          <w:i/>
          <w:sz w:val="24"/>
          <w:szCs w:val="24"/>
          <w:lang w:val="ru-RU"/>
        </w:rPr>
        <w:t>К концу обучения в 7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диалога: диалог – запрос информации, диалог – сообщение информации.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прослушанный или прочитанный текст объёмом не менее 120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лексические и грамматические средства связи предложений и частей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сообщение на заданную тему в виде презентации.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w:t>
      </w:r>
      <w:r w:rsidRPr="00F808BB">
        <w:rPr>
          <w:rFonts w:ascii="Times New Roman" w:hAnsi="Times New Roman" w:cs="Times New Roman"/>
          <w:sz w:val="24"/>
          <w:szCs w:val="24"/>
          <w:lang w:val="ru-RU"/>
        </w:rPr>
        <w:lastRenderedPageBreak/>
        <w:t>публицистического стиля, нормы построения текстов публицистического стиля, особенности жанров (интервью, репортаж, заметка).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публицистического стиля в жанре репортажа, заметки, интервью; оформлять деловые бумаги (инструкция).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нормами построения текстов публицистического стиля.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грамматические словари и справочники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причастий,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Составлять словосочетания с причастием в роли зависимого слова, конструировать причастные обороты.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расставлять знаки препинания в предложениях с 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синтаксический и пунктуационный анализ предложений с 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6.8.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Деепричастие.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деепричастие как особую форму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признаки глагола и наречия в деепричастии, синтаксическую функцию деепричастия.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деепричастия совершенного и несовершенного вида.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деепричастий,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Конструировать деепричастный оборот, определять роль деепричастия в предложении.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 использовать деепричастия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ставить ударение в деепричастиях.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правила написания гласных в суффиксах деепричастий, правила слитного и раздельного написания не с деепричастиями.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строить предложения с одиночными деепричастиями и деепричастными оборотами.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расставлять знаки препинания в предложениях с одиночным деепричастием и деепричастным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Наречие.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наречий (в рамках изученного),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образования степеней сравнения наречий, произношения наречий, постановки в них ударения.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Слова категории состояния.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Давать общую характеристику служебных частей речи, объяснять их отличия от самостоятельных частей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Предлог.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предлог как служебную часть речи, различать производные и непроизводные предлоги, простые и составные предлоги.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Союз.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союзов,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Частица.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Употреблять частицы в речи в соответствии с их значением и стилистической окраской; соблюдать правила правописания частиц.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частиц,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Междометия и 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междометий,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пунктуационные правила оформления предложений с междометиями.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грамматические омонимы.</w:t>
      </w: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7E2127">
      <w:pPr>
        <w:pStyle w:val="32"/>
        <w:pBdr>
          <w:bottom w:val="single" w:sz="12" w:space="1" w:color="auto"/>
        </w:pBdr>
        <w:spacing w:after="0" w:line="240" w:lineRule="auto"/>
        <w:rPr>
          <w:color w:val="auto"/>
          <w:sz w:val="24"/>
          <w:szCs w:val="24"/>
        </w:rPr>
      </w:pPr>
      <w:bookmarkStart w:id="19" w:name="bookmark214"/>
      <w:bookmarkStart w:id="20" w:name="_Toc105502778"/>
      <w:r w:rsidRPr="002F26EA">
        <w:rPr>
          <w:color w:val="auto"/>
          <w:sz w:val="24"/>
          <w:szCs w:val="24"/>
        </w:rPr>
        <w:t>2.1.2. ЛИТЕРАТУРА</w:t>
      </w:r>
      <w:bookmarkEnd w:id="19"/>
      <w:bookmarkEnd w:id="20"/>
    </w:p>
    <w:p w:rsidR="007E2127" w:rsidRPr="002F26EA" w:rsidRDefault="007E2127" w:rsidP="007E2127">
      <w:pPr>
        <w:rPr>
          <w:sz w:val="24"/>
          <w:szCs w:val="24"/>
          <w:lang w:val="ru-RU"/>
        </w:rPr>
      </w:pPr>
    </w:p>
    <w:p w:rsidR="000A4E82" w:rsidRPr="000A4E82" w:rsidRDefault="000A4E82" w:rsidP="000A4E8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A4E82">
        <w:rPr>
          <w:rFonts w:ascii="Times New Roman" w:hAnsi="Times New Roman" w:cs="Times New Roman"/>
          <w:sz w:val="24"/>
          <w:szCs w:val="24"/>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A4E82" w:rsidRPr="000A4E82" w:rsidRDefault="000A4E82" w:rsidP="000A4E82">
      <w:pPr>
        <w:ind w:firstLine="567"/>
        <w:jc w:val="center"/>
        <w:rPr>
          <w:rFonts w:ascii="Times New Roman" w:hAnsi="Times New Roman" w:cs="Times New Roman"/>
          <w:b/>
          <w:sz w:val="24"/>
          <w:szCs w:val="24"/>
          <w:u w:val="single"/>
          <w:lang w:val="ru-RU"/>
        </w:rPr>
      </w:pPr>
      <w:r w:rsidRPr="000A4E82">
        <w:rPr>
          <w:rFonts w:ascii="Times New Roman" w:hAnsi="Times New Roman" w:cs="Times New Roman"/>
          <w:b/>
          <w:sz w:val="24"/>
          <w:szCs w:val="24"/>
          <w:u w:val="single"/>
          <w:lang w:val="ru-RU"/>
        </w:rPr>
        <w:t>Пояснительная записка.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Программа по литературе позволит учителю: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w:t>
      </w:r>
      <w:r w:rsidRPr="000A4E82">
        <w:rPr>
          <w:rFonts w:ascii="Times New Roman" w:hAnsi="Times New Roman" w:cs="Times New Roman"/>
          <w:sz w:val="24"/>
          <w:szCs w:val="24"/>
          <w:lang w:val="ru-RU"/>
        </w:rPr>
        <w:lastRenderedPageBreak/>
        <w:t>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Достижение целей изучения литературы возможно при решении учебных задач, которые постепенно усложняются от 5 к 9 классу.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w:t>
      </w:r>
      <w:r w:rsidRPr="000A4E82">
        <w:rPr>
          <w:rFonts w:ascii="Times New Roman" w:hAnsi="Times New Roman" w:cs="Times New Roman"/>
          <w:sz w:val="24"/>
          <w:szCs w:val="24"/>
          <w:lang w:val="ru-RU"/>
        </w:rPr>
        <w:lastRenderedPageBreak/>
        <w:t>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0A4E82" w:rsidRPr="000A4E82" w:rsidRDefault="000A4E82" w:rsidP="000A4E82">
      <w:pPr>
        <w:ind w:firstLine="567"/>
        <w:jc w:val="center"/>
        <w:rPr>
          <w:rFonts w:ascii="Times New Roman" w:hAnsi="Times New Roman" w:cs="Times New Roman"/>
          <w:b/>
          <w:sz w:val="24"/>
          <w:szCs w:val="24"/>
          <w:u w:val="single"/>
          <w:lang w:val="ru-RU"/>
        </w:rPr>
      </w:pPr>
      <w:r w:rsidRPr="000A4E82">
        <w:rPr>
          <w:rFonts w:ascii="Times New Roman" w:hAnsi="Times New Roman" w:cs="Times New Roman"/>
          <w:b/>
          <w:sz w:val="24"/>
          <w:szCs w:val="24"/>
          <w:u w:val="single"/>
          <w:lang w:val="ru-RU"/>
        </w:rPr>
        <w:t>Содержание обучения в 5 классе.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Мифология.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Мифы народов России и мира.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Фольклор.</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Малые жанры: пословицы, поговорки, загадки. Сказки народов России и народов мира (не менее трёх).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И.А. Крылов. Басни (три по выбору). Например, «Волк на псарне», «Листы и Корни», «Свинья под Дубом», «Квартет», «Осёл и Соловей», «Ворона и Лисица»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трёх). «Зимнее утро», «Зимний вечер», «Няне» и другие. «Сказка о мёртвой царевне и о семи богатырях».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Стихотворение «Бородино».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 В. Гоголь. Повесть «Ночь перед Рождеством» из сборника.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«Вечера на хуторе близ Диканьки».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4. 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 «Муму».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 Некрасов. Стихотворения (не менее двух). «Крестьянские дети». «Школьник». Поэма «Мороз, Красный нос» (фрагмент).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Рассказ «Кавказский пленник».</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-ХХ веков.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Юмористические рассказы отечественных писателей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веков. А.П. Чехов (два рассказа по выбору). Например, «Лошадиная фамилия», «Мальчики», «Хирургия»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 М.М. Зощенко (два рассказа по выбору). Например, «Галоша», «Лёля и Минька», «Ёлка», «Золотые слова», «Встреча»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отечественной литературы о природе и животных (не менее двух). А.И. Куприн, М.М. Пришвин, К.Г. Паустовский.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Платонов. Рассказы (один по выбору). Например, «Корова», «Никита»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В.П. Астафьев. Рассказ «Васюткино озеро».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Произведения отечественных писателей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Литература народов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Стихотворения (одно по выбору). Р.Г. Гамзатов «Песня соловья»; М. Карим «Эту песню мать мне пела».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Х.К. Андерсен. Сказки (одна по выбору). Например, «Снежная королева», «Соловей»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проза о детях и подростках (два произведения по выбору). Например, М. Твен «Приключения Тома Сойера» (главы по выбору), Д.</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Лондон «Сказание о Кише», Р. Брэдбери. Рассказы. Например, «Каникулы», «Звук бегущих ног», «Зелёное утро»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приключенческая проза (два произведения по выбору). Например, Р. Стивенсон «Остров сокровищ», «Чёрная стрела»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проза о животных (одно-два произведения по выбору). Э. Сетон-Томпсон «Королевская аналостанка», Д. Даррелл «Говорящий свёрток», Д.</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Лондон «Белый клык», Д. Киплинг «Маугли», «Рикки-Тикки-Тави» и другие.</w:t>
      </w:r>
    </w:p>
    <w:p w:rsidR="000A4E82" w:rsidRPr="000A4E82" w:rsidRDefault="000A4E82" w:rsidP="00277D32">
      <w:pPr>
        <w:ind w:firstLine="567"/>
        <w:jc w:val="center"/>
        <w:rPr>
          <w:rFonts w:ascii="Times New Roman" w:hAnsi="Times New Roman" w:cs="Times New Roman"/>
          <w:sz w:val="24"/>
          <w:szCs w:val="24"/>
          <w:lang w:val="ru-RU"/>
        </w:rPr>
      </w:pPr>
      <w:r w:rsidRPr="00277D32">
        <w:rPr>
          <w:rFonts w:ascii="Times New Roman" w:hAnsi="Times New Roman" w:cs="Times New Roman"/>
          <w:b/>
          <w:sz w:val="24"/>
          <w:szCs w:val="24"/>
          <w:u w:val="single"/>
          <w:lang w:val="ru-RU"/>
        </w:rPr>
        <w:t>Содержание обучения в 6 классе</w:t>
      </w:r>
      <w:r w:rsidRPr="000A4E82">
        <w:rPr>
          <w:rFonts w:ascii="Times New Roman" w:hAnsi="Times New Roman" w:cs="Times New Roman"/>
          <w:sz w:val="24"/>
          <w:szCs w:val="24"/>
          <w:lang w:val="ru-RU"/>
        </w:rPr>
        <w:t>.</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Античная литература.</w:t>
      </w:r>
      <w:r w:rsidRPr="000A4E82">
        <w:rPr>
          <w:rFonts w:ascii="Times New Roman" w:hAnsi="Times New Roman" w:cs="Times New Roman"/>
          <w:sz w:val="24"/>
          <w:szCs w:val="24"/>
          <w:lang w:val="ru-RU"/>
        </w:rPr>
        <w:tab/>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Гомер. Поэмы. «Илиада», «Одиссея» (фрагменты).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Фольклор.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Русские былины (не менее двух). Например, «Илья Муромец и Соловей-разбойник», «Садко»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Народные песни и баллады народов России и мира (не менее трёх песен и одной баллады). Например, «Песнь о Роланде» (фрагменты). «Песнь о Нибелунгах» </w:t>
      </w:r>
      <w:r w:rsidRPr="000A4E82">
        <w:rPr>
          <w:rFonts w:ascii="Times New Roman" w:hAnsi="Times New Roman" w:cs="Times New Roman"/>
          <w:sz w:val="24"/>
          <w:szCs w:val="24"/>
          <w:lang w:val="ru-RU"/>
        </w:rPr>
        <w:lastRenderedPageBreak/>
        <w:t>(фрагменты), баллада «Аника-воин»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Древнерусская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трёх). «Песнь о вещем Олеге», «Зимняя дорога», «Узник», «Туча» и другие, роман «Дубровский».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Стихотворения (не менее трёх). «Три пальмы», «Листок», «Утёс»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А.В. Кольцов. Стихотворения (не менее двух). Например, «Косарь», «Соловей»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Ф.И. Тютчев. Стихотворения (не менее двух). «Есть в осени первоначальной…», «С поляны коршун поднялся…»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А.А. Фет. Стихотворения (не менее двух). «Учись у них – у дуба, у берёзы…», «Я пришёл к тебе с приветом…»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 «Бежин луг».</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Н.С. Лесков. Сказ «Левша».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Повесть «Детство» (главы).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Чехов. Рассказы (три по выбору). Например, «Толстый и тонкий», «Хамелеон», «Смерть чиновника»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А.И. Куприн. Рассказ «Чудесный доктор».</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Стихотворения отечественных поэтов начала ХХ века (не менее двух). Например, стихотворения С.А. Есенина, В.В. Маяковского, А.А. Блока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Проза отечественных писателей конца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В.Г. Распутин. Рассказ «Уроки французского».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Литература народов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 Дефо «Робинзон Крузо» (главы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 Свифт «Путешествия Гулливера» (главы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зарубежных писателей на тему взросления человека (не менее двух). Например, Ж. Верн «Дети капитана Гранта» (главы по выбору), Х.</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 «Убить пересмешника» (главы по выбору)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Произведения современных зарубежных писателей-фантастов (не менее двух). Например, Д. Роулинг «Гарри Поттер» (главы по выбору), Д. Джонс «Дом с характером» и </w:t>
      </w:r>
      <w:r w:rsidRPr="000A4E82">
        <w:rPr>
          <w:rFonts w:ascii="Times New Roman" w:hAnsi="Times New Roman" w:cs="Times New Roman"/>
          <w:sz w:val="24"/>
          <w:szCs w:val="24"/>
          <w:lang w:val="ru-RU"/>
        </w:rPr>
        <w:lastRenderedPageBreak/>
        <w:t>другие.</w:t>
      </w:r>
    </w:p>
    <w:p w:rsidR="000A4E82" w:rsidRPr="00277D32" w:rsidRDefault="000A4E82" w:rsidP="00277D32">
      <w:pPr>
        <w:ind w:firstLine="567"/>
        <w:jc w:val="center"/>
        <w:rPr>
          <w:rFonts w:ascii="Times New Roman" w:hAnsi="Times New Roman" w:cs="Times New Roman"/>
          <w:b/>
          <w:sz w:val="24"/>
          <w:szCs w:val="24"/>
          <w:u w:val="single"/>
          <w:lang w:val="ru-RU"/>
        </w:rPr>
      </w:pPr>
      <w:r w:rsidRPr="00277D32">
        <w:rPr>
          <w:rFonts w:ascii="Times New Roman" w:hAnsi="Times New Roman" w:cs="Times New Roman"/>
          <w:b/>
          <w:sz w:val="24"/>
          <w:szCs w:val="24"/>
          <w:u w:val="single"/>
          <w:lang w:val="ru-RU"/>
        </w:rPr>
        <w:t>Содержание обучения в 7 классе.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Древнерусская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Древнерусские повести (одна повесть по выбору). Например, «Поучение» Владимира Мономаха (в сокращении)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Н.В. Гоголь. Повесть «Тарас Бульба».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Рассказ «После бала».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 Некрасов. Стихотворения (не менее двух). Например, «Размышления у парадного подъезда», «Железная дорога»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Поэзия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 Ф.И. Тютчев, А.А. Фет, А.К. Толстой и другие (не менее двух стихотворений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Произведения отечественных и зарубежных писателей на историческую тему (не менее двух). Например, А.К. Толстой, Р. Сабатини, Ф. Купер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конца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Чехов. Рассказы (один по выбору). Например, «Тоска», «Злоумышленник»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 Горький. Ранние рассказы (одно произведение по выбору). Например, «Старуха Изергиль» (легенда о Данко), «Челкаш»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Грин. Повести и рассказы (одно произведение по выбору). Например, «Алые паруса», «Зелёная лампа»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Отечественная поэзия первой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М.А. Шолохов «Донские рассказы» (один по выбору). Например, «Родинка», «Чужая кровь»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Платонов. Рассказы (один по выбору). Например, «Юшка», «Неизвестный цветок»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В.М. Шукшин. Рассказы (один по выбору). Например, «Чудик», «Стенька Разин», «Критики»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 (не менее четырёх стихотворений двух поэтов). Например, стихотворения М.И. Цветаевой, Е.А. Евтушенко, Б.А. Ахмадулиной, Ю.Д. Левитанского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Произведения отечественных прозаиков второй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века (не менее двух). Например, произведения Ф.А. Абрамова, В.П. Астафьева, В.И. Белова, Ф.А. Искандера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 Сервантес. Роман «Хитроумный идальго Дон Кихот Ламанчский» (главы).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Зарубежная новеллистика (одно-два произведения по выбору). Например, П. Мериме. «Маттео Фальконе», О. Генри. «Дары волхвов», «Последний лист»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 Экзюпери. Повесть-сказка «Маленький принц».</w:t>
      </w:r>
    </w:p>
    <w:p w:rsidR="00277D32" w:rsidRDefault="00277D32" w:rsidP="000A4E82">
      <w:pPr>
        <w:ind w:firstLine="567"/>
        <w:jc w:val="both"/>
        <w:rPr>
          <w:rFonts w:ascii="Times New Roman" w:hAnsi="Times New Roman" w:cs="Times New Roman"/>
          <w:sz w:val="24"/>
          <w:szCs w:val="24"/>
          <w:lang w:val="ru-RU"/>
        </w:rPr>
      </w:pPr>
    </w:p>
    <w:p w:rsidR="000A4E82" w:rsidRPr="00277D32" w:rsidRDefault="000A4E82" w:rsidP="00277D32">
      <w:pPr>
        <w:ind w:firstLine="567"/>
        <w:jc w:val="center"/>
        <w:rPr>
          <w:rFonts w:ascii="Times New Roman" w:hAnsi="Times New Roman" w:cs="Times New Roman"/>
          <w:b/>
          <w:sz w:val="24"/>
          <w:szCs w:val="24"/>
          <w:u w:val="single"/>
          <w:lang w:val="ru-RU"/>
        </w:rPr>
      </w:pPr>
      <w:r w:rsidRPr="00277D32">
        <w:rPr>
          <w:rFonts w:ascii="Times New Roman" w:hAnsi="Times New Roman" w:cs="Times New Roman"/>
          <w:b/>
          <w:sz w:val="28"/>
          <w:szCs w:val="24"/>
          <w:u w:val="single"/>
          <w:lang w:val="ru-RU"/>
        </w:rPr>
        <w:t>Планируемые результаты освоения программы по литературе на уровне основного общего образования.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гражданского воспитания: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патриотического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духовно-нравственного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эстетического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трудового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экологического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повышение уровня экологической культуры, осознание глобального характера </w:t>
      </w:r>
      <w:r w:rsidRPr="000A4E82">
        <w:rPr>
          <w:rFonts w:ascii="Times New Roman" w:hAnsi="Times New Roman" w:cs="Times New Roman"/>
          <w:sz w:val="24"/>
          <w:szCs w:val="24"/>
          <w:lang w:val="ru-RU"/>
        </w:rPr>
        <w:lastRenderedPageBreak/>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ценности научного познания: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обеспечение адаптации обучающегося к изменяющимся условиям социальной и природной среды: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устанавливать существенный признак классификации и классифицировать </w:t>
      </w:r>
      <w:r w:rsidRPr="000A4E82">
        <w:rPr>
          <w:rFonts w:ascii="Times New Roman" w:hAnsi="Times New Roman" w:cs="Times New Roman"/>
          <w:sz w:val="24"/>
          <w:szCs w:val="24"/>
          <w:lang w:val="ru-RU"/>
        </w:rPr>
        <w:lastRenderedPageBreak/>
        <w:t>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дефициты информации, данных, необходимых для решения поставленной учебной задачи;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использовать вопросы как исследовательский инструмент познания в литературном образовании;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эффективно запоминать и систематизировать эту информацию.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w:t>
      </w:r>
      <w:r w:rsidRPr="000A4E82">
        <w:rPr>
          <w:rFonts w:ascii="Times New Roman" w:hAnsi="Times New Roman" w:cs="Times New Roman"/>
          <w:sz w:val="24"/>
          <w:szCs w:val="24"/>
          <w:lang w:val="ru-RU"/>
        </w:rPr>
        <w:lastRenderedPageBreak/>
        <w:t xml:space="preserve">текстах;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владеть способами самоконтроля, самомотивации и рефлексии в литературном образовании;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развивать способность различать и называть собственные эмоции, управлять ими и эмоциями других;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принимать себя и других, не осуждая; проявлять открытость себе и другим; осознавать невозможность контролировать всё вокруг.</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совместной деятельности: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w:t>
      </w:r>
      <w:r w:rsidRPr="000A4E82">
        <w:rPr>
          <w:rFonts w:ascii="Times New Roman" w:hAnsi="Times New Roman" w:cs="Times New Roman"/>
          <w:sz w:val="24"/>
          <w:szCs w:val="24"/>
          <w:lang w:val="ru-RU"/>
        </w:rPr>
        <w:lastRenderedPageBreak/>
        <w:t xml:space="preserve">обосновывать необходимость применения групповых форм взаимодействия при решении поставленной задачи;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освоения программы по литературе на уровне основного общего образования должны обеспечивать: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w:t>
      </w:r>
      <w:r w:rsidRPr="000A4E82">
        <w:rPr>
          <w:rFonts w:ascii="Times New Roman" w:hAnsi="Times New Roman" w:cs="Times New Roman"/>
          <w:sz w:val="24"/>
          <w:szCs w:val="24"/>
          <w:lang w:val="ru-RU"/>
        </w:rPr>
        <w:lastRenderedPageBreak/>
        <w:t>(хорей, ямб, дактиль, амфибрахий, анапест), ритм, рифма, строфа; афоризм;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 не менее трёх прозаиков по выбору (в том числе Ф.А. </w:t>
      </w:r>
      <w:r w:rsidRPr="000A4E82">
        <w:rPr>
          <w:rFonts w:ascii="Times New Roman" w:hAnsi="Times New Roman" w:cs="Times New Roman"/>
          <w:sz w:val="24"/>
          <w:szCs w:val="24"/>
          <w:lang w:val="ru-RU"/>
        </w:rPr>
        <w:lastRenderedPageBreak/>
        <w:t>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5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что литература — это вид искусства и что художественный текст отличается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элементарными умениями воспринимать, анализировать, интерпретировать и оценивать прочитанные произведения: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темы и сюжеты произведений, образы персонажей;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7) создавать устные и письменные высказывания разных жанров объёмом не менее </w:t>
      </w:r>
      <w:r w:rsidRPr="000A4E82">
        <w:rPr>
          <w:rFonts w:ascii="Times New Roman" w:hAnsi="Times New Roman" w:cs="Times New Roman"/>
          <w:sz w:val="24"/>
          <w:szCs w:val="24"/>
          <w:lang w:val="ru-RU"/>
        </w:rPr>
        <w:lastRenderedPageBreak/>
        <w:t>70 слов (с учётом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начальными умениями интерпретации и оценки текстуально изученных произведений фольклора и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6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7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w:t>
      </w:r>
      <w:r w:rsidRPr="000A4E82">
        <w:rPr>
          <w:rFonts w:ascii="Times New Roman" w:hAnsi="Times New Roman" w:cs="Times New Roman"/>
          <w:sz w:val="24"/>
          <w:szCs w:val="24"/>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0A4E82" w:rsidRPr="000A4E82" w:rsidRDefault="000A4E82" w:rsidP="000A4E82">
      <w:pPr>
        <w:ind w:firstLine="567"/>
        <w:jc w:val="both"/>
        <w:rPr>
          <w:rFonts w:ascii="Times New Roman" w:hAnsi="Times New Roman" w:cs="Times New Roman"/>
          <w:sz w:val="24"/>
          <w:szCs w:val="24"/>
          <w:lang w:val="ru-RU"/>
        </w:rPr>
      </w:pPr>
    </w:p>
    <w:p w:rsidR="002436DC" w:rsidRDefault="002436DC" w:rsidP="00321219">
      <w:pPr>
        <w:pStyle w:val="32"/>
        <w:pBdr>
          <w:bottom w:val="single" w:sz="12" w:space="1" w:color="auto"/>
        </w:pBdr>
        <w:spacing w:after="0" w:line="240" w:lineRule="auto"/>
        <w:rPr>
          <w:color w:val="auto"/>
          <w:sz w:val="24"/>
          <w:szCs w:val="24"/>
        </w:rPr>
      </w:pPr>
      <w:bookmarkStart w:id="21" w:name="_Toc105502781"/>
    </w:p>
    <w:p w:rsidR="002436DC" w:rsidRDefault="002436DC" w:rsidP="00321219">
      <w:pPr>
        <w:pStyle w:val="32"/>
        <w:pBdr>
          <w:bottom w:val="single" w:sz="12" w:space="1" w:color="auto"/>
        </w:pBdr>
        <w:spacing w:after="0" w:line="240" w:lineRule="auto"/>
        <w:rPr>
          <w:color w:val="auto"/>
          <w:sz w:val="24"/>
          <w:szCs w:val="24"/>
        </w:rPr>
      </w:pPr>
    </w:p>
    <w:p w:rsidR="00321219" w:rsidRPr="002F26EA" w:rsidRDefault="00811C2E" w:rsidP="00321219">
      <w:pPr>
        <w:pStyle w:val="32"/>
        <w:pBdr>
          <w:bottom w:val="single" w:sz="12" w:space="1" w:color="auto"/>
        </w:pBdr>
        <w:spacing w:after="0" w:line="240" w:lineRule="auto"/>
        <w:rPr>
          <w:color w:val="auto"/>
          <w:sz w:val="24"/>
          <w:szCs w:val="24"/>
        </w:rPr>
      </w:pPr>
      <w:r>
        <w:rPr>
          <w:color w:val="auto"/>
          <w:sz w:val="24"/>
          <w:szCs w:val="24"/>
        </w:rPr>
        <w:t>2.1.3</w:t>
      </w:r>
      <w:r w:rsidR="006655B2">
        <w:rPr>
          <w:color w:val="auto"/>
          <w:sz w:val="24"/>
          <w:szCs w:val="24"/>
        </w:rPr>
        <w:t>.</w:t>
      </w:r>
      <w:r w:rsidR="00A02DD0">
        <w:rPr>
          <w:color w:val="auto"/>
          <w:sz w:val="24"/>
          <w:szCs w:val="24"/>
        </w:rPr>
        <w:t xml:space="preserve"> ИНОСТРАННЫЙ (</w:t>
      </w:r>
      <w:r w:rsidR="00321219" w:rsidRPr="002F26EA">
        <w:rPr>
          <w:color w:val="auto"/>
          <w:sz w:val="24"/>
          <w:szCs w:val="24"/>
        </w:rPr>
        <w:t>АНГЛИЙСКИЙ</w:t>
      </w:r>
      <w:r w:rsidR="00A02DD0">
        <w:rPr>
          <w:color w:val="auto"/>
          <w:sz w:val="24"/>
          <w:szCs w:val="24"/>
        </w:rPr>
        <w:t>)</w:t>
      </w:r>
      <w:r w:rsidR="00321219" w:rsidRPr="002F26EA">
        <w:rPr>
          <w:color w:val="auto"/>
          <w:sz w:val="24"/>
          <w:szCs w:val="24"/>
        </w:rPr>
        <w:t xml:space="preserve"> ЯЗЫК</w:t>
      </w:r>
      <w:bookmarkEnd w:id="21"/>
    </w:p>
    <w:p w:rsidR="00321219" w:rsidRPr="002F26EA" w:rsidRDefault="00321219" w:rsidP="00321219">
      <w:pPr>
        <w:rPr>
          <w:sz w:val="24"/>
          <w:szCs w:val="24"/>
          <w:lang w:val="ru-RU"/>
        </w:rPr>
      </w:pPr>
    </w:p>
    <w:p w:rsidR="00A02DD0" w:rsidRPr="00A02DD0" w:rsidRDefault="00A02DD0" w:rsidP="00A02DD0">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A02DD0">
        <w:rPr>
          <w:rFonts w:ascii="Times New Roman" w:hAnsi="Times New Roman" w:cs="Times New Roman"/>
          <w:sz w:val="24"/>
          <w:szCs w:val="24"/>
          <w:lang w:val="ru-RU"/>
        </w:rPr>
        <w:t xml:space="preserve">абочая программа по учебному предмету «Иностранный (английский) язык» </w:t>
      </w:r>
      <w:r w:rsidRPr="00A02DD0">
        <w:rPr>
          <w:rFonts w:ascii="Times New Roman" w:hAnsi="Times New Roman" w:cs="Times New Roman"/>
          <w:sz w:val="24"/>
          <w:szCs w:val="24"/>
          <w:lang w:val="ru-RU"/>
        </w:rPr>
        <w:lastRenderedPageBreak/>
        <w:t>(предметная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02DD0" w:rsidRPr="00A02DD0" w:rsidRDefault="00A02DD0" w:rsidP="00A02DD0">
      <w:pPr>
        <w:ind w:firstLine="567"/>
        <w:jc w:val="center"/>
        <w:rPr>
          <w:rFonts w:ascii="Times New Roman" w:hAnsi="Times New Roman" w:cs="Times New Roman"/>
          <w:sz w:val="24"/>
          <w:szCs w:val="24"/>
          <w:lang w:val="ru-RU"/>
        </w:rPr>
      </w:pPr>
      <w:r w:rsidRPr="00A02DD0">
        <w:rPr>
          <w:rFonts w:ascii="Times New Roman" w:hAnsi="Times New Roman" w:cs="Times New Roman"/>
          <w:sz w:val="24"/>
          <w:szCs w:val="24"/>
          <w:lang w:val="ru-RU"/>
        </w:rPr>
        <w:t>Пояснительная записка.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02DD0">
        <w:rPr>
          <w:rFonts w:ascii="Times New Roman" w:hAnsi="Times New Roman" w:cs="Times New Roman"/>
          <w:sz w:val="24"/>
          <w:szCs w:val="24"/>
        </w:rPr>
        <w:t>c</w:t>
      </w:r>
      <w:r w:rsidRPr="00A02DD0">
        <w:rPr>
          <w:rFonts w:ascii="Times New Roman" w:hAnsi="Times New Roman" w:cs="Times New Roman"/>
          <w:sz w:val="24"/>
          <w:szCs w:val="24"/>
          <w:lang w:val="ru-RU"/>
        </w:rPr>
        <w:t xml:space="preserve"> отобранными темами общения; освоение знаний о языковых явлениях изучаемого языка, разных </w:t>
      </w:r>
      <w:r w:rsidRPr="00A02DD0">
        <w:rPr>
          <w:rFonts w:ascii="Times New Roman" w:hAnsi="Times New Roman" w:cs="Times New Roman"/>
          <w:sz w:val="24"/>
          <w:szCs w:val="24"/>
          <w:lang w:val="ru-RU"/>
        </w:rPr>
        <w:lastRenderedPageBreak/>
        <w:t>способах выражения мысли в родном и иностранном языках;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свою страну, её культуру в условиях межкультурного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A02DD0" w:rsidRPr="00A02DD0" w:rsidRDefault="00A02DD0" w:rsidP="00A02DD0">
      <w:pPr>
        <w:ind w:firstLine="567"/>
        <w:jc w:val="center"/>
        <w:rPr>
          <w:rFonts w:ascii="Times New Roman" w:hAnsi="Times New Roman" w:cs="Times New Roman"/>
          <w:b/>
          <w:sz w:val="24"/>
          <w:szCs w:val="24"/>
          <w:u w:val="single"/>
          <w:lang w:val="ru-RU"/>
        </w:rPr>
      </w:pPr>
      <w:r w:rsidRPr="00A02DD0">
        <w:rPr>
          <w:rFonts w:ascii="Times New Roman" w:hAnsi="Times New Roman" w:cs="Times New Roman"/>
          <w:b/>
          <w:sz w:val="24"/>
          <w:szCs w:val="24"/>
          <w:u w:val="single"/>
          <w:lang w:val="ru-RU"/>
        </w:rPr>
        <w:t>Содержание обучения в 5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Моя семья. Мои друзья. Семейные праздники: день рождения, Новый год.</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здоровое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Школа, школьная жизнь, школьная форма, изучаемые предметы. 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Родной город (село).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писатели, поэты.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диалога –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5–6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Развитие сформированных на уровне начального общего образования умений читать </w:t>
      </w:r>
      <w:r w:rsidRPr="00A02DD0">
        <w:rPr>
          <w:rFonts w:ascii="Times New Roman" w:hAnsi="Times New Roman" w:cs="Times New Roman"/>
          <w:sz w:val="24"/>
          <w:szCs w:val="24"/>
          <w:lang w:val="ru-RU"/>
        </w:rPr>
        <w:lastRenderedPageBreak/>
        <w:t>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несплошных текстов (таблиц)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180–200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коротких поздравлений с праздниками (с Новым годом, Рождеством, днём рождения);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w:t>
      </w:r>
      <w:r w:rsidRPr="00A02DD0">
        <w:rPr>
          <w:rFonts w:ascii="Times New Roman" w:hAnsi="Times New Roman" w:cs="Times New Roman"/>
          <w:sz w:val="24"/>
          <w:szCs w:val="24"/>
          <w:lang w:val="ru-RU"/>
        </w:rPr>
        <w:lastRenderedPageBreak/>
        <w:t>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существительных при помощи суффиксов -</w:t>
      </w:r>
      <w:r w:rsidRPr="00A02DD0">
        <w:rPr>
          <w:rFonts w:ascii="Times New Roman" w:hAnsi="Times New Roman" w:cs="Times New Roman"/>
          <w:sz w:val="24"/>
          <w:szCs w:val="24"/>
        </w:rPr>
        <w:t>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teacher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visitor</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scientist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tourist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tion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discussion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invitation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ful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wonderful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Russian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American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наречий при помощи суффикса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recently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прилагательных, имён существительных и наречий при помощи отрицательного префикса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unhappy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unreality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unusually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 несколькими обстоятельствами, следующими в определённом порядке.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Вопросительные предложения (альтернативный и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Perfect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с причастиями настоящего и прошедшего времени.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в положительной, сравнительной и превосходной степенях, образованные по правилу, и исключения.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Использование при чтении и аудировании языковой, в том числе контекстуальной, </w:t>
      </w:r>
      <w:r w:rsidRPr="00A02DD0">
        <w:rPr>
          <w:rFonts w:ascii="Times New Roman" w:hAnsi="Times New Roman" w:cs="Times New Roman"/>
          <w:sz w:val="24"/>
          <w:szCs w:val="24"/>
          <w:lang w:val="ru-RU"/>
        </w:rPr>
        <w:lastRenderedPageBreak/>
        <w:t>догадки.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center"/>
        <w:rPr>
          <w:rFonts w:ascii="Times New Roman" w:hAnsi="Times New Roman" w:cs="Times New Roman"/>
          <w:b/>
          <w:sz w:val="24"/>
          <w:szCs w:val="24"/>
          <w:u w:val="single"/>
          <w:lang w:val="ru-RU"/>
        </w:rPr>
      </w:pPr>
      <w:r w:rsidRPr="00A02DD0">
        <w:rPr>
          <w:rFonts w:ascii="Times New Roman" w:hAnsi="Times New Roman" w:cs="Times New Roman"/>
          <w:b/>
          <w:sz w:val="24"/>
          <w:szCs w:val="24"/>
          <w:u w:val="single"/>
          <w:lang w:val="ru-RU"/>
        </w:rPr>
        <w:t>Содержание обучения в 6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Взаимоотношения в семье и с друзьями. Семейные праздники.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театр, 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фитнес, сбалансированное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Путешествия по России и иностранным странам.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Климат,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Жизнь в городе и сельской местности. Описание родного города (села).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писатели, поэты, учёные.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а именно умений вести: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Объём диалога – до 5 реплик со стороны каждого собеседника. </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описание (предмета, внешности и одежды человека), в том числе характеристика </w:t>
      </w:r>
      <w:r w:rsidRPr="00A02DD0">
        <w:rPr>
          <w:rFonts w:ascii="Times New Roman" w:hAnsi="Times New Roman" w:cs="Times New Roman"/>
          <w:sz w:val="24"/>
          <w:szCs w:val="24"/>
          <w:lang w:val="ru-RU"/>
        </w:rPr>
        <w:lastRenderedPageBreak/>
        <w:t>(черты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7–8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1,5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несплошных текстов (таблиц)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250–300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95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существительных при помощи суффикса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reading</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typical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amazing</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less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useless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ive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impressive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Синонимы. Антонимы.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определительными с союзными словами </w:t>
      </w:r>
      <w:r w:rsidRPr="00A02DD0">
        <w:rPr>
          <w:rFonts w:ascii="Times New Roman" w:hAnsi="Times New Roman" w:cs="Times New Roman"/>
          <w:sz w:val="24"/>
          <w:szCs w:val="24"/>
        </w:rPr>
        <w:t>who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which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that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времени с союзами </w:t>
      </w:r>
      <w:r w:rsidRPr="00A02DD0">
        <w:rPr>
          <w:rFonts w:ascii="Times New Roman" w:hAnsi="Times New Roman" w:cs="Times New Roman"/>
          <w:sz w:val="24"/>
          <w:szCs w:val="24"/>
        </w:rPr>
        <w:t>for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since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конструкциями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not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Все типы вопросительных предложений (общий, специальный, альтернативный,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Модальные глаголы и их эквиваленты (can/be able to, must/have to, may, should, need).</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Слова, выражающие количество (little/a little, few/a few).</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Возвратные, неопределённые местоимения (</w:t>
      </w:r>
      <w:r w:rsidRPr="00A02DD0">
        <w:rPr>
          <w:rFonts w:ascii="Times New Roman" w:hAnsi="Times New Roman" w:cs="Times New Roman"/>
          <w:sz w:val="24"/>
          <w:szCs w:val="24"/>
        </w:rPr>
        <w:t>some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w:t>
      </w:r>
      <w:r w:rsidRPr="00A02DD0">
        <w:rPr>
          <w:rFonts w:ascii="Times New Roman" w:hAnsi="Times New Roman" w:cs="Times New Roman"/>
          <w:sz w:val="24"/>
          <w:szCs w:val="24"/>
          <w:lang w:val="ru-RU"/>
        </w:rPr>
        <w:t>) и их производные (</w:t>
      </w:r>
      <w:r w:rsidRPr="00A02DD0">
        <w:rPr>
          <w:rFonts w:ascii="Times New Roman" w:hAnsi="Times New Roman" w:cs="Times New Roman"/>
          <w:sz w:val="24"/>
          <w:szCs w:val="24"/>
        </w:rPr>
        <w:t>somebody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lastRenderedPageBreak/>
        <w:t>anybody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something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anything</w:t>
      </w:r>
      <w:r w:rsidRPr="00A02DD0">
        <w:rPr>
          <w:rFonts w:ascii="Times New Roman" w:hAnsi="Times New Roman" w:cs="Times New Roman"/>
          <w:sz w:val="24"/>
          <w:szCs w:val="24"/>
          <w:lang w:val="ru-RU"/>
        </w:rPr>
        <w:t xml:space="preserve"> и другие) </w:t>
      </w:r>
      <w:r w:rsidRPr="00A02DD0">
        <w:rPr>
          <w:rFonts w:ascii="Times New Roman" w:hAnsi="Times New Roman" w:cs="Times New Roman"/>
          <w:sz w:val="24"/>
          <w:szCs w:val="24"/>
        </w:rPr>
        <w:t>every</w:t>
      </w:r>
      <w:r w:rsidRPr="00A02DD0">
        <w:rPr>
          <w:rFonts w:ascii="Times New Roman" w:hAnsi="Times New Roman" w:cs="Times New Roman"/>
          <w:sz w:val="24"/>
          <w:szCs w:val="24"/>
          <w:lang w:val="ru-RU"/>
        </w:rPr>
        <w:t xml:space="preserve"> и производные (</w:t>
      </w:r>
      <w:r w:rsidRPr="00A02DD0">
        <w:rPr>
          <w:rFonts w:ascii="Times New Roman" w:hAnsi="Times New Roman" w:cs="Times New Roman"/>
          <w:sz w:val="24"/>
          <w:szCs w:val="24"/>
        </w:rPr>
        <w:t>everybody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everything</w:t>
      </w:r>
      <w:r w:rsidRPr="00A02DD0">
        <w:rPr>
          <w:rFonts w:ascii="Times New Roman" w:hAnsi="Times New Roman" w:cs="Times New Roman"/>
          <w:sz w:val="24"/>
          <w:szCs w:val="24"/>
          <w:lang w:val="ru-RU"/>
        </w:rPr>
        <w:t xml:space="preserve"> и другие)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Числительные для обозначения дат и больших чисел (100–1000).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чтении и аудировании языковой догадки, в том числе контекстуальной.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DD0" w:rsidRPr="00F9489D" w:rsidRDefault="00A02DD0" w:rsidP="00F9489D">
      <w:pPr>
        <w:ind w:firstLine="567"/>
        <w:jc w:val="center"/>
        <w:rPr>
          <w:rFonts w:ascii="Times New Roman" w:hAnsi="Times New Roman" w:cs="Times New Roman"/>
          <w:b/>
          <w:sz w:val="24"/>
          <w:szCs w:val="24"/>
          <w:u w:val="single"/>
          <w:lang w:val="ru-RU"/>
        </w:rPr>
      </w:pPr>
      <w:r w:rsidRPr="00F9489D">
        <w:rPr>
          <w:rFonts w:ascii="Times New Roman" w:hAnsi="Times New Roman" w:cs="Times New Roman"/>
          <w:b/>
          <w:sz w:val="24"/>
          <w:szCs w:val="24"/>
          <w:u w:val="single"/>
          <w:lang w:val="ru-RU"/>
        </w:rPr>
        <w:t>Содержание обучения в 7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Взаимоотношения в семье и с друзьями. Семейные праздники. Обязанности по дому.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фитнес, сбалансированное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02DD0">
        <w:rPr>
          <w:rFonts w:ascii="Times New Roman" w:hAnsi="Times New Roman" w:cs="Times New Roman"/>
          <w:sz w:val="24"/>
          <w:szCs w:val="24"/>
          <w:lang w:val="ru-RU"/>
        </w:rPr>
        <w:lastRenderedPageBreak/>
        <w:t>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 Путешествия по России и иностранным странам.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Климат,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Жизнь в городе и сельской местности. Описание родного города (села).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Средства массовой информации (телевидение, журналы,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учёные, писатели, поэты, спортсмены.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диалога – до 6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(прослушанного)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8–9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1,5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несплошных текстов (таблиц, диаграмм)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до 350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w:t>
      </w:r>
      <w:r w:rsidRPr="00A02DD0">
        <w:rPr>
          <w:rFonts w:ascii="Times New Roman" w:hAnsi="Times New Roman" w:cs="Times New Roman"/>
          <w:sz w:val="24"/>
          <w:szCs w:val="24"/>
          <w:lang w:val="ru-RU"/>
        </w:rPr>
        <w:lastRenderedPageBreak/>
        <w:t>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100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существительных при помощи префикса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unreality</w:t>
      </w:r>
      <w:r w:rsidRPr="00A02DD0">
        <w:rPr>
          <w:rFonts w:ascii="Times New Roman" w:hAnsi="Times New Roman" w:cs="Times New Roman"/>
          <w:sz w:val="24"/>
          <w:szCs w:val="24"/>
          <w:lang w:val="ru-RU"/>
        </w:rPr>
        <w:t>) и при помощи суффиксов: -</w:t>
      </w:r>
      <w:r w:rsidRPr="00A02DD0">
        <w:rPr>
          <w:rFonts w:ascii="Times New Roman" w:hAnsi="Times New Roman" w:cs="Times New Roman"/>
          <w:sz w:val="24"/>
          <w:szCs w:val="24"/>
        </w:rPr>
        <w:t>ment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development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ness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darkness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friendly</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famous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busy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прилагательных и наречий при помощи префиксов </w:t>
      </w:r>
      <w:r w:rsidRPr="00A02DD0">
        <w:rPr>
          <w:rFonts w:ascii="Times New Roman" w:hAnsi="Times New Roman" w:cs="Times New Roman"/>
          <w:sz w:val="24"/>
          <w:szCs w:val="24"/>
        </w:rPr>
        <w:t>in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im</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informal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independently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impossible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словосложение: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02DD0">
        <w:rPr>
          <w:rFonts w:ascii="Times New Roman" w:hAnsi="Times New Roman" w:cs="Times New Roman"/>
          <w:sz w:val="24"/>
          <w:szCs w:val="24"/>
        </w:rPr>
        <w:t>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blue</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eyed</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Многозначные лексические единицы. Синонимы. Антонимы. Интернациональные слова. Наиболее частотные фразовые глаголы.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со сложным дополнением (</w:t>
      </w:r>
      <w:r w:rsidRPr="00A02DD0">
        <w:rPr>
          <w:rFonts w:ascii="Times New Roman" w:hAnsi="Times New Roman" w:cs="Times New Roman"/>
          <w:sz w:val="24"/>
          <w:szCs w:val="24"/>
        </w:rPr>
        <w:t>Complex</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Object</w:t>
      </w:r>
      <w:r w:rsidRPr="00A02DD0">
        <w:rPr>
          <w:rFonts w:ascii="Times New Roman" w:hAnsi="Times New Roman" w:cs="Times New Roman"/>
          <w:sz w:val="24"/>
          <w:szCs w:val="24"/>
          <w:lang w:val="ru-RU"/>
        </w:rPr>
        <w:t>). Условные предложения реального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0,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w:t>
      </w:r>
      <w:r w:rsidRPr="00A02DD0">
        <w:rPr>
          <w:rFonts w:ascii="Times New Roman" w:hAnsi="Times New Roman" w:cs="Times New Roman"/>
          <w:sz w:val="24"/>
          <w:szCs w:val="24"/>
          <w:lang w:val="ru-RU"/>
        </w:rPr>
        <w:t>)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конструкцией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going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и формы </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и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для выражения будущего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Конструкция </w:t>
      </w:r>
      <w:r w:rsidRPr="00A02DD0">
        <w:rPr>
          <w:rFonts w:ascii="Times New Roman" w:hAnsi="Times New Roman" w:cs="Times New Roman"/>
          <w:sz w:val="24"/>
          <w:szCs w:val="24"/>
        </w:rPr>
        <w:t>used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глагола.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Глаголы в наиболее употребительных формах страдательного залога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Предлоги, употребляемые с глаголами в страдательном залоге.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Модальный глагол </w:t>
      </w:r>
      <w:r w:rsidRPr="00A02DD0">
        <w:rPr>
          <w:rFonts w:ascii="Times New Roman" w:hAnsi="Times New Roman" w:cs="Times New Roman"/>
          <w:sz w:val="24"/>
          <w:szCs w:val="24"/>
        </w:rPr>
        <w:t>might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совпадающие по форме с прилагательными (</w:t>
      </w:r>
      <w:r w:rsidRPr="00A02DD0">
        <w:rPr>
          <w:rFonts w:ascii="Times New Roman" w:hAnsi="Times New Roman" w:cs="Times New Roman"/>
          <w:sz w:val="24"/>
          <w:szCs w:val="24"/>
        </w:rPr>
        <w:t>fast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high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early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Местоимения other/another, both, all, one.</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Количественные числительные для обозначения больших чисел (до 1 000 000).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Переспрашивать, просить повторить, уточняя значение незнакомых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DD0" w:rsidRPr="00F9489D" w:rsidRDefault="00A02DD0" w:rsidP="00F9489D">
      <w:pPr>
        <w:ind w:firstLine="567"/>
        <w:jc w:val="center"/>
        <w:rPr>
          <w:rFonts w:ascii="Times New Roman" w:hAnsi="Times New Roman" w:cs="Times New Roman"/>
          <w:b/>
          <w:sz w:val="24"/>
          <w:szCs w:val="24"/>
          <w:u w:val="single"/>
          <w:lang w:val="ru-RU"/>
        </w:rPr>
      </w:pPr>
      <w:r w:rsidRPr="00F9489D">
        <w:rPr>
          <w:rFonts w:ascii="Times New Roman" w:hAnsi="Times New Roman" w:cs="Times New Roman"/>
          <w:b/>
          <w:sz w:val="24"/>
          <w:szCs w:val="24"/>
          <w:u w:val="single"/>
          <w:lang w:val="ru-RU"/>
        </w:rPr>
        <w:t>Планируемые результаты освоения программы по иностранному (английскому) языку на уровне основного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w:t>
      </w:r>
      <w:r w:rsidRPr="00A02DD0">
        <w:rPr>
          <w:rFonts w:ascii="Times New Roman" w:hAnsi="Times New Roman" w:cs="Times New Roman"/>
          <w:sz w:val="24"/>
          <w:szCs w:val="24"/>
          <w:lang w:val="ru-RU"/>
        </w:rPr>
        <w:lastRenderedPageBreak/>
        <w:t>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гражданского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неприятие любых форм экстремизма, дискриминации;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понимание роли различных социальных институтов в жизни человека;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представление о способах противодействия коррупции;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участию в гуманитарной деятельности (волонтёрство, помощь людям, нуждающимся в ней);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патриотического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духовно-нравственного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эстетического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важности художественной культуры как средства коммуникации и самовыражения;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стремление к самовыражению в разных видах искусства;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ценности жизни;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принимать себя и других, не осуждая;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трудового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адаптироваться в профессиональной 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уважение к труду и результатам трудовой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экологического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ценности научного познания: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языковой и читательской культурой как средством познания мира;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адаптации обучающегося к изменяющимся условиям социальной и природной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обучающихся взаимодействовать в условиях неопределённости, открытость опыту и знаниям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анализировать и выявлять взаимосвязи природы, общества и экономики;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воспринимать стрессовую ситуацию как вызов, требующий контрмер;</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ситуацию стресса, корректировать принимаемые решения и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формулировать и оценивать риски и последствия, формировать опыт, находить позитивное в произошедшей ситуации;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быть готовым действовать в отсутствие гарантий успеха.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и характеризовать существенные признаки объектов (явлений);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предлагать критерии для выявления закономерностей и противоречий;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причинно-следственные связи при изучении явлений и процессов;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вопросы как исследовательский инструмент познания;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самостоятельно формулировать обобщения и выводы по результатам проведённого </w:t>
      </w:r>
      <w:r w:rsidRPr="00A02DD0">
        <w:rPr>
          <w:rFonts w:ascii="Times New Roman" w:hAnsi="Times New Roman" w:cs="Times New Roman"/>
          <w:sz w:val="24"/>
          <w:szCs w:val="24"/>
          <w:lang w:val="ru-RU"/>
        </w:rPr>
        <w:lastRenderedPageBreak/>
        <w:t>наблюдения, опыта, исследования, владеть инструментами оценки достоверности полученных выводов и обобщений;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эффективно запоминать и систематизировать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выражать себя (свою точку зрения) в устных и письменных текстах;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обобщать мнения нескольких человек, проявлять готовность руководить, выполнять поручения, подчиняться;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планировать организацию совместной работы, определять свою роль (с учётом </w:t>
      </w:r>
      <w:r w:rsidRPr="00A02DD0">
        <w:rPr>
          <w:rFonts w:ascii="Times New Roman" w:hAnsi="Times New Roman" w:cs="Times New Roman"/>
          <w:sz w:val="24"/>
          <w:szCs w:val="24"/>
          <w:lang w:val="ru-RU"/>
        </w:rPr>
        <w:lastRenderedPageBreak/>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проблемы для решения в жизненных и учебных ситуациях;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выбор и брать ответственность за решение.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самоконтроля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способами самоконтроля, самомотивации и рефлексии;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давать оценку ситуации и предлагать план её изменения;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соответствие результата цели и условиям.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эмоционального интеллекта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различать, называть и управлять собственными эмоциями и эмоциями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и анализировать причины эмоций;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регулировать способ выражения эмоций.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принимать себя и других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осознанно относиться к другому человеку, его мнению; признавать своё право на ошибку и такое же право другого;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принимать себя и других, не осуждая;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открытость себе и другим;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осознавать невозможность контролировать всё вокруг.</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sidRPr="00A02DD0">
        <w:rPr>
          <w:rFonts w:ascii="Times New Roman" w:hAnsi="Times New Roman" w:cs="Times New Roman"/>
          <w:sz w:val="24"/>
          <w:szCs w:val="24"/>
          <w:lang w:val="ru-RU"/>
        </w:rPr>
        <w:lastRenderedPageBreak/>
        <w:t>поведения).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5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 xml:space="preserve">распознавать в устной речи и письменном тексте 675 лексических единиц (слов, </w:t>
      </w:r>
      <w:r w:rsidRPr="00A02DD0">
        <w:rPr>
          <w:rFonts w:ascii="Times New Roman" w:hAnsi="Times New Roman" w:cs="Times New Roman"/>
          <w:sz w:val="24"/>
          <w:szCs w:val="24"/>
          <w:lang w:val="ru-RU"/>
        </w:rPr>
        <w:lastRenderedPageBreak/>
        <w:t>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02DD0">
        <w:rPr>
          <w:rFonts w:ascii="Times New Roman" w:hAnsi="Times New Roman" w:cs="Times New Roman"/>
          <w:sz w:val="24"/>
          <w:szCs w:val="24"/>
        </w:rPr>
        <w:t>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or</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ist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tion</w:t>
      </w:r>
      <w:r w:rsidRPr="00A02DD0">
        <w:rPr>
          <w:rFonts w:ascii="Times New Roman" w:hAnsi="Times New Roman" w:cs="Times New Roman"/>
          <w:sz w:val="24"/>
          <w:szCs w:val="24"/>
          <w:lang w:val="ru-RU"/>
        </w:rPr>
        <w:t>, имена прилагательные с суффиксами -</w:t>
      </w:r>
      <w:r w:rsidRPr="00A02DD0">
        <w:rPr>
          <w:rFonts w:ascii="Times New Roman" w:hAnsi="Times New Roman" w:cs="Times New Roman"/>
          <w:sz w:val="24"/>
          <w:szCs w:val="24"/>
        </w:rPr>
        <w:t>ful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an</w:t>
      </w:r>
      <w:r w:rsidRPr="00A02DD0">
        <w:rPr>
          <w:rFonts w:ascii="Times New Roman" w:hAnsi="Times New Roman" w:cs="Times New Roman"/>
          <w:sz w:val="24"/>
          <w:szCs w:val="24"/>
          <w:lang w:val="ru-RU"/>
        </w:rPr>
        <w:t>, наречия с суффиксом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имена прилагательные, имена существительные и наречия с отрицательным префиксом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и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 несколькими обстоятельствами, следующими в определённом порядке;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вопросительные предложения (альтернативный и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Perfect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с причастиями настоящего и прошедшего времени;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в положительной, сравнительной и превосходной степенях, образованные по правилу, и исключения;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6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w:t>
      </w:r>
      <w:r w:rsidRPr="00A02DD0">
        <w:rPr>
          <w:rFonts w:ascii="Times New Roman" w:hAnsi="Times New Roman" w:cs="Times New Roman"/>
          <w:sz w:val="24"/>
          <w:szCs w:val="24"/>
          <w:lang w:val="ru-RU"/>
        </w:rPr>
        <w:lastRenderedPageBreak/>
        <w:t>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имена прилагательные с помощью суффиксов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ive</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al</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антонимы и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определительными с союзными словами </w:t>
      </w:r>
      <w:r w:rsidRPr="00A02DD0">
        <w:rPr>
          <w:rFonts w:ascii="Times New Roman" w:hAnsi="Times New Roman" w:cs="Times New Roman"/>
          <w:sz w:val="24"/>
          <w:szCs w:val="24"/>
        </w:rPr>
        <w:t>who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which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that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времени с союзами </w:t>
      </w:r>
      <w:r w:rsidRPr="00A02DD0">
        <w:rPr>
          <w:rFonts w:ascii="Times New Roman" w:hAnsi="Times New Roman" w:cs="Times New Roman"/>
          <w:sz w:val="24"/>
          <w:szCs w:val="24"/>
        </w:rPr>
        <w:t>for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since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конструкциями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not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все типы вопросительных предложений (общий, специальный, альтернативный,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модальные глаголы и их эквиваленты (can/be able to, must/ have to, may, should, need);</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cлова, выражающие количество (little/a little, few/a few);</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возвратные, неопределённые местоимения </w:t>
      </w:r>
      <w:r w:rsidRPr="00A02DD0">
        <w:rPr>
          <w:rFonts w:ascii="Times New Roman" w:hAnsi="Times New Roman" w:cs="Times New Roman"/>
          <w:sz w:val="24"/>
          <w:szCs w:val="24"/>
        </w:rPr>
        <w:t>some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w:t>
      </w:r>
      <w:r w:rsidRPr="00A02DD0">
        <w:rPr>
          <w:rFonts w:ascii="Times New Roman" w:hAnsi="Times New Roman" w:cs="Times New Roman"/>
          <w:sz w:val="24"/>
          <w:szCs w:val="24"/>
          <w:lang w:val="ru-RU"/>
        </w:rPr>
        <w:t xml:space="preserve"> и их производные (</w:t>
      </w:r>
      <w:r w:rsidRPr="00A02DD0">
        <w:rPr>
          <w:rFonts w:ascii="Times New Roman" w:hAnsi="Times New Roman" w:cs="Times New Roman"/>
          <w:sz w:val="24"/>
          <w:szCs w:val="24"/>
        </w:rPr>
        <w:t>somebody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something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etc</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w:t>
      </w:r>
      <w:r w:rsidRPr="00A02DD0">
        <w:rPr>
          <w:rFonts w:ascii="Times New Roman" w:hAnsi="Times New Roman" w:cs="Times New Roman"/>
          <w:sz w:val="24"/>
          <w:szCs w:val="24"/>
          <w:lang w:val="ru-RU"/>
        </w:rPr>
        <w:t xml:space="preserve"> и производные (</w:t>
      </w:r>
      <w:r w:rsidRPr="00A02DD0">
        <w:rPr>
          <w:rFonts w:ascii="Times New Roman" w:hAnsi="Times New Roman" w:cs="Times New Roman"/>
          <w:sz w:val="24"/>
          <w:szCs w:val="24"/>
        </w:rPr>
        <w:t>everybody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everything</w:t>
      </w:r>
      <w:r w:rsidRPr="00A02DD0">
        <w:rPr>
          <w:rFonts w:ascii="Times New Roman" w:hAnsi="Times New Roman" w:cs="Times New Roman"/>
          <w:sz w:val="24"/>
          <w:szCs w:val="24"/>
          <w:lang w:val="ru-RU"/>
        </w:rPr>
        <w:t xml:space="preserve"> и другие)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числительные для обозначения дат и больших чисел (100–1000);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7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w:t>
      </w:r>
      <w:r w:rsidRPr="00A02DD0">
        <w:rPr>
          <w:rFonts w:ascii="Times New Roman" w:hAnsi="Times New Roman" w:cs="Times New Roman"/>
          <w:sz w:val="24"/>
          <w:szCs w:val="24"/>
          <w:lang w:val="ru-RU"/>
        </w:rPr>
        <w:lastRenderedPageBreak/>
        <w:t>результаты выполненной проектной работы (объём – 8–9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02DD0">
        <w:rPr>
          <w:rFonts w:ascii="Times New Roman" w:hAnsi="Times New Roman" w:cs="Times New Roman"/>
          <w:sz w:val="24"/>
          <w:szCs w:val="24"/>
        </w:rPr>
        <w:t>ness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ment</w:t>
      </w:r>
      <w:r w:rsidRPr="00A02DD0">
        <w:rPr>
          <w:rFonts w:ascii="Times New Roman" w:hAnsi="Times New Roman" w:cs="Times New Roman"/>
          <w:sz w:val="24"/>
          <w:szCs w:val="24"/>
          <w:lang w:val="ru-RU"/>
        </w:rPr>
        <w:t>, имена прилагательные с помощью суффиксов -</w:t>
      </w:r>
      <w:r w:rsidRPr="00A02DD0">
        <w:rPr>
          <w:rFonts w:ascii="Times New Roman" w:hAnsi="Times New Roman" w:cs="Times New Roman"/>
          <w:sz w:val="24"/>
          <w:szCs w:val="24"/>
        </w:rPr>
        <w:t>ous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y</w:t>
      </w:r>
      <w:r w:rsidRPr="00A02DD0">
        <w:rPr>
          <w:rFonts w:ascii="Times New Roman" w:hAnsi="Times New Roman" w:cs="Times New Roman"/>
          <w:sz w:val="24"/>
          <w:szCs w:val="24"/>
          <w:lang w:val="ru-RU"/>
        </w:rPr>
        <w:t xml:space="preserve">, имена прилагательные и наречия с помощью отрицательных префиксов </w:t>
      </w:r>
      <w:r w:rsidRPr="00A02DD0">
        <w:rPr>
          <w:rFonts w:ascii="Times New Roman" w:hAnsi="Times New Roman" w:cs="Times New Roman"/>
          <w:sz w:val="24"/>
          <w:szCs w:val="24"/>
        </w:rPr>
        <w:t>in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im</w:t>
      </w:r>
      <w:r w:rsidRPr="00A02DD0">
        <w:rPr>
          <w:rFonts w:ascii="Times New Roman" w:hAnsi="Times New Roman" w:cs="Times New Roman"/>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A02DD0">
        <w:rPr>
          <w:rFonts w:ascii="Times New Roman" w:hAnsi="Times New Roman" w:cs="Times New Roman"/>
          <w:sz w:val="24"/>
          <w:szCs w:val="24"/>
        </w:rPr>
        <w:t>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blue</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eyed</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и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со сложным дополнением (</w:t>
      </w:r>
      <w:r w:rsidRPr="00A02DD0">
        <w:rPr>
          <w:rFonts w:ascii="Times New Roman" w:hAnsi="Times New Roman" w:cs="Times New Roman"/>
          <w:sz w:val="24"/>
          <w:szCs w:val="24"/>
        </w:rPr>
        <w:t>Complex</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Object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условные предложения реального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0,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w:t>
      </w:r>
      <w:r w:rsidRPr="00A02DD0">
        <w:rPr>
          <w:rFonts w:ascii="Times New Roman" w:hAnsi="Times New Roman" w:cs="Times New Roman"/>
          <w:sz w:val="24"/>
          <w:szCs w:val="24"/>
          <w:lang w:val="ru-RU"/>
        </w:rPr>
        <w:t>)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конструкцией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going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и формы </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lastRenderedPageBreak/>
        <w:t>Tense</w:t>
      </w:r>
      <w:r w:rsidRPr="00A02DD0">
        <w:rPr>
          <w:rFonts w:ascii="Times New Roman" w:hAnsi="Times New Roman" w:cs="Times New Roman"/>
          <w:sz w:val="24"/>
          <w:szCs w:val="24"/>
          <w:lang w:val="ru-RU"/>
        </w:rPr>
        <w:t xml:space="preserve"> и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для выражения будущего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конструкцию </w:t>
      </w:r>
      <w:r w:rsidRPr="00A02DD0">
        <w:rPr>
          <w:rFonts w:ascii="Times New Roman" w:hAnsi="Times New Roman" w:cs="Times New Roman"/>
          <w:sz w:val="24"/>
          <w:szCs w:val="24"/>
        </w:rPr>
        <w:t>used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глагола;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глаголы в наиболее употребительных формах страдательного залога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предлоги, употребляемые с глаголами в страдательном залоге;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модальный глагол </w:t>
      </w:r>
      <w:r w:rsidRPr="00A02DD0">
        <w:rPr>
          <w:rFonts w:ascii="Times New Roman" w:hAnsi="Times New Roman" w:cs="Times New Roman"/>
          <w:sz w:val="24"/>
          <w:szCs w:val="24"/>
        </w:rPr>
        <w:t>might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совпадающие по форме с прилагательными (</w:t>
      </w:r>
      <w:r w:rsidRPr="00A02DD0">
        <w:rPr>
          <w:rFonts w:ascii="Times New Roman" w:hAnsi="Times New Roman" w:cs="Times New Roman"/>
          <w:sz w:val="24"/>
          <w:szCs w:val="24"/>
        </w:rPr>
        <w:t>fast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high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early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местоимения other/another, both, all, one;</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количественные числительные для обозначения больших чисел (до 1 000 000);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2AC6" w:rsidRDefault="00192AC6" w:rsidP="007A7110">
      <w:pPr>
        <w:pStyle w:val="32"/>
        <w:pBdr>
          <w:bottom w:val="single" w:sz="12" w:space="1" w:color="auto"/>
        </w:pBdr>
        <w:spacing w:after="0" w:line="240" w:lineRule="auto"/>
        <w:jc w:val="both"/>
        <w:rPr>
          <w:sz w:val="24"/>
          <w:szCs w:val="24"/>
        </w:rPr>
      </w:pPr>
      <w:bookmarkStart w:id="22" w:name="_Toc105502786"/>
    </w:p>
    <w:p w:rsidR="00192AC6" w:rsidRPr="002F26EA" w:rsidRDefault="00811C2E" w:rsidP="00192AC6">
      <w:pPr>
        <w:pStyle w:val="32"/>
        <w:pBdr>
          <w:bottom w:val="single" w:sz="12" w:space="1" w:color="auto"/>
        </w:pBdr>
        <w:spacing w:after="0" w:line="240" w:lineRule="auto"/>
        <w:rPr>
          <w:sz w:val="24"/>
          <w:szCs w:val="24"/>
        </w:rPr>
      </w:pPr>
      <w:bookmarkStart w:id="23" w:name="bookmark1258"/>
      <w:bookmarkStart w:id="24" w:name="_Toc105502789"/>
      <w:r>
        <w:rPr>
          <w:sz w:val="24"/>
          <w:szCs w:val="24"/>
        </w:rPr>
        <w:t>2.1.4</w:t>
      </w:r>
      <w:r w:rsidR="00192AC6" w:rsidRPr="002F26EA">
        <w:rPr>
          <w:sz w:val="24"/>
          <w:szCs w:val="24"/>
        </w:rPr>
        <w:t>. МАТЕМАТИКА</w:t>
      </w:r>
      <w:bookmarkEnd w:id="23"/>
      <w:bookmarkEnd w:id="24"/>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Р</w:t>
      </w:r>
      <w:r w:rsidRPr="00192AC6">
        <w:rPr>
          <w:rFonts w:ascii="Times New Roman" w:hAnsi="Times New Roman" w:cs="Times New Roman"/>
          <w:sz w:val="24"/>
          <w:szCs w:val="24"/>
          <w:lang w:val="ru-RU"/>
        </w:rPr>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92AC6" w:rsidRPr="00192AC6" w:rsidRDefault="00192AC6" w:rsidP="00192AC6">
      <w:pPr>
        <w:ind w:firstLine="567"/>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w:t>
      </w:r>
      <w:r w:rsidRPr="00192AC6">
        <w:rPr>
          <w:rFonts w:ascii="Times New Roman" w:hAnsi="Times New Roman" w:cs="Times New Roman"/>
          <w:sz w:val="24"/>
          <w:szCs w:val="24"/>
          <w:lang w:val="ru-RU"/>
        </w:rPr>
        <w:lastRenderedPageBreak/>
        <w:t>в виде таблиц, диаграмм и графиков, жить в условиях неопределённости и понимать вероятностный характер случайных событий.</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Приоритетными целями обучения математике в 5–9 классах являются: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В соответствии с ФГОС ООО математика является обязательным учебным </w:t>
      </w:r>
      <w:r w:rsidRPr="00192AC6">
        <w:rPr>
          <w:rFonts w:ascii="Times New Roman" w:hAnsi="Times New Roman" w:cs="Times New Roman"/>
          <w:sz w:val="24"/>
          <w:szCs w:val="24"/>
          <w:lang w:val="ru-RU"/>
        </w:rPr>
        <w:lastRenderedPageBreak/>
        <w:t>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Личностные результаты освоения программы по математике характеризуются: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патриотическое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гражданское и духовно-нравственное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трудовое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эстетическое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ценности научного познания: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экологическое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адаптация к изменяющимся условиям социальной и природной среды: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выводы с использованием законов логики, дедуктивных и индуктивных умозаключений, умозаключений по аналогии;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прогнозировать возможное развитие процесса, а также выдвигать предположения о </w:t>
      </w:r>
      <w:r w:rsidRPr="00192AC6">
        <w:rPr>
          <w:rFonts w:ascii="Times New Roman" w:hAnsi="Times New Roman" w:cs="Times New Roman"/>
          <w:sz w:val="24"/>
          <w:szCs w:val="24"/>
          <w:lang w:val="ru-RU"/>
        </w:rPr>
        <w:lastRenderedPageBreak/>
        <w:t>его развитии в новых условиях.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недостаточность и избыточность информации, данных, необходимых для решения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коммуникативные действия обеспечивают сформированность социальных навыков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общения как часть универсальных коммуникативных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сотрудничества как часть универсальных коммуникативных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регулятивные действия обеспечивают формирование смысловых установок и жизненных навыков личности.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3.2.10.</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самоконтроля как часть универсальных регулятивных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способами самопроверки, самоконтроля процесса и результата решения математической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w:t>
      </w:r>
      <w:r w:rsidRPr="00192AC6">
        <w:rPr>
          <w:rFonts w:ascii="Times New Roman" w:hAnsi="Times New Roman" w:cs="Times New Roman"/>
          <w:sz w:val="24"/>
          <w:szCs w:val="24"/>
          <w:lang w:val="ru-RU"/>
        </w:rPr>
        <w:lastRenderedPageBreak/>
        <w:t>приобретённому опыту.</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92AC6" w:rsidRPr="00192AC6" w:rsidRDefault="00192AC6" w:rsidP="00192AC6">
      <w:pPr>
        <w:ind w:firstLine="567"/>
        <w:jc w:val="both"/>
        <w:rPr>
          <w:rFonts w:ascii="Times New Roman" w:hAnsi="Times New Roman" w:cs="Times New Roman"/>
          <w:b/>
          <w:sz w:val="24"/>
          <w:szCs w:val="24"/>
          <w:u w:val="single"/>
          <w:lang w:val="ru-RU"/>
        </w:rPr>
      </w:pPr>
      <w:bookmarkStart w:id="25" w:name="_Toc124426190"/>
      <w:r w:rsidRPr="00192AC6">
        <w:rPr>
          <w:rFonts w:ascii="Times New Roman" w:hAnsi="Times New Roman" w:cs="Times New Roman"/>
          <w:b/>
          <w:sz w:val="24"/>
          <w:szCs w:val="24"/>
          <w:u w:val="single"/>
          <w:lang w:val="ru-RU"/>
        </w:rPr>
        <w:t>4.</w:t>
      </w:r>
      <w:r w:rsidRPr="00192AC6">
        <w:rPr>
          <w:rFonts w:ascii="Times New Roman" w:hAnsi="Times New Roman" w:cs="Times New Roman"/>
          <w:b/>
          <w:sz w:val="24"/>
          <w:szCs w:val="24"/>
          <w:u w:val="single"/>
        </w:rPr>
        <w:t> </w:t>
      </w:r>
      <w:r w:rsidRPr="00192AC6">
        <w:rPr>
          <w:rFonts w:ascii="Times New Roman" w:hAnsi="Times New Roman" w:cs="Times New Roman"/>
          <w:b/>
          <w:sz w:val="24"/>
          <w:szCs w:val="24"/>
          <w:u w:val="single"/>
          <w:lang w:val="ru-RU"/>
        </w:rPr>
        <w:t>Рабочая программа учебного курса</w:t>
      </w:r>
      <w:bookmarkEnd w:id="25"/>
      <w:r w:rsidRPr="00192AC6">
        <w:rPr>
          <w:rFonts w:ascii="Times New Roman" w:hAnsi="Times New Roman" w:cs="Times New Roman"/>
          <w:b/>
          <w:sz w:val="24"/>
          <w:szCs w:val="24"/>
          <w:u w:val="single"/>
          <w:lang w:val="ru-RU"/>
        </w:rPr>
        <w:t xml:space="preserve"> «Математика» в 5–6 классах (далее соответственно – программа учебного курса «Математика»,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Приоритетными целями обучения математике в 5–6 классах являются: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подведение обучающихся на доступном для них уровне к осознанию взаимосвязи математики и окружающего мира;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w:t>
      </w:r>
      <w:r w:rsidRPr="00192AC6">
        <w:rPr>
          <w:rFonts w:ascii="Times New Roman" w:hAnsi="Times New Roman" w:cs="Times New Roman"/>
          <w:sz w:val="24"/>
          <w:szCs w:val="24"/>
          <w:lang w:val="ru-RU"/>
        </w:rPr>
        <w:lastRenderedPageBreak/>
        <w:t>арифметических действий. Изучение рациональных чисел будет продолжено в курсе алгебры 7 класса.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4.1.10.</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математики, – 340 часов: в 5 классе – 170 часов (5 часов в неделю), в 6 классе – 170 часов (5 часов в неделю).</w:t>
      </w:r>
    </w:p>
    <w:p w:rsidR="00192AC6" w:rsidRPr="00192AC6" w:rsidRDefault="00192AC6" w:rsidP="00192AC6">
      <w:pPr>
        <w:ind w:firstLine="567"/>
        <w:jc w:val="center"/>
        <w:rPr>
          <w:rFonts w:ascii="Times New Roman" w:hAnsi="Times New Roman" w:cs="Times New Roman"/>
          <w:sz w:val="24"/>
          <w:szCs w:val="24"/>
          <w:lang w:val="ru-RU"/>
        </w:rPr>
      </w:pPr>
      <w:bookmarkStart w:id="26" w:name="_Toc124426195"/>
      <w:r w:rsidRPr="00192AC6">
        <w:rPr>
          <w:rFonts w:ascii="Times New Roman" w:hAnsi="Times New Roman" w:cs="Times New Roman"/>
          <w:b/>
          <w:sz w:val="24"/>
          <w:szCs w:val="24"/>
          <w:u w:val="single"/>
          <w:lang w:val="ru-RU"/>
        </w:rPr>
        <w:t>Содержание обучения в 5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Натуральные числа и нуль</w:t>
      </w:r>
      <w:bookmarkEnd w:id="26"/>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Сравнение натуральных чисел, сравнение натуральных чисел с нулём. Способы сравнения. Округление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Использование букв для обозначения неизвестного компонента и записи свойств арифметических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Степень с натуральным показателем. Запись числа в виде суммы разрядных слагаемых.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w:t>
      </w:r>
      <w:r w:rsidRPr="00192AC6">
        <w:rPr>
          <w:rFonts w:ascii="Times New Roman" w:hAnsi="Times New Roman" w:cs="Times New Roman"/>
          <w:sz w:val="24"/>
          <w:szCs w:val="24"/>
          <w:lang w:val="ru-RU"/>
        </w:rPr>
        <w:lastRenderedPageBreak/>
        <w:t>сочетательного свойств (законов) сложения и умножения, распределительного свойства умножения.</w:t>
      </w:r>
    </w:p>
    <w:p w:rsidR="00192AC6" w:rsidRPr="00192AC6" w:rsidRDefault="00192AC6" w:rsidP="00192AC6">
      <w:pPr>
        <w:ind w:firstLine="567"/>
        <w:jc w:val="both"/>
        <w:rPr>
          <w:rFonts w:ascii="Times New Roman" w:hAnsi="Times New Roman" w:cs="Times New Roman"/>
          <w:sz w:val="24"/>
          <w:szCs w:val="24"/>
          <w:lang w:val="ru-RU"/>
        </w:rPr>
      </w:pPr>
      <w:bookmarkStart w:id="27" w:name="_Toc124426196"/>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Дроби</w:t>
      </w:r>
      <w:bookmarkEnd w:id="27"/>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Сложение и вычитание дробей. Умножение и деление дробей, взаимно-обратные дроби. Нахождение части целого и целого по его части.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Арифметические действия с десятичными дробями. Округление десятичных дробей.</w:t>
      </w:r>
    </w:p>
    <w:p w:rsidR="00192AC6" w:rsidRPr="00192AC6" w:rsidRDefault="00192AC6" w:rsidP="00192AC6">
      <w:pPr>
        <w:ind w:firstLine="567"/>
        <w:jc w:val="both"/>
        <w:rPr>
          <w:rFonts w:ascii="Times New Roman" w:hAnsi="Times New Roman" w:cs="Times New Roman"/>
          <w:sz w:val="24"/>
          <w:szCs w:val="24"/>
          <w:lang w:val="ru-RU"/>
        </w:rPr>
      </w:pPr>
      <w:bookmarkStart w:id="28" w:name="_Toc124426197"/>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28"/>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основных задач на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в виде таблиц, столбчатых диаграмм.</w:t>
      </w:r>
    </w:p>
    <w:p w:rsidR="00192AC6" w:rsidRPr="00192AC6" w:rsidRDefault="00192AC6" w:rsidP="00192AC6">
      <w:pPr>
        <w:ind w:firstLine="567"/>
        <w:jc w:val="both"/>
        <w:rPr>
          <w:rFonts w:ascii="Times New Roman" w:hAnsi="Times New Roman" w:cs="Times New Roman"/>
          <w:sz w:val="24"/>
          <w:szCs w:val="24"/>
          <w:lang w:val="ru-RU"/>
        </w:rPr>
      </w:pPr>
      <w:bookmarkStart w:id="29" w:name="_Toc124426198"/>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2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многоугольник, прямоугольник, квадрат, треугольник, о равенстве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Объём прямоугольного параллелепипеда, куба. Единицы измерения объёма.</w:t>
      </w:r>
    </w:p>
    <w:p w:rsidR="00192AC6" w:rsidRPr="00192AC6" w:rsidRDefault="00192AC6" w:rsidP="00192AC6">
      <w:pPr>
        <w:ind w:firstLine="567"/>
        <w:jc w:val="center"/>
        <w:rPr>
          <w:rFonts w:ascii="Times New Roman" w:hAnsi="Times New Roman" w:cs="Times New Roman"/>
          <w:b/>
          <w:sz w:val="24"/>
          <w:szCs w:val="24"/>
          <w:u w:val="single"/>
          <w:lang w:val="ru-RU"/>
        </w:rPr>
      </w:pPr>
      <w:bookmarkStart w:id="30" w:name="_Toc124426200"/>
      <w:r w:rsidRPr="00192AC6">
        <w:rPr>
          <w:rFonts w:ascii="Times New Roman" w:hAnsi="Times New Roman" w:cs="Times New Roman"/>
          <w:b/>
          <w:sz w:val="24"/>
          <w:szCs w:val="24"/>
          <w:u w:val="single"/>
          <w:lang w:val="ru-RU"/>
        </w:rPr>
        <w:t>Содержание обучения в 6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Натуральные числа</w:t>
      </w:r>
      <w:bookmarkEnd w:id="3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192AC6" w:rsidRPr="00192AC6" w:rsidRDefault="00192AC6" w:rsidP="00192AC6">
      <w:pPr>
        <w:ind w:firstLine="567"/>
        <w:jc w:val="both"/>
        <w:rPr>
          <w:rFonts w:ascii="Times New Roman" w:hAnsi="Times New Roman" w:cs="Times New Roman"/>
          <w:sz w:val="24"/>
          <w:szCs w:val="24"/>
          <w:lang w:val="ru-RU"/>
        </w:rPr>
      </w:pPr>
      <w:bookmarkStart w:id="31" w:name="_Toc124426201"/>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Дроби</w:t>
      </w:r>
      <w:bookmarkEnd w:id="31"/>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w:t>
      </w:r>
      <w:r w:rsidRPr="00192AC6">
        <w:rPr>
          <w:rFonts w:ascii="Times New Roman" w:hAnsi="Times New Roman" w:cs="Times New Roman"/>
          <w:sz w:val="24"/>
          <w:szCs w:val="24"/>
          <w:lang w:val="ru-RU"/>
        </w:rPr>
        <w:lastRenderedPageBreak/>
        <w:t>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Отношение. Деление в данном отношении. Масштаб, пропорция. Применение пропорций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192AC6" w:rsidRPr="00192AC6" w:rsidRDefault="00192AC6" w:rsidP="00192AC6">
      <w:pPr>
        <w:ind w:firstLine="567"/>
        <w:jc w:val="both"/>
        <w:rPr>
          <w:rFonts w:ascii="Times New Roman" w:hAnsi="Times New Roman" w:cs="Times New Roman"/>
          <w:sz w:val="24"/>
          <w:szCs w:val="24"/>
          <w:lang w:val="ru-RU"/>
        </w:rPr>
      </w:pPr>
      <w:bookmarkStart w:id="32" w:name="_Toc124426202"/>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Положительные и отрицательные числа</w:t>
      </w:r>
      <w:bookmarkEnd w:id="32"/>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192AC6" w:rsidRPr="00192AC6" w:rsidRDefault="00192AC6" w:rsidP="00192AC6">
      <w:pPr>
        <w:ind w:firstLine="567"/>
        <w:jc w:val="both"/>
        <w:rPr>
          <w:rFonts w:ascii="Times New Roman" w:hAnsi="Times New Roman" w:cs="Times New Roman"/>
          <w:sz w:val="24"/>
          <w:szCs w:val="24"/>
          <w:lang w:val="ru-RU"/>
        </w:rPr>
      </w:pPr>
      <w:bookmarkStart w:id="33" w:name="_Toc124426203"/>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Буквенные выражения</w:t>
      </w:r>
      <w:bookmarkEnd w:id="33"/>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92AC6" w:rsidRPr="00192AC6" w:rsidRDefault="00192AC6" w:rsidP="00192AC6">
      <w:pPr>
        <w:ind w:firstLine="567"/>
        <w:jc w:val="both"/>
        <w:rPr>
          <w:rFonts w:ascii="Times New Roman" w:hAnsi="Times New Roman" w:cs="Times New Roman"/>
          <w:sz w:val="24"/>
          <w:szCs w:val="24"/>
          <w:lang w:val="ru-RU"/>
        </w:rPr>
      </w:pPr>
      <w:bookmarkStart w:id="34" w:name="_Toc124426204"/>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34"/>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Оценка и прикидка, округление результата. Составление буквенных выражений по условию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с помощью таблиц и диаграмм. Столбчатые диаграммы: чтение и построение. Чтение круговых диаграмм.</w:t>
      </w:r>
    </w:p>
    <w:p w:rsidR="00192AC6" w:rsidRPr="00192AC6" w:rsidRDefault="00192AC6" w:rsidP="00192AC6">
      <w:pPr>
        <w:ind w:firstLine="567"/>
        <w:jc w:val="both"/>
        <w:rPr>
          <w:rFonts w:ascii="Times New Roman" w:hAnsi="Times New Roman" w:cs="Times New Roman"/>
          <w:sz w:val="24"/>
          <w:szCs w:val="24"/>
          <w:lang w:val="ru-RU"/>
        </w:rPr>
      </w:pPr>
      <w:bookmarkStart w:id="35" w:name="_Toc124426205"/>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35"/>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Симметрия: центральная, осевая и зеркальная симметрии.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Построение симметричных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Наглядные представления о пространственных фигурах: параллелепипед, куб, </w:t>
      </w:r>
      <w:r w:rsidRPr="00192AC6">
        <w:rPr>
          <w:rFonts w:ascii="Times New Roman" w:hAnsi="Times New Roman" w:cs="Times New Roman"/>
          <w:sz w:val="24"/>
          <w:szCs w:val="24"/>
          <w:lang w:val="ru-RU"/>
        </w:rPr>
        <w:lastRenderedPageBreak/>
        <w:t>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объёма, единицы измерения объёма. Объём прямоугольного параллелепипеда, куба.</w:t>
      </w:r>
    </w:p>
    <w:p w:rsidR="00192AC6" w:rsidRDefault="00192AC6" w:rsidP="00192AC6">
      <w:pPr>
        <w:jc w:val="both"/>
        <w:rPr>
          <w:rFonts w:ascii="Times New Roman" w:hAnsi="Times New Roman" w:cs="Times New Roman"/>
          <w:sz w:val="24"/>
          <w:szCs w:val="24"/>
          <w:lang w:val="ru-RU"/>
        </w:rPr>
      </w:pPr>
      <w:bookmarkStart w:id="36" w:name="_Toc124426206"/>
    </w:p>
    <w:p w:rsidR="00192AC6" w:rsidRPr="00192AC6" w:rsidRDefault="00192AC6" w:rsidP="00192AC6">
      <w:pPr>
        <w:jc w:val="center"/>
        <w:rPr>
          <w:rFonts w:ascii="Times New Roman" w:hAnsi="Times New Roman" w:cs="Times New Roman"/>
          <w:b/>
          <w:sz w:val="24"/>
          <w:szCs w:val="24"/>
          <w:u w:val="single"/>
          <w:lang w:val="ru-RU"/>
        </w:rPr>
      </w:pPr>
      <w:r w:rsidRPr="00192AC6">
        <w:rPr>
          <w:rFonts w:ascii="Times New Roman" w:hAnsi="Times New Roman" w:cs="Times New Roman"/>
          <w:b/>
          <w:sz w:val="24"/>
          <w:szCs w:val="24"/>
          <w:u w:val="single"/>
          <w:lang w:val="ru-RU"/>
        </w:rPr>
        <w:t>Предметные результаты освоения программы учебного курса</w:t>
      </w:r>
      <w:bookmarkEnd w:id="36"/>
      <w:r w:rsidRPr="00192AC6">
        <w:rPr>
          <w:rFonts w:ascii="Times New Roman" w:hAnsi="Times New Roman" w:cs="Times New Roman"/>
          <w:b/>
          <w:sz w:val="24"/>
          <w:szCs w:val="24"/>
          <w:u w:val="single"/>
          <w:lang w:val="ru-RU"/>
        </w:rPr>
        <w:t xml:space="preserve"> «Математика».</w:t>
      </w:r>
    </w:p>
    <w:p w:rsidR="00192AC6" w:rsidRPr="00192AC6" w:rsidRDefault="00192AC6" w:rsidP="00192AC6">
      <w:pPr>
        <w:ind w:firstLine="567"/>
        <w:jc w:val="both"/>
        <w:rPr>
          <w:rFonts w:ascii="Times New Roman" w:hAnsi="Times New Roman" w:cs="Times New Roman"/>
          <w:sz w:val="24"/>
          <w:szCs w:val="24"/>
          <w:lang w:val="ru-RU"/>
        </w:rPr>
      </w:pPr>
      <w:bookmarkStart w:id="37" w:name="_Toc124426207"/>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5 класс</w:t>
      </w:r>
      <w:bookmarkEnd w:id="37"/>
      <w:r w:rsidRPr="00192AC6">
        <w:rPr>
          <w:rFonts w:ascii="Times New Roman" w:hAnsi="Times New Roman" w:cs="Times New Roman"/>
          <w:sz w:val="24"/>
          <w:szCs w:val="24"/>
          <w:lang w:val="ru-RU"/>
        </w:rPr>
        <w:t>е.</w:t>
      </w:r>
    </w:p>
    <w:p w:rsidR="00192AC6" w:rsidRPr="00192AC6" w:rsidRDefault="00192AC6" w:rsidP="00192AC6">
      <w:pPr>
        <w:ind w:firstLine="567"/>
        <w:jc w:val="both"/>
        <w:rPr>
          <w:rFonts w:ascii="Times New Roman" w:hAnsi="Times New Roman" w:cs="Times New Roman"/>
          <w:sz w:val="24"/>
          <w:szCs w:val="24"/>
          <w:lang w:val="ru-RU"/>
        </w:rPr>
      </w:pPr>
      <w:bookmarkStart w:id="38" w:name="_Toc124426208"/>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38"/>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и правильно употреблять термины, связанные с натуральными числами, обыкновенными и десятичными дробями.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натуральные числа, сравнивать в простейших случаях обыкновенные дроби, десятичные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арифметические действия с натуральными числами, с обыкновенными дробями в простейших случаях.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проверку, прикидку результата вычислений.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натуральные числа.</w:t>
      </w:r>
    </w:p>
    <w:p w:rsidR="00192AC6" w:rsidRPr="00192AC6" w:rsidRDefault="00192AC6" w:rsidP="00192AC6">
      <w:pPr>
        <w:ind w:firstLine="567"/>
        <w:jc w:val="both"/>
        <w:rPr>
          <w:rFonts w:ascii="Times New Roman" w:hAnsi="Times New Roman" w:cs="Times New Roman"/>
          <w:sz w:val="24"/>
          <w:szCs w:val="24"/>
          <w:lang w:val="ru-RU"/>
        </w:rPr>
      </w:pPr>
      <w:bookmarkStart w:id="39" w:name="_Toc124426209"/>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3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содержащие зависимости, связывающие величины: скорость, время, расстояние, цена, количество, стоимость.</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краткие записи, схемы, таблицы, обозначения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192AC6" w:rsidRPr="00192AC6" w:rsidRDefault="00192AC6" w:rsidP="00192AC6">
      <w:pPr>
        <w:ind w:firstLine="567"/>
        <w:jc w:val="both"/>
        <w:rPr>
          <w:rFonts w:ascii="Times New Roman" w:hAnsi="Times New Roman" w:cs="Times New Roman"/>
          <w:sz w:val="24"/>
          <w:szCs w:val="24"/>
          <w:lang w:val="ru-RU"/>
        </w:rPr>
      </w:pPr>
      <w:bookmarkStart w:id="40" w:name="_Toc124426210"/>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4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геометрическими понятиями: точка, прямая, отрезок, луч, угол, многоугольник, окружность, круг.</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Приводить примеры объектов окружающего мира, имеющих форму изученных геометрических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изученные геометрические фигуры на нелинованной и клетчатой бумаге с помощью циркуля и линейки.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свойства сторон и углов прямоугольника, квадрата для их построения, вычисления площади и периметра.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Вычислять объём куба, параллелепипеда по заданным измерениям, пользоваться </w:t>
      </w:r>
      <w:r w:rsidRPr="00192AC6">
        <w:rPr>
          <w:rFonts w:ascii="Times New Roman" w:hAnsi="Times New Roman" w:cs="Times New Roman"/>
          <w:sz w:val="24"/>
          <w:szCs w:val="24"/>
          <w:lang w:val="ru-RU"/>
        </w:rPr>
        <w:lastRenderedPageBreak/>
        <w:t>единицами измерения объёма.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несложные задачи на измерение геометрических величин в практических ситуациях.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6 классе.</w:t>
      </w:r>
    </w:p>
    <w:p w:rsidR="00192AC6" w:rsidRPr="00192AC6" w:rsidRDefault="00192AC6" w:rsidP="00192AC6">
      <w:pPr>
        <w:ind w:firstLine="567"/>
        <w:jc w:val="both"/>
        <w:rPr>
          <w:rFonts w:ascii="Times New Roman" w:hAnsi="Times New Roman" w:cs="Times New Roman"/>
          <w:sz w:val="24"/>
          <w:szCs w:val="24"/>
          <w:lang w:val="ru-RU"/>
        </w:rPr>
      </w:pPr>
      <w:bookmarkStart w:id="41" w:name="_Toc124426211"/>
      <w:r w:rsidRPr="00192AC6">
        <w:rPr>
          <w:rFonts w:ascii="Times New Roman" w:hAnsi="Times New Roman" w:cs="Times New Roman"/>
          <w:sz w:val="24"/>
          <w:szCs w:val="24"/>
          <w:lang w:val="ru-RU"/>
        </w:rPr>
        <w:t>2.1.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41"/>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целые числа, обыкновенные и десятичные дроби, сравнивать числа одного и разных знаков.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Соотносить точки в прямоугольной системе координат с координатами этой точки.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целые числа и десятичные дроби, находить приближения чисел.</w:t>
      </w:r>
    </w:p>
    <w:p w:rsidR="00192AC6" w:rsidRPr="00192AC6" w:rsidRDefault="00192AC6" w:rsidP="00192AC6">
      <w:pPr>
        <w:ind w:firstLine="567"/>
        <w:jc w:val="both"/>
        <w:rPr>
          <w:rFonts w:ascii="Times New Roman" w:hAnsi="Times New Roman" w:cs="Times New Roman"/>
          <w:sz w:val="24"/>
          <w:szCs w:val="24"/>
          <w:lang w:val="ru-RU"/>
        </w:rPr>
      </w:pPr>
      <w:bookmarkStart w:id="42" w:name="_Toc124426212"/>
      <w:r w:rsidRPr="00192AC6">
        <w:rPr>
          <w:rFonts w:ascii="Times New Roman" w:hAnsi="Times New Roman" w:cs="Times New Roman"/>
          <w:sz w:val="24"/>
          <w:szCs w:val="24"/>
          <w:lang w:val="ru-RU"/>
        </w:rPr>
        <w:t>2.2.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Числовые и буквенные выражения</w:t>
      </w:r>
      <w:bookmarkEnd w:id="42"/>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делимости, раскладывать натуральные числа на простые множители.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Пользоваться масштабом, составлять пропорции и отношения.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неизвестный компонент равенства.</w:t>
      </w:r>
    </w:p>
    <w:p w:rsidR="00192AC6" w:rsidRPr="00192AC6" w:rsidRDefault="00192AC6" w:rsidP="00192AC6">
      <w:pPr>
        <w:ind w:firstLine="567"/>
        <w:jc w:val="both"/>
        <w:rPr>
          <w:rFonts w:ascii="Times New Roman" w:hAnsi="Times New Roman" w:cs="Times New Roman"/>
          <w:sz w:val="24"/>
          <w:szCs w:val="24"/>
          <w:lang w:val="ru-RU"/>
        </w:rPr>
      </w:pPr>
      <w:bookmarkStart w:id="43" w:name="_Toc124426213"/>
      <w:r w:rsidRPr="00192AC6">
        <w:rPr>
          <w:rFonts w:ascii="Times New Roman" w:hAnsi="Times New Roman" w:cs="Times New Roman"/>
          <w:sz w:val="24"/>
          <w:szCs w:val="24"/>
          <w:lang w:val="ru-RU"/>
        </w:rPr>
        <w:t>2.3.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43"/>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многошаговые текстовые задачи арифметическим способом.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Составлять буквенные выражения по условию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Представлять информацию с помощью таблиц, линейной и столбчатой диаграмм.</w:t>
      </w:r>
    </w:p>
    <w:p w:rsidR="00192AC6" w:rsidRPr="00192AC6" w:rsidRDefault="00192AC6" w:rsidP="00192AC6">
      <w:pPr>
        <w:ind w:firstLine="567"/>
        <w:jc w:val="both"/>
        <w:rPr>
          <w:rFonts w:ascii="Times New Roman" w:hAnsi="Times New Roman" w:cs="Times New Roman"/>
          <w:sz w:val="24"/>
          <w:szCs w:val="24"/>
          <w:lang w:val="ru-RU"/>
        </w:rPr>
      </w:pPr>
      <w:bookmarkStart w:id="44" w:name="_Toc124426214"/>
      <w:r w:rsidRPr="00192AC6">
        <w:rPr>
          <w:rFonts w:ascii="Times New Roman" w:hAnsi="Times New Roman" w:cs="Times New Roman"/>
          <w:sz w:val="24"/>
          <w:szCs w:val="24"/>
          <w:lang w:val="ru-RU"/>
        </w:rPr>
        <w:t>2.4.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44"/>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на клетчатой бумаге прямоугольный параллелепипед.</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Вычислять объём прямоугольного параллелепипеда, куба, пользоваться основными единицами измерения объёма;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несложные задачи на нахождение геометрических величин в практических ситуациях.</w:t>
      </w:r>
    </w:p>
    <w:p w:rsidR="00192AC6" w:rsidRDefault="00192AC6" w:rsidP="00192AC6">
      <w:pPr>
        <w:ind w:firstLine="567"/>
        <w:jc w:val="both"/>
        <w:rPr>
          <w:rFonts w:ascii="Times New Roman" w:hAnsi="Times New Roman" w:cs="Times New Roman"/>
          <w:sz w:val="24"/>
          <w:szCs w:val="24"/>
          <w:lang w:val="ru-RU"/>
        </w:rPr>
      </w:pP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b/>
          <w:sz w:val="24"/>
          <w:szCs w:val="24"/>
          <w:u w:val="single"/>
          <w:lang w:val="ru-RU"/>
        </w:rPr>
        <w:t>Рабочая программа учебного курса «Алгебра» в 7–9 классах (далее соответственно – программа учебного курса «Алгебра»,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w:t>
      </w:r>
      <w:r w:rsidRPr="00192AC6">
        <w:rPr>
          <w:rFonts w:ascii="Times New Roman" w:hAnsi="Times New Roman" w:cs="Times New Roman"/>
          <w:sz w:val="24"/>
          <w:szCs w:val="24"/>
          <w:lang w:val="ru-RU"/>
        </w:rPr>
        <w:lastRenderedPageBreak/>
        <w:t>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192AC6" w:rsidRPr="00E03DBF" w:rsidRDefault="00192AC6" w:rsidP="00E03DBF">
      <w:pPr>
        <w:jc w:val="center"/>
        <w:rPr>
          <w:rFonts w:ascii="Times New Roman" w:hAnsi="Times New Roman" w:cs="Times New Roman"/>
          <w:b/>
          <w:sz w:val="24"/>
          <w:szCs w:val="24"/>
          <w:u w:val="single"/>
          <w:lang w:val="ru-RU"/>
        </w:rPr>
      </w:pPr>
      <w:bookmarkStart w:id="45" w:name="_Toc124426220"/>
      <w:r w:rsidRPr="00E03DBF">
        <w:rPr>
          <w:rFonts w:ascii="Times New Roman" w:hAnsi="Times New Roman" w:cs="Times New Roman"/>
          <w:b/>
          <w:sz w:val="24"/>
          <w:szCs w:val="24"/>
          <w:u w:val="single"/>
          <w:lang w:val="ru-RU"/>
        </w:rPr>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45"/>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Применение признаков делимости, разложение на множители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Реальные зависимости, в том числе прямая и обратная пропорциональности.</w:t>
      </w:r>
    </w:p>
    <w:p w:rsidR="00192AC6" w:rsidRPr="00192AC6" w:rsidRDefault="00192AC6" w:rsidP="00192AC6">
      <w:pPr>
        <w:ind w:firstLine="567"/>
        <w:jc w:val="both"/>
        <w:rPr>
          <w:rFonts w:ascii="Times New Roman" w:hAnsi="Times New Roman" w:cs="Times New Roman"/>
          <w:sz w:val="24"/>
          <w:szCs w:val="24"/>
          <w:lang w:val="ru-RU"/>
        </w:rPr>
      </w:pPr>
      <w:bookmarkStart w:id="46" w:name="_Toc124426221"/>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Алгебраические выражения</w:t>
      </w:r>
      <w:bookmarkEnd w:id="46"/>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степени с натуральным показателем.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92AC6" w:rsidRPr="00192AC6" w:rsidRDefault="00192AC6" w:rsidP="00192AC6">
      <w:pPr>
        <w:ind w:firstLine="567"/>
        <w:jc w:val="both"/>
        <w:rPr>
          <w:rFonts w:ascii="Times New Roman" w:hAnsi="Times New Roman" w:cs="Times New Roman"/>
          <w:sz w:val="24"/>
          <w:szCs w:val="24"/>
          <w:lang w:val="ru-RU"/>
        </w:rPr>
      </w:pPr>
      <w:bookmarkStart w:id="47" w:name="_Toc124426222"/>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Уравнения</w:t>
      </w:r>
      <w:bookmarkEnd w:id="47"/>
      <w:r w:rsidRPr="00192AC6">
        <w:rPr>
          <w:rFonts w:ascii="Times New Roman" w:hAnsi="Times New Roman" w:cs="Times New Roman"/>
          <w:sz w:val="24"/>
          <w:szCs w:val="24"/>
          <w:lang w:val="ru-RU"/>
        </w:rPr>
        <w:t xml:space="preserve"> и неравенства.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Уравнение, корень уравнения, правила преобразования уравнения, равносильность </w:t>
      </w:r>
      <w:r w:rsidRPr="00192AC6">
        <w:rPr>
          <w:rFonts w:ascii="Times New Roman" w:hAnsi="Times New Roman" w:cs="Times New Roman"/>
          <w:sz w:val="24"/>
          <w:szCs w:val="24"/>
          <w:lang w:val="ru-RU"/>
        </w:rPr>
        <w:lastRenderedPageBreak/>
        <w:t>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Функции.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Координата точки на прямой. Числовые промежутки. Расстояние между двумя точками координатной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Прямоугольная система координат, оси </w:t>
      </w:r>
      <w:r w:rsidRPr="00192AC6">
        <w:rPr>
          <w:rFonts w:ascii="Times New Roman" w:hAnsi="Times New Roman" w:cs="Times New Roman"/>
          <w:sz w:val="24"/>
          <w:szCs w:val="24"/>
        </w:rPr>
        <w:t>Ox</w:t>
      </w:r>
      <w:r w:rsidRPr="00192AC6">
        <w:rPr>
          <w:rFonts w:ascii="Times New Roman" w:hAnsi="Times New Roman" w:cs="Times New Roman"/>
          <w:sz w:val="24"/>
          <w:szCs w:val="24"/>
          <w:lang w:val="ru-RU"/>
        </w:rPr>
        <w:t xml:space="preserve"> и </w:t>
      </w:r>
      <w:r w:rsidRPr="00192AC6">
        <w:rPr>
          <w:rFonts w:ascii="Times New Roman" w:hAnsi="Times New Roman" w:cs="Times New Roman"/>
          <w:sz w:val="24"/>
          <w:szCs w:val="24"/>
        </w:rPr>
        <w:t>Oy</w:t>
      </w:r>
      <w:r w:rsidRPr="00192AC6">
        <w:rPr>
          <w:rFonts w:ascii="Times New Roman" w:hAnsi="Times New Roman" w:cs="Times New Roman"/>
          <w:sz w:val="24"/>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cs="Times New Roman"/>
            <w:sz w:val="24"/>
            <w:szCs w:val="24"/>
            <w:lang w:val="ru-RU"/>
          </w:rPr>
          <m:t>y</m:t>
        </m:r>
        <m:r>
          <m:rPr>
            <m:sty m:val="p"/>
          </m:rPr>
          <w:rPr>
            <w:rFonts w:ascii="Cambria Math" w:hAnsi="Cambria Math" w:cs="Times New Roman"/>
            <w:sz w:val="24"/>
            <w:szCs w:val="24"/>
            <w:lang w:val="ru-RU"/>
          </w:rPr>
          <m:t>=|</m:t>
        </m:r>
        <m:r>
          <w:rPr>
            <w:rFonts w:ascii="Cambria Math" w:hAnsi="Cambria Math" w:cs="Times New Roman"/>
            <w:sz w:val="24"/>
            <w:szCs w:val="24"/>
            <w:lang w:val="ru-RU"/>
          </w:rPr>
          <m:t>x</m:t>
        </m:r>
        <m:r>
          <m:rPr>
            <m:sty m:val="p"/>
          </m:rPr>
          <w:rPr>
            <w:rFonts w:ascii="Cambria Math" w:hAnsi="Cambria Math" w:cs="Times New Roman"/>
            <w:sz w:val="24"/>
            <w:szCs w:val="24"/>
            <w:lang w:val="ru-RU"/>
          </w:rPr>
          <m:t>|</m:t>
        </m:r>
      </m:oMath>
      <w:r w:rsidRPr="00192AC6">
        <w:rPr>
          <w:rFonts w:ascii="Times New Roman" w:hAnsi="Times New Roman" w:cs="Times New Roman"/>
          <w:sz w:val="24"/>
          <w:szCs w:val="24"/>
          <w:lang w:val="ru-RU"/>
        </w:rPr>
        <w:t>. Графическое решение линейных уравнений и систем линейных уравнений.</w:t>
      </w: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«Алгебра».</w:t>
      </w:r>
    </w:p>
    <w:p w:rsidR="00192AC6" w:rsidRPr="00192AC6" w:rsidRDefault="00192AC6" w:rsidP="00192AC6">
      <w:pPr>
        <w:ind w:firstLine="567"/>
        <w:jc w:val="both"/>
        <w:rPr>
          <w:rFonts w:ascii="Times New Roman" w:hAnsi="Times New Roman" w:cs="Times New Roman"/>
          <w:sz w:val="24"/>
          <w:szCs w:val="24"/>
          <w:lang w:val="ru-RU"/>
        </w:rPr>
      </w:pPr>
      <w:bookmarkStart w:id="48" w:name="_Toc124426234"/>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bookmarkStart w:id="49" w:name="_Toc124426235"/>
      <w:bookmarkEnd w:id="48"/>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4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сочетая устные и письменные приёмы, арифметические действия с рациональными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рациональные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признаки делимости, разложение на множители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92AC6" w:rsidRPr="00192AC6" w:rsidRDefault="00192AC6" w:rsidP="00192AC6">
      <w:pPr>
        <w:ind w:firstLine="567"/>
        <w:jc w:val="both"/>
        <w:rPr>
          <w:rFonts w:ascii="Times New Roman" w:hAnsi="Times New Roman" w:cs="Times New Roman"/>
          <w:sz w:val="24"/>
          <w:szCs w:val="24"/>
          <w:lang w:val="ru-RU"/>
        </w:rPr>
      </w:pPr>
      <w:bookmarkStart w:id="50" w:name="_Toc124426236"/>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Алгебраические выражения</w:t>
      </w:r>
      <w:bookmarkEnd w:id="5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алгебраическую терминологию и символику, применять её в процессе освоения учебного материала.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значения буквенных выражений при заданных значениях переменных.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преобразования целого выражения в многочлен приведением подобных слагаемых, раскрытием скобок.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преобразования многочленов для решения различных задач из математики, смежных предметов, из реальной практики.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свойства степеней с натуральными показателями для преобразования выражений.</w:t>
      </w:r>
    </w:p>
    <w:p w:rsidR="00192AC6" w:rsidRPr="00192AC6" w:rsidRDefault="00192AC6" w:rsidP="00192AC6">
      <w:pPr>
        <w:ind w:firstLine="567"/>
        <w:jc w:val="both"/>
        <w:rPr>
          <w:rFonts w:ascii="Times New Roman" w:hAnsi="Times New Roman" w:cs="Times New Roman"/>
          <w:sz w:val="24"/>
          <w:szCs w:val="24"/>
          <w:lang w:val="ru-RU"/>
        </w:rPr>
      </w:pPr>
      <w:bookmarkStart w:id="51" w:name="_Toc124426237"/>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Уравнения и неравенства</w:t>
      </w:r>
      <w:bookmarkEnd w:id="51"/>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Решать линейные уравнения с одной переменной, применяя правила перехода от </w:t>
      </w:r>
      <w:r w:rsidRPr="00192AC6">
        <w:rPr>
          <w:rFonts w:ascii="Times New Roman" w:hAnsi="Times New Roman" w:cs="Times New Roman"/>
          <w:sz w:val="24"/>
          <w:szCs w:val="24"/>
          <w:lang w:val="ru-RU"/>
        </w:rPr>
        <w:lastRenderedPageBreak/>
        <w:t>исходного уравнения к равносильному ему. Проверять, является ли число корнем уравнения.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графические методы при решении линейных уравнений и их систем.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Подбирать примеры пар чисел, являющихся решением линейного уравнения с двумя переменными.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системы двух линейных уравнений с двумя переменными, в том числе графически.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92AC6" w:rsidRPr="00192AC6" w:rsidRDefault="00192AC6" w:rsidP="00192AC6">
      <w:pPr>
        <w:ind w:firstLine="567"/>
        <w:jc w:val="both"/>
        <w:rPr>
          <w:rFonts w:ascii="Times New Roman" w:hAnsi="Times New Roman" w:cs="Times New Roman"/>
          <w:sz w:val="24"/>
          <w:szCs w:val="24"/>
          <w:lang w:val="ru-RU"/>
        </w:rPr>
      </w:pPr>
      <w:bookmarkStart w:id="52" w:name="_Toc124426238"/>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Функции</w:t>
      </w:r>
      <w:bookmarkEnd w:id="52"/>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192AC6">
        <w:rPr>
          <w:rFonts w:ascii="Times New Roman" w:hAnsi="Times New Roman" w:cs="Times New Roman"/>
          <w:sz w:val="24"/>
          <w:szCs w:val="24"/>
        </w:rPr>
        <w:t>y</w:t>
      </w:r>
      <w:r w:rsidRPr="00192AC6">
        <w:rPr>
          <w:rFonts w:ascii="Times New Roman" w:hAnsi="Times New Roman" w:cs="Times New Roman"/>
          <w:sz w:val="24"/>
          <w:szCs w:val="24"/>
          <w:lang w:val="ru-RU"/>
        </w:rPr>
        <w:t xml:space="preserve"> = |х|.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значение функции по значению её аргумента.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E03DBF" w:rsidRDefault="00E03DBF" w:rsidP="00192AC6">
      <w:pPr>
        <w:ind w:firstLine="567"/>
        <w:jc w:val="both"/>
        <w:rPr>
          <w:rFonts w:ascii="Times New Roman" w:hAnsi="Times New Roman" w:cs="Times New Roman"/>
          <w:sz w:val="24"/>
          <w:szCs w:val="24"/>
          <w:lang w:val="ru-RU"/>
        </w:rPr>
      </w:pPr>
      <w:bookmarkStart w:id="53" w:name="_Toc124426249"/>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00E03DBF" w:rsidRPr="00E03DBF">
        <w:rPr>
          <w:rFonts w:ascii="Times New Roman" w:hAnsi="Times New Roman" w:cs="Times New Roman"/>
          <w:b/>
          <w:sz w:val="24"/>
          <w:szCs w:val="24"/>
          <w:u w:val="single"/>
          <w:lang w:val="ru-RU"/>
        </w:rPr>
        <w:t>Р</w:t>
      </w:r>
      <w:r w:rsidRPr="00E03DBF">
        <w:rPr>
          <w:rFonts w:ascii="Times New Roman" w:hAnsi="Times New Roman" w:cs="Times New Roman"/>
          <w:b/>
          <w:sz w:val="24"/>
          <w:szCs w:val="24"/>
          <w:u w:val="single"/>
          <w:lang w:val="ru-RU"/>
        </w:rPr>
        <w:t>абочая программа</w:t>
      </w:r>
      <w:bookmarkEnd w:id="53"/>
      <w:r w:rsidRPr="00E03DBF">
        <w:rPr>
          <w:rFonts w:ascii="Times New Roman" w:hAnsi="Times New Roman" w:cs="Times New Roman"/>
          <w:b/>
          <w:sz w:val="24"/>
          <w:szCs w:val="24"/>
          <w:u w:val="single"/>
          <w:lang w:val="ru-RU"/>
        </w:rPr>
        <w:t xml:space="preserve"> учебного курса «Геометрия» в 7–9 классах (далее соответственно – программа учебного курса «Геометрия»,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w:t>
      </w:r>
      <w:r w:rsidRPr="00192AC6">
        <w:rPr>
          <w:rFonts w:ascii="Times New Roman" w:hAnsi="Times New Roman" w:cs="Times New Roman"/>
          <w:sz w:val="24"/>
          <w:szCs w:val="24"/>
          <w:lang w:val="ru-RU"/>
        </w:rPr>
        <w:lastRenderedPageBreak/>
        <w:t>«Преобразования подобия».</w:t>
      </w:r>
    </w:p>
    <w:p w:rsidR="00192AC6" w:rsidRPr="00E03DBF" w:rsidRDefault="00192AC6" w:rsidP="00E03DBF">
      <w:pPr>
        <w:ind w:firstLine="567"/>
        <w:jc w:val="both"/>
        <w:rPr>
          <w:rFonts w:ascii="Times New Roman" w:hAnsi="Times New Roman" w:cs="Times New Roman"/>
          <w:b/>
          <w:sz w:val="24"/>
          <w:szCs w:val="24"/>
          <w:u w:val="single"/>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Симметричные фигуры. Основные свойства осевой симметрии. Примеры симметрии в окружающем мире.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Основные построения с помощью циркуля и линейки. Треугольник. Высота, медиана, биссектриса, их свойства.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Равнобедренный и равносторонний треугольники. Неравенство треугольника.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и признаки равнобедренного треугольника. Признаки равенства треугольников.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и признаки параллельных прямых. Сумма углов треугольника. Внешние углы треугольника.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Геометрическое место точек. Биссектриса угла и серединный перпендикуляр к отрезку как геометрические места точек.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«Геометрия».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Строить чертежи к геометрическим задачам.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логические рассуждения с использованием геометрических теорем.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простейшими геометрическими неравенствами, понимать их практический смысл.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основные геометрические построения с помощью циркуля и линейки.</w:t>
      </w:r>
    </w:p>
    <w:p w:rsidR="00E03DBF" w:rsidRDefault="00E03DBF" w:rsidP="00192AC6">
      <w:pPr>
        <w:ind w:firstLine="567"/>
        <w:jc w:val="both"/>
        <w:rPr>
          <w:rFonts w:ascii="Times New Roman" w:hAnsi="Times New Roman" w:cs="Times New Roman"/>
          <w:sz w:val="24"/>
          <w:szCs w:val="24"/>
          <w:lang w:val="ru-RU"/>
        </w:rPr>
      </w:pP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00E03DBF" w:rsidRPr="00E03DBF">
        <w:rPr>
          <w:rFonts w:ascii="Times New Roman" w:hAnsi="Times New Roman" w:cs="Times New Roman"/>
          <w:b/>
          <w:sz w:val="24"/>
          <w:szCs w:val="24"/>
          <w:u w:val="single"/>
          <w:lang w:val="ru-RU"/>
        </w:rPr>
        <w:t>Р</w:t>
      </w:r>
      <w:r w:rsidRPr="00E03DBF">
        <w:rPr>
          <w:rFonts w:ascii="Times New Roman" w:hAnsi="Times New Roman" w:cs="Times New Roman"/>
          <w:b/>
          <w:sz w:val="24"/>
          <w:szCs w:val="24"/>
          <w:u w:val="single"/>
          <w:lang w:val="ru-RU"/>
        </w:rPr>
        <w:t>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w:t>
      </w:r>
      <w:r w:rsidRPr="00192AC6">
        <w:rPr>
          <w:rFonts w:ascii="Times New Roman" w:hAnsi="Times New Roman" w:cs="Times New Roman"/>
          <w:sz w:val="24"/>
          <w:szCs w:val="24"/>
          <w:lang w:val="ru-RU"/>
        </w:rPr>
        <w:lastRenderedPageBreak/>
        <w:t>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Общее </w:t>
      </w:r>
      <w:r w:rsidRPr="00E03DBF">
        <w:rPr>
          <w:rFonts w:ascii="Times New Roman" w:hAnsi="Times New Roman" w:cs="Times New Roman"/>
          <w:sz w:val="24"/>
          <w:szCs w:val="24"/>
          <w:highlight w:val="yellow"/>
          <w:lang w:val="ru-RU"/>
        </w:rPr>
        <w:t>число часов, рекомендованных для изучения учебного курса «</w:t>
      </w:r>
      <w:r w:rsidR="00811C2E">
        <w:rPr>
          <w:rFonts w:ascii="Times New Roman" w:hAnsi="Times New Roman" w:cs="Times New Roman"/>
          <w:sz w:val="24"/>
          <w:szCs w:val="24"/>
          <w:highlight w:val="yellow"/>
          <w:lang w:val="ru-RU"/>
        </w:rPr>
        <w:t>Вероятность и статистика», – 34</w:t>
      </w:r>
      <w:r w:rsidRPr="00E03DBF">
        <w:rPr>
          <w:rFonts w:ascii="Times New Roman" w:hAnsi="Times New Roman" w:cs="Times New Roman"/>
          <w:sz w:val="24"/>
          <w:szCs w:val="24"/>
          <w:highlight w:val="yellow"/>
          <w:lang w:val="ru-RU"/>
        </w:rPr>
        <w:t xml:space="preserve"> часа: в 7 кла</w:t>
      </w:r>
      <w:r w:rsidR="00811C2E">
        <w:rPr>
          <w:rFonts w:ascii="Times New Roman" w:hAnsi="Times New Roman" w:cs="Times New Roman"/>
          <w:sz w:val="24"/>
          <w:szCs w:val="24"/>
          <w:highlight w:val="yellow"/>
          <w:lang w:val="ru-RU"/>
        </w:rPr>
        <w:t>ссе – 34 часа (1 час в неделю).</w:t>
      </w: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E03DBF" w:rsidRDefault="00E03DBF" w:rsidP="00192AC6">
      <w:pPr>
        <w:ind w:firstLine="567"/>
        <w:jc w:val="both"/>
        <w:rPr>
          <w:rFonts w:ascii="Times New Roman" w:hAnsi="Times New Roman" w:cs="Times New Roman"/>
          <w:sz w:val="24"/>
          <w:szCs w:val="24"/>
          <w:lang w:val="ru-RU"/>
        </w:rPr>
      </w:pP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«Вероятность и статистика».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Описывать и интерпретировать реальные числовые данные, представленные в таблицах, на диаграммах, графиках.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192AC6" w:rsidRPr="00811C2E" w:rsidRDefault="00192AC6" w:rsidP="00811C2E">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975B5" w:rsidRDefault="00811C2E" w:rsidP="007A7110">
      <w:pPr>
        <w:pStyle w:val="32"/>
        <w:pBdr>
          <w:bottom w:val="single" w:sz="12" w:space="1" w:color="auto"/>
        </w:pBdr>
        <w:spacing w:after="0" w:line="240" w:lineRule="auto"/>
        <w:jc w:val="both"/>
        <w:rPr>
          <w:sz w:val="24"/>
          <w:szCs w:val="24"/>
        </w:rPr>
      </w:pPr>
      <w:r>
        <w:rPr>
          <w:sz w:val="24"/>
          <w:szCs w:val="24"/>
        </w:rPr>
        <w:t>2.1.5</w:t>
      </w:r>
      <w:r w:rsidR="007A7110" w:rsidRPr="002F26EA">
        <w:rPr>
          <w:sz w:val="24"/>
          <w:szCs w:val="24"/>
        </w:rPr>
        <w:t xml:space="preserve">. </w:t>
      </w:r>
      <w:r w:rsidR="009975B5">
        <w:rPr>
          <w:sz w:val="24"/>
          <w:szCs w:val="24"/>
        </w:rPr>
        <w:t>ИНФОРМАТИКА</w:t>
      </w:r>
    </w:p>
    <w:p w:rsidR="009975B5" w:rsidRPr="00370A9A" w:rsidRDefault="00370A9A" w:rsidP="00370A9A">
      <w:pPr>
        <w:pStyle w:val="1"/>
        <w:spacing w:before="0"/>
        <w:ind w:firstLine="708"/>
        <w:jc w:val="both"/>
        <w:rPr>
          <w:rFonts w:ascii="Times New Roman" w:hAnsi="Times New Roman" w:cs="Times New Roman"/>
          <w:b w:val="0"/>
          <w:lang w:val="ru-RU"/>
        </w:rPr>
      </w:pPr>
      <w:r>
        <w:rPr>
          <w:rFonts w:ascii="Times New Roman" w:hAnsi="Times New Roman" w:cs="Times New Roman"/>
          <w:b w:val="0"/>
          <w:lang w:val="ru-RU"/>
        </w:rPr>
        <w:t>Р</w:t>
      </w:r>
      <w:r w:rsidR="009975B5" w:rsidRPr="00370A9A">
        <w:rPr>
          <w:rFonts w:ascii="Times New Roman" w:hAnsi="Times New Roman" w:cs="Times New Roman"/>
          <w:b w:val="0"/>
          <w:lang w:val="ru-RU"/>
        </w:rPr>
        <w:t>абочая программа по учебному предмету «Информатика»</w:t>
      </w:r>
      <w:r w:rsidR="009975B5" w:rsidRPr="00370A9A">
        <w:rPr>
          <w:rFonts w:ascii="Times New Roman" w:hAnsi="Times New Roman" w:cs="Times New Roman"/>
          <w:lang w:val="ru-RU"/>
        </w:rPr>
        <w:t xml:space="preserve"> </w:t>
      </w:r>
      <w:r w:rsidR="009975B5" w:rsidRPr="00370A9A">
        <w:rPr>
          <w:rFonts w:ascii="Times New Roman" w:hAnsi="Times New Roman" w:cs="Times New Roman"/>
          <w:b w:val="0"/>
          <w:lang w:val="ru-RU"/>
        </w:rPr>
        <w:t>(базовый уровень)</w:t>
      </w:r>
      <w:r w:rsidR="009975B5" w:rsidRPr="00370A9A">
        <w:rPr>
          <w:rFonts w:ascii="Times New Roman" w:hAnsi="Times New Roman" w:cs="Times New Roman"/>
          <w:lang w:val="ru-RU"/>
        </w:rPr>
        <w:t xml:space="preserve"> </w:t>
      </w:r>
      <w:r w:rsidR="009975B5" w:rsidRPr="00370A9A">
        <w:rPr>
          <w:rFonts w:ascii="Times New Roman" w:hAnsi="Times New Roman" w:cs="Times New Roman"/>
          <w:b w:val="0"/>
          <w:lang w:val="ru-RU"/>
        </w:rPr>
        <w:lastRenderedPageBreak/>
        <w:t>(предметная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975B5" w:rsidRPr="00370A9A" w:rsidRDefault="009975B5" w:rsidP="00370A9A">
      <w:pPr>
        <w:ind w:firstLine="709"/>
        <w:jc w:val="center"/>
        <w:rPr>
          <w:rFonts w:ascii="Times New Roman" w:hAnsi="Times New Roman" w:cs="Times New Roman"/>
          <w:sz w:val="24"/>
          <w:szCs w:val="24"/>
          <w:lang w:val="ru-RU"/>
        </w:rPr>
      </w:pPr>
      <w:r w:rsidRPr="00370A9A">
        <w:rPr>
          <w:rFonts w:ascii="Times New Roman" w:hAnsi="Times New Roman" w:cs="Times New Roman"/>
          <w:sz w:val="24"/>
          <w:szCs w:val="24"/>
          <w:lang w:val="ru-RU"/>
        </w:rPr>
        <w:t>Пояснительная записка.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w:t>
      </w:r>
      <w:r w:rsidRPr="00370A9A">
        <w:rPr>
          <w:rFonts w:ascii="Times New Roman" w:hAnsi="Times New Roman" w:cs="Times New Roman"/>
          <w:sz w:val="24"/>
          <w:szCs w:val="24"/>
        </w:rPr>
        <w:t> </w:t>
      </w:r>
      <w:r w:rsidRPr="00370A9A">
        <w:rPr>
          <w:rFonts w:ascii="Times New Roman" w:hAnsi="Times New Roman" w:cs="Times New Roman"/>
          <w:sz w:val="24"/>
          <w:szCs w:val="24"/>
          <w:lang w:val="ru-RU"/>
        </w:rPr>
        <w:t xml:space="preserve">Целями изучения информатики на уровне основного общего образования являются: </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Информатика в основном общем образовании отражает: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междисциплинарный характер информатики и информационной деятельности.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5.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w:t>
      </w:r>
      <w:r w:rsidRPr="00370A9A">
        <w:rPr>
          <w:rFonts w:ascii="Times New Roman" w:hAnsi="Times New Roman" w:cs="Times New Roman"/>
          <w:sz w:val="24"/>
          <w:szCs w:val="24"/>
          <w:lang w:val="ru-RU"/>
        </w:rPr>
        <w:lastRenderedPageBreak/>
        <w:t>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6. Основные задачи учебного предмета «Информатика» – сформировать у обучающихся: </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базовые знания об информационном моделировании, в том числе о математическом моделировании;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7.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цифровая грамотность;</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теоретические основы информатики;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алгоритмы и программирование;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информационные технологии.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8.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9975B5" w:rsidRPr="00370A9A" w:rsidRDefault="009975B5" w:rsidP="00370A9A">
      <w:pPr>
        <w:ind w:firstLine="709"/>
        <w:jc w:val="center"/>
        <w:rPr>
          <w:rFonts w:ascii="Times New Roman" w:hAnsi="Times New Roman" w:cs="Times New Roman"/>
          <w:b/>
          <w:sz w:val="24"/>
          <w:szCs w:val="24"/>
          <w:u w:val="single"/>
          <w:lang w:val="ru-RU"/>
        </w:rPr>
      </w:pPr>
      <w:bookmarkStart w:id="54" w:name="_TOC_250014"/>
      <w:bookmarkEnd w:id="54"/>
      <w:r w:rsidRPr="00370A9A">
        <w:rPr>
          <w:rFonts w:ascii="Times New Roman" w:hAnsi="Times New Roman" w:cs="Times New Roman"/>
          <w:b/>
          <w:sz w:val="24"/>
          <w:szCs w:val="24"/>
          <w:u w:val="single"/>
          <w:lang w:val="ru-RU"/>
        </w:rPr>
        <w:t>Содержание обучения в 7 классе.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Цифровая грамотность.</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1.1. Компьютер – универсальное устройство обработки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Параллельные вычисления.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Техника безопасности и правила работы на компьютере.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1.2. Программы и данные.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Компьютерные вирусы и другие вредоносные программы. Программы для защиты от вирусов.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1.3. Компьютерные сети.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Современные сервисы интернет-коммуникаций.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Теоретические основы информатики.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2.1. Информация и информационные процессы.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Информация – одно из основных понятий современной науки.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Дискретность данных. Возможность описания непрерывных объектов и процессов с помощью дискретных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Информационные процессы – процессы, связанные с хранением, преобразованием и передачей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2.2. Представление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символов одного алфавита с помощью кодовых слов в другом алфавите, кодовая таблица, декодирование.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Двоичный код. Представление данных в компьютере как текстов в двоичном алфавите.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Скорость передачи данных. Единицы скорости передачи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Искажение информации при передаче.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Общее представление о цифровом представлении аудиовизуальных и других непрерывных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Кодирование цвета. Цветовые модели. Модель RGB. Глубина кодирования. </w:t>
      </w:r>
      <w:r w:rsidRPr="00370A9A">
        <w:rPr>
          <w:rFonts w:ascii="Times New Roman" w:hAnsi="Times New Roman" w:cs="Times New Roman"/>
          <w:sz w:val="24"/>
          <w:szCs w:val="24"/>
          <w:lang w:val="ru-RU"/>
        </w:rPr>
        <w:lastRenderedPageBreak/>
        <w:t>Палитра.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звука. Разрядность и частота записи. Количество каналов записи.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Оценка количественных параметров, связанных с представлением и хранением звуковых файлов.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Информационные технологии.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3.1. Текстовые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Текстовые документы и их структурные элементы (страница, абзац, строка, слово, символ).</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3.2. Компьютерная графика.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Знакомство с графическими редакторами. Растровые рисунки. Использование графических примитивов.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3.3. Мультимедийные презентации.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Добавление на слайд аудиовизуальных данных. Анимация. Гиперссылки.</w:t>
      </w:r>
    </w:p>
    <w:p w:rsidR="009975B5" w:rsidRPr="00370A9A" w:rsidRDefault="009975B5" w:rsidP="00370A9A">
      <w:pPr>
        <w:ind w:firstLine="709"/>
        <w:jc w:val="center"/>
        <w:rPr>
          <w:rFonts w:ascii="Times New Roman" w:hAnsi="Times New Roman" w:cs="Times New Roman"/>
          <w:b/>
          <w:sz w:val="24"/>
          <w:szCs w:val="24"/>
          <w:u w:val="single"/>
          <w:lang w:val="ru-RU"/>
        </w:rPr>
      </w:pPr>
      <w:bookmarkStart w:id="55" w:name="_TOC_250011"/>
      <w:r w:rsidRPr="00370A9A">
        <w:rPr>
          <w:rFonts w:ascii="Times New Roman" w:hAnsi="Times New Roman" w:cs="Times New Roman"/>
          <w:b/>
          <w:sz w:val="24"/>
          <w:szCs w:val="24"/>
          <w:u w:val="single"/>
          <w:lang w:val="ru-RU"/>
        </w:rPr>
        <w:t>Планируемые результаты освоения информатики на уровне основного общего образования.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w:t>
      </w:r>
      <w:r w:rsidRPr="00370A9A">
        <w:rPr>
          <w:rFonts w:ascii="Times New Roman" w:hAnsi="Times New Roman" w:cs="Times New Roman"/>
          <w:sz w:val="24"/>
          <w:szCs w:val="24"/>
        </w:rPr>
        <w:t> </w:t>
      </w:r>
      <w:bookmarkEnd w:id="55"/>
      <w:r w:rsidRPr="00370A9A">
        <w:rPr>
          <w:rFonts w:ascii="Times New Roman" w:hAnsi="Times New Roman" w:cs="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9975B5" w:rsidRPr="00370A9A" w:rsidRDefault="009975B5" w:rsidP="00486A1C">
      <w:pPr>
        <w:numPr>
          <w:ilvl w:val="0"/>
          <w:numId w:val="49"/>
        </w:numPr>
        <w:autoSpaceDE/>
        <w:autoSpaceDN/>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патриотического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духовно-нравственного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w:t>
      </w:r>
      <w:r w:rsidRPr="00370A9A">
        <w:rPr>
          <w:rFonts w:ascii="Times New Roman" w:hAnsi="Times New Roman" w:cs="Times New Roman"/>
          <w:sz w:val="24"/>
          <w:szCs w:val="24"/>
        </w:rPr>
        <w:t> </w:t>
      </w:r>
      <w:r w:rsidRPr="00370A9A">
        <w:rPr>
          <w:rFonts w:ascii="Times New Roman" w:hAnsi="Times New Roman" w:cs="Times New Roman"/>
          <w:sz w:val="24"/>
          <w:szCs w:val="24"/>
          <w:lang w:val="ru-RU"/>
        </w:rPr>
        <w:t>гражданского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ценностей научного познания: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5) формирования культуры здоровья: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6) трудового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7) экологического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8) адаптации обучающегося к изменяющимся условиям социальной и природной среды: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9975B5" w:rsidRPr="00370A9A" w:rsidRDefault="00370A9A" w:rsidP="00370A9A">
      <w:pPr>
        <w:ind w:firstLine="709"/>
        <w:jc w:val="both"/>
        <w:rPr>
          <w:rFonts w:ascii="Times New Roman" w:hAnsi="Times New Roman" w:cs="Times New Roman"/>
          <w:sz w:val="24"/>
          <w:szCs w:val="24"/>
          <w:lang w:val="ru-RU"/>
        </w:rPr>
      </w:pPr>
      <w:bookmarkStart w:id="56" w:name="_TOC_250008"/>
      <w:r>
        <w:rPr>
          <w:rFonts w:ascii="Times New Roman" w:hAnsi="Times New Roman" w:cs="Times New Roman"/>
          <w:sz w:val="24"/>
          <w:szCs w:val="24"/>
          <w:lang w:val="ru-RU"/>
        </w:rPr>
        <w:t>3</w:t>
      </w:r>
      <w:r w:rsidR="009975B5" w:rsidRPr="00370A9A">
        <w:rPr>
          <w:rFonts w:ascii="Times New Roman" w:hAnsi="Times New Roman" w:cs="Times New Roman"/>
          <w:sz w:val="24"/>
          <w:szCs w:val="24"/>
          <w:lang w:val="ru-RU"/>
        </w:rPr>
        <w:t>. </w:t>
      </w:r>
      <w:bookmarkEnd w:id="56"/>
      <w:r w:rsidR="009975B5" w:rsidRPr="00370A9A">
        <w:rPr>
          <w:rFonts w:ascii="Times New Roman" w:hAnsi="Times New Roman" w:cs="Times New Roman"/>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3.1. Овладение универсальными учебными познавательными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базовые логические 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75B5" w:rsidRPr="00370A9A" w:rsidRDefault="009975B5" w:rsidP="00370A9A">
      <w:pPr>
        <w:ind w:left="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базовые исследовательские 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работа с информацией: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эффективно запоминать и систематизировать информацию.</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3.2. Овладение универсальными учебными коммуникативными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общение: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совместная деятельность (сотрудничество):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оценивать качество своего вклада в общий информационный продукт по </w:t>
      </w:r>
      <w:r w:rsidRPr="00370A9A">
        <w:rPr>
          <w:rFonts w:ascii="Times New Roman" w:hAnsi="Times New Roman" w:cs="Times New Roman"/>
          <w:sz w:val="24"/>
          <w:szCs w:val="24"/>
          <w:lang w:val="ru-RU"/>
        </w:rPr>
        <w:lastRenderedPageBreak/>
        <w:t>критериям, самостоятельно сформулированным участниками взаимодействия;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3.3. Овладение универсальными учебными регулятивными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самоорганизация: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выявлять в жизненных и учебных ситуациях проблемы, требующие решения;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проводить выбор в условиях противоречивой информации и брать ответственность за решение.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самоконтроль (рефлексия):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владеть способами самоконтроля, самомотивации и рефлексии;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давать оценку ситуации и предлагать план её изменения;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соответствие результата цели и условиям.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эмоциональный интеллект: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принятие себя и других: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осознавать невозможность контролировать всё вокруг даже в условиях открытого доступа к любым объёмам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Предметные результаты освоения программы по информатике на уровне основного общего образования.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4.1. К концу обучения в 7 классе у обучающегося будут сформированы умения: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и сравнивать размеры текстовых, графических, звуковых файлов и видеофайлов;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приводить примеры современных устройств хранения и передачи информации, сравнивать их количественные характеристики;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выделять основные этапы в истории и понимать тенденции развития компьютеров и программного обеспечения;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соотносить характеристики компьютера с задачами, решаемыми с его помощью;</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понимать структуру адресов веб-ресурсов;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использовать современные сервисы интернет-коммуникаций;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применять методы профилактики негативного влияния средств информационных и коммуникационных технологий на здоровье пользователя.</w:t>
      </w:r>
    </w:p>
    <w:p w:rsidR="009975B5" w:rsidRDefault="009975B5" w:rsidP="007A7110">
      <w:pPr>
        <w:pStyle w:val="32"/>
        <w:pBdr>
          <w:bottom w:val="single" w:sz="12" w:space="1" w:color="auto"/>
        </w:pBdr>
        <w:spacing w:after="0" w:line="240" w:lineRule="auto"/>
        <w:jc w:val="both"/>
        <w:rPr>
          <w:sz w:val="24"/>
          <w:szCs w:val="24"/>
        </w:rPr>
      </w:pPr>
      <w:bookmarkStart w:id="57" w:name="_TOC_250005"/>
      <w:bookmarkEnd w:id="57"/>
    </w:p>
    <w:p w:rsidR="007A7110" w:rsidRPr="002F26EA" w:rsidRDefault="00811C2E" w:rsidP="007A7110">
      <w:pPr>
        <w:pStyle w:val="32"/>
        <w:pBdr>
          <w:bottom w:val="single" w:sz="12" w:space="1" w:color="auto"/>
        </w:pBdr>
        <w:spacing w:after="0" w:line="240" w:lineRule="auto"/>
        <w:jc w:val="both"/>
        <w:rPr>
          <w:sz w:val="24"/>
          <w:szCs w:val="24"/>
        </w:rPr>
      </w:pPr>
      <w:r>
        <w:rPr>
          <w:sz w:val="24"/>
          <w:szCs w:val="24"/>
        </w:rPr>
        <w:t>2.1.6</w:t>
      </w:r>
      <w:r w:rsidR="002855F1">
        <w:rPr>
          <w:sz w:val="24"/>
          <w:szCs w:val="24"/>
        </w:rPr>
        <w:t xml:space="preserve">. </w:t>
      </w:r>
      <w:r w:rsidR="007A7110" w:rsidRPr="002F26EA">
        <w:rPr>
          <w:sz w:val="24"/>
          <w:szCs w:val="24"/>
        </w:rPr>
        <w:t>ИСТОРИЯ</w:t>
      </w:r>
      <w:bookmarkEnd w:id="22"/>
    </w:p>
    <w:p w:rsidR="002855F1" w:rsidRPr="002855F1" w:rsidRDefault="002855F1" w:rsidP="002855F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2855F1">
        <w:rPr>
          <w:rFonts w:ascii="Times New Roman" w:hAnsi="Times New Roman" w:cs="Times New Roman"/>
          <w:sz w:val="24"/>
          <w:szCs w:val="24"/>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855F1" w:rsidRPr="002855F1" w:rsidRDefault="002855F1" w:rsidP="002855F1">
      <w:pPr>
        <w:ind w:firstLine="567"/>
        <w:jc w:val="center"/>
        <w:rPr>
          <w:rFonts w:ascii="Times New Roman" w:hAnsi="Times New Roman" w:cs="Times New Roman"/>
          <w:b/>
          <w:sz w:val="24"/>
          <w:szCs w:val="24"/>
          <w:u w:val="single"/>
          <w:lang w:val="ru-RU"/>
        </w:rPr>
      </w:pPr>
      <w:r w:rsidRPr="002855F1">
        <w:rPr>
          <w:rFonts w:ascii="Times New Roman" w:hAnsi="Times New Roman" w:cs="Times New Roman"/>
          <w:b/>
          <w:sz w:val="24"/>
          <w:szCs w:val="24"/>
          <w:u w:val="single"/>
          <w:lang w:val="ru-RU"/>
        </w:rPr>
        <w:t>Пояснительная записка.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855F1" w:rsidRPr="002855F1" w:rsidRDefault="002855F1" w:rsidP="002855F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w:t>
      </w:r>
      <w:r w:rsidRPr="002855F1">
        <w:rPr>
          <w:rFonts w:ascii="Times New Roman" w:hAnsi="Times New Roman" w:cs="Times New Roman"/>
          <w:sz w:val="24"/>
          <w:szCs w:val="24"/>
          <w:lang w:val="ru-RU"/>
        </w:rPr>
        <w:lastRenderedPageBreak/>
        <w:t>его культуры в общую историю страны и мировую историю, формирование личностной позиции по отношению к прошлому и настоящему Отечества.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Задачами изучения истории являются: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Последовательность изучения тем в рамках программы по истории в пределах одного класса может варьироваться.</w:t>
      </w:r>
    </w:p>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Таблица 1</w:t>
      </w:r>
    </w:p>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Структура и последовательность изучения курсов в рамках учебного предмета «История»</w:t>
      </w:r>
    </w:p>
    <w:p w:rsidR="002855F1" w:rsidRPr="002855F1" w:rsidRDefault="002855F1" w:rsidP="002855F1">
      <w:pPr>
        <w:ind w:firstLine="567"/>
        <w:jc w:val="both"/>
        <w:rPr>
          <w:rFonts w:ascii="Times New Roman" w:hAnsi="Times New Roman" w:cs="Times New Roman"/>
          <w:sz w:val="24"/>
          <w:szCs w:val="24"/>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Примерное количество учебных часов</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5</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68</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6</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Средних веков.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23</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7</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Конец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История России. 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23</w:t>
            </w:r>
          </w:p>
          <w:p w:rsidR="002855F1" w:rsidRPr="002855F1" w:rsidRDefault="002855F1" w:rsidP="002855F1">
            <w:pPr>
              <w:ind w:firstLine="567"/>
              <w:jc w:val="both"/>
              <w:rPr>
                <w:rFonts w:ascii="Times New Roman" w:hAnsi="Times New Roman" w:cs="Times New Roman"/>
                <w:sz w:val="24"/>
                <w:szCs w:val="24"/>
              </w:rPr>
            </w:pP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8</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w:t>
            </w:r>
            <w:r w:rsidRPr="002855F1">
              <w:rPr>
                <w:rFonts w:ascii="Times New Roman" w:hAnsi="Times New Roman" w:cs="Times New Roman"/>
                <w:sz w:val="24"/>
                <w:szCs w:val="24"/>
              </w:rPr>
              <w:t>XVIII</w:t>
            </w:r>
            <w:r w:rsidRPr="002855F1">
              <w:rPr>
                <w:rFonts w:ascii="Times New Roman" w:hAnsi="Times New Roman" w:cs="Times New Roman"/>
                <w:sz w:val="24"/>
                <w:szCs w:val="24"/>
                <w:lang w:val="ru-RU"/>
              </w:rPr>
              <w:t xml:space="preserve"> в. История России. Россия в конце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w:t>
            </w:r>
            <w:r w:rsidRPr="002855F1">
              <w:rPr>
                <w:rFonts w:ascii="Times New Roman" w:hAnsi="Times New Roman" w:cs="Times New Roman"/>
                <w:sz w:val="24"/>
                <w:szCs w:val="24"/>
              </w:rPr>
              <w:t>XVIII</w:t>
            </w:r>
            <w:r w:rsidRPr="002855F1">
              <w:rPr>
                <w:rFonts w:ascii="Times New Roman" w:hAnsi="Times New Roman" w:cs="Times New Roman"/>
                <w:sz w:val="24"/>
                <w:szCs w:val="24"/>
                <w:lang w:val="ru-RU"/>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23</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w:t>
            </w:r>
            <w:r w:rsidRPr="002855F1">
              <w:rPr>
                <w:rFonts w:ascii="Times New Roman" w:hAnsi="Times New Roman" w:cs="Times New Roman"/>
                <w:sz w:val="24"/>
                <w:szCs w:val="24"/>
              </w:rPr>
              <w:t>XIX</w:t>
            </w:r>
            <w:r w:rsidRPr="002855F1">
              <w:rPr>
                <w:rFonts w:ascii="Times New Roman" w:hAnsi="Times New Roman" w:cs="Times New Roman"/>
                <w:sz w:val="24"/>
                <w:szCs w:val="24"/>
                <w:lang w:val="ru-RU"/>
              </w:rPr>
              <w:t xml:space="preserve"> — начало ХХ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История России. Российская империя в </w:t>
            </w:r>
            <w:r w:rsidRPr="002855F1">
              <w:rPr>
                <w:rFonts w:ascii="Times New Roman" w:hAnsi="Times New Roman" w:cs="Times New Roman"/>
                <w:sz w:val="24"/>
                <w:szCs w:val="24"/>
              </w:rPr>
              <w:t>XIX</w:t>
            </w:r>
            <w:r w:rsidRPr="002855F1">
              <w:rPr>
                <w:rFonts w:ascii="Times New Roman" w:hAnsi="Times New Roman" w:cs="Times New Roman"/>
                <w:sz w:val="24"/>
                <w:szCs w:val="24"/>
                <w:lang w:val="ru-RU"/>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 xml:space="preserve">68 </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17</w:t>
            </w:r>
          </w:p>
        </w:tc>
      </w:tr>
    </w:tbl>
    <w:p w:rsidR="002855F1" w:rsidRPr="002855F1" w:rsidRDefault="002855F1" w:rsidP="002855F1">
      <w:pPr>
        <w:ind w:firstLine="567"/>
        <w:jc w:val="both"/>
        <w:rPr>
          <w:rFonts w:ascii="Times New Roman" w:hAnsi="Times New Roman" w:cs="Times New Roman"/>
          <w:sz w:val="24"/>
          <w:szCs w:val="24"/>
        </w:rPr>
      </w:pPr>
    </w:p>
    <w:p w:rsidR="002855F1" w:rsidRPr="00230571" w:rsidRDefault="002855F1" w:rsidP="00230571">
      <w:pPr>
        <w:ind w:firstLine="567"/>
        <w:jc w:val="center"/>
        <w:rPr>
          <w:rFonts w:ascii="Times New Roman" w:hAnsi="Times New Roman" w:cs="Times New Roman"/>
          <w:b/>
          <w:sz w:val="24"/>
          <w:szCs w:val="24"/>
          <w:u w:val="single"/>
        </w:rPr>
      </w:pPr>
      <w:r w:rsidRPr="00230571">
        <w:rPr>
          <w:rFonts w:ascii="Times New Roman" w:hAnsi="Times New Roman" w:cs="Times New Roman"/>
          <w:b/>
          <w:sz w:val="24"/>
          <w:szCs w:val="24"/>
          <w:u w:val="single"/>
        </w:rPr>
        <w:t>Содержание обучения в 5 классе.</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 xml:space="preserve">1. История Древнего мира.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w:t>
      </w:r>
      <w:r w:rsidRPr="002855F1">
        <w:rPr>
          <w:rFonts w:ascii="Times New Roman" w:hAnsi="Times New Roman" w:cs="Times New Roman"/>
          <w:sz w:val="24"/>
          <w:szCs w:val="24"/>
          <w:lang w:val="ru-RU"/>
        </w:rPr>
        <w:lastRenderedPageBreak/>
        <w:t>э.» и «н. э.»). Историческая карта.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Первобытность.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Разложение первобытнообщинных отношений. На пороге цивилизации.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мир.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Понятие и хронологические рамки истории Древнего мира. Карта Древнего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Восток.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Понятие «Древний Восток». Карта древневосточного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Египет.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Отношения Египта с соседними народами. Египетское войско. Завоевательные походы фараонов; Тутмос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xml:space="preserve">. Могущество Египта при Рамсесе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Древние цивилизации Месопотамии.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Древний Вавилон. Царь Хаммурапи и его законы.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Ассирия. Завоевания ассирийцев. Создание сильной державы. Культурные сокровища Ниневии. Гибель империи.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Усиление Нововавилонского царства. Легендарные памятники города Вавилона.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Восточное Средиземноморье в древности.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Персидская держава.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Завоевания персов. Государство Ахеменидов. Великие цари: Кир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xml:space="preserve"> Великий, Дарий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Расширение территории державы. Государственное устройство. Центр и сатрапии, управление империей. Религия персов.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Древняя Индия.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Китай.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w:t>
      </w:r>
      <w:r w:rsidRPr="002855F1">
        <w:rPr>
          <w:rFonts w:ascii="Times New Roman" w:hAnsi="Times New Roman" w:cs="Times New Roman"/>
          <w:sz w:val="24"/>
          <w:szCs w:val="24"/>
          <w:lang w:val="ru-RU"/>
        </w:rPr>
        <w:lastRenderedPageBreak/>
        <w:t>торговли. Великий шёлковый путь. Религиозно-философские учения. Конфуций. Научные знания и изобретения древних китайцев. Храмы.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Древняя Греция. Эллинизм.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Древнейшая Греция.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Греческие полисы.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Древней Греции.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Македонские завоевания. Эллинизм.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Возвышение Македонии. Политика Филиппа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Рим.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Возникновение Римского государства.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Римские завоевания в Средиземноморье.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Поздняя Римская республика. Гражданские войны.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Расцвет и падение Римской империи.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перенос столицы в </w:t>
      </w:r>
      <w:r w:rsidRPr="002855F1">
        <w:rPr>
          <w:rFonts w:ascii="Times New Roman" w:hAnsi="Times New Roman" w:cs="Times New Roman"/>
          <w:sz w:val="24"/>
          <w:szCs w:val="24"/>
          <w:lang w:val="ru-RU"/>
        </w:rPr>
        <w:lastRenderedPageBreak/>
        <w:t>Константинополь. Разделение Римской империи на Западную и Восточную части.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Начало Великого переселения народов. Рим и варвары. Падение Западной Римской империи.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Древнего Рима.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цивилизаций Древнего мира.</w:t>
      </w:r>
    </w:p>
    <w:p w:rsidR="00230571" w:rsidRDefault="00230571" w:rsidP="002855F1">
      <w:pPr>
        <w:ind w:firstLine="567"/>
        <w:jc w:val="both"/>
        <w:rPr>
          <w:rFonts w:ascii="Times New Roman" w:hAnsi="Times New Roman" w:cs="Times New Roman"/>
          <w:sz w:val="24"/>
          <w:szCs w:val="24"/>
          <w:lang w:val="ru-RU"/>
        </w:rPr>
      </w:pPr>
    </w:p>
    <w:p w:rsidR="002855F1" w:rsidRPr="00230571" w:rsidRDefault="002855F1" w:rsidP="00230571">
      <w:pPr>
        <w:ind w:firstLine="567"/>
        <w:jc w:val="center"/>
        <w:rPr>
          <w:rFonts w:ascii="Times New Roman" w:hAnsi="Times New Roman" w:cs="Times New Roman"/>
          <w:b/>
          <w:sz w:val="24"/>
          <w:szCs w:val="24"/>
          <w:u w:val="single"/>
          <w:lang w:val="ru-RU"/>
        </w:rPr>
      </w:pPr>
      <w:r w:rsidRPr="00230571">
        <w:rPr>
          <w:rFonts w:ascii="Times New Roman" w:hAnsi="Times New Roman" w:cs="Times New Roman"/>
          <w:b/>
          <w:sz w:val="24"/>
          <w:szCs w:val="24"/>
          <w:u w:val="single"/>
          <w:lang w:val="ru-RU"/>
        </w:rPr>
        <w:t>Содержание обучения в 6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Всеобщая история. История Средних веков.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Средние века: понятие, хронологические рамки и периодизация Средневековья.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Народы Европы в раннее Средневековье.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Франкское государство в </w:t>
      </w:r>
      <w:r w:rsidRPr="002855F1">
        <w:rPr>
          <w:rFonts w:ascii="Times New Roman" w:hAnsi="Times New Roman" w:cs="Times New Roman"/>
          <w:sz w:val="24"/>
          <w:szCs w:val="24"/>
        </w:rPr>
        <w:t>VIII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IX</w:t>
      </w:r>
      <w:r w:rsidRPr="002855F1">
        <w:rPr>
          <w:rFonts w:ascii="Times New Roman" w:hAnsi="Times New Roman" w:cs="Times New Roman"/>
          <w:sz w:val="24"/>
          <w:szCs w:val="24"/>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Византийская империя в </w:t>
      </w:r>
      <w:r w:rsidRPr="002855F1">
        <w:rPr>
          <w:rFonts w:ascii="Times New Roman" w:hAnsi="Times New Roman" w:cs="Times New Roman"/>
          <w:sz w:val="24"/>
          <w:szCs w:val="24"/>
        </w:rPr>
        <w:t>VI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Арабы в </w:t>
      </w:r>
      <w:r w:rsidRPr="002855F1">
        <w:rPr>
          <w:rFonts w:ascii="Times New Roman" w:hAnsi="Times New Roman" w:cs="Times New Roman"/>
          <w:sz w:val="24"/>
          <w:szCs w:val="24"/>
        </w:rPr>
        <w:t>VI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Средневековое европейское общество.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Государства Европы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Польско-литовское государство в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Реконкиста и образование </w:t>
      </w:r>
      <w:r w:rsidRPr="002855F1">
        <w:rPr>
          <w:rFonts w:ascii="Times New Roman" w:hAnsi="Times New Roman" w:cs="Times New Roman"/>
          <w:sz w:val="24"/>
          <w:szCs w:val="24"/>
          <w:lang w:val="ru-RU"/>
        </w:rPr>
        <w:lastRenderedPageBreak/>
        <w:t xml:space="preserve">централизованных государств на Пиренейском полуострове. Итальянские государства в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в. (Жакерия, восстание Уота Тайлера). Гуситское движение в Чехии.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Византийская империя и славянские государства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Экспансия турок-османов. Османские завоевания на Балканах. Падение Константинополя.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средневековой Европы.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Страны Востока в Средние века.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Культура народов Востока. Литература. Архитектура. Традиционные искусства и ремесла.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Государства доколумбовой Америки в Средние века.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Обобщение.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Средних веков.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История России. От Руси к Российскому государству.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Роль и место России в мировой истории. Проблемы периодизации российской истории. Источники по истории России.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Народы и государства на территории нашей страны в древности. Восточная Европа в середине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н. э.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Народы, проживавшие на этой территории до середины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Страны и народы Восточной Европы, Сибири и Дальнего Востока, Тюркский каганат, Хазарский каганат, Волжская Булгария.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w:t>
      </w:r>
      <w:r w:rsidRPr="002855F1">
        <w:rPr>
          <w:rFonts w:ascii="Times New Roman" w:hAnsi="Times New Roman" w:cs="Times New Roman"/>
          <w:sz w:val="24"/>
          <w:szCs w:val="24"/>
        </w:rPr>
        <w:t>IX</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2.3.1.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н. э. Формирование новой политической и этнической карты континента.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Первые известия о Руси. Проблема образования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Русь. Скандинавы на Руси. Начало династии Рюриковичей.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Принятие христианства и его значение. Византийское наследие на Руси.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конце </w:t>
      </w:r>
      <w:r w:rsidRPr="002855F1">
        <w:rPr>
          <w:rFonts w:ascii="Times New Roman" w:hAnsi="Times New Roman" w:cs="Times New Roman"/>
          <w:sz w:val="24"/>
          <w:szCs w:val="24"/>
        </w:rPr>
        <w:t>X</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Общественный строй Руси: дискуссии в исторической науке.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Князья, дружина. Духовенство. Городское население. Купцы.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Категории рядового и зависимого населения. Древнерусское право: Русская Правда, церковные уставы.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середине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Русские земли и их соседи в середине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Южные и западные русские земли. Возникновение Литовского государства и </w:t>
      </w:r>
      <w:r w:rsidRPr="002855F1">
        <w:rPr>
          <w:rFonts w:ascii="Times New Roman" w:hAnsi="Times New Roman" w:cs="Times New Roman"/>
          <w:sz w:val="24"/>
          <w:szCs w:val="24"/>
          <w:lang w:val="ru-RU"/>
        </w:rPr>
        <w:lastRenderedPageBreak/>
        <w:t>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2.5.1. Народы и государства степной зоны Восточной Европы и Сибири в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 xml:space="preserve"> в., нашествие Тимура.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Формирование единого Русского государства в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Василий Темный. Новгород и Псков в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Наш край с древнейших времен до конца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Материал по истории своего края привлекается при рассмотрении ключевых событий и процессов отечественной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30571">
      <w:pPr>
        <w:ind w:firstLine="567"/>
        <w:jc w:val="center"/>
        <w:rPr>
          <w:rFonts w:ascii="Times New Roman" w:hAnsi="Times New Roman" w:cs="Times New Roman"/>
          <w:sz w:val="24"/>
          <w:szCs w:val="24"/>
          <w:lang w:val="ru-RU"/>
        </w:rPr>
      </w:pPr>
      <w:r w:rsidRPr="00230571">
        <w:rPr>
          <w:rFonts w:ascii="Times New Roman" w:hAnsi="Times New Roman" w:cs="Times New Roman"/>
          <w:b/>
          <w:sz w:val="24"/>
          <w:szCs w:val="24"/>
          <w:u w:val="single"/>
          <w:lang w:val="ru-RU"/>
        </w:rPr>
        <w:t>Содержание обучения в 7 классе</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Всеобщая история. История Нового времени. Конец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Понятие «Новое время». Хронологические рамки и периодизация истории Нового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Великие географические открытия.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Изменения в европейском обществе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Реформация и контрреформация в Европе.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Государства Европы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Нантский эдикт 1598 г. Людовик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и кардинал Ришелье. Фронда. Французский абсолютизм при Людовике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2855F1">
        <w:rPr>
          <w:rFonts w:ascii="Times New Roman" w:hAnsi="Times New Roman" w:cs="Times New Roman"/>
          <w:sz w:val="24"/>
          <w:szCs w:val="24"/>
        </w:rPr>
        <w:t>VIII</w:t>
      </w:r>
      <w:r w:rsidRPr="002855F1">
        <w:rPr>
          <w:rFonts w:ascii="Times New Roman" w:hAnsi="Times New Roman" w:cs="Times New Roman"/>
          <w:sz w:val="24"/>
          <w:szCs w:val="24"/>
          <w:lang w:val="ru-RU"/>
        </w:rPr>
        <w:t xml:space="preserve"> и королевская реформация. «Золотой век» Елизаветы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Английская революция середины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Международные отношения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Европейская культура в раннее Новое время.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1.8.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Страны Востока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Османская империя: на вершине могущества. Сулейман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«Закрытие» страны для иноземцев. Культура и искусство стран Востока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Раннего Нового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История России. 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от Великого княжества к царству.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Завершение объединения русских земель. Княжение Василия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Царствование Ивана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Регентство Елены Глинской. Сопротивление удельных князей великокняжеской власти. Унификация денежной системы.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Принятие Иваном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царского титула. Реформы середины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Внешняя политика России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конце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w:t>
      </w:r>
      <w:r w:rsidRPr="002855F1">
        <w:rPr>
          <w:rFonts w:ascii="Times New Roman" w:hAnsi="Times New Roman" w:cs="Times New Roman"/>
          <w:sz w:val="24"/>
          <w:szCs w:val="24"/>
          <w:lang w:val="ru-RU"/>
        </w:rPr>
        <w:lastRenderedPageBreak/>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Смута в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Смутное время начала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Дискуссия о его причинах. Самозванцы и самозванство. Личность Лжедмитрия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и его политика. Восстание 1606 г. и убийство самозванца.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Экономическое развитие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Городские восстания середины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Внешняя политика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Возобновление дипломатических </w:t>
      </w:r>
      <w:r w:rsidRPr="002855F1">
        <w:rPr>
          <w:rFonts w:ascii="Times New Roman" w:hAnsi="Times New Roman" w:cs="Times New Roman"/>
          <w:sz w:val="24"/>
          <w:szCs w:val="24"/>
          <w:lang w:val="ru-RU"/>
        </w:rPr>
        <w:lastRenderedPageBreak/>
        <w:t>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Освоение новых территорий. Народы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Культурное пространство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Изменения в картине мира человека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Наш край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30571" w:rsidRDefault="00230571" w:rsidP="002855F1">
      <w:pPr>
        <w:ind w:firstLine="567"/>
        <w:jc w:val="both"/>
        <w:rPr>
          <w:rFonts w:ascii="Times New Roman" w:hAnsi="Times New Roman" w:cs="Times New Roman"/>
          <w:sz w:val="24"/>
          <w:szCs w:val="24"/>
          <w:lang w:val="ru-RU"/>
        </w:rPr>
      </w:pPr>
    </w:p>
    <w:p w:rsidR="002855F1" w:rsidRPr="00230571" w:rsidRDefault="002855F1" w:rsidP="00230571">
      <w:pPr>
        <w:ind w:firstLine="567"/>
        <w:jc w:val="center"/>
        <w:rPr>
          <w:rFonts w:ascii="Times New Roman" w:hAnsi="Times New Roman" w:cs="Times New Roman"/>
          <w:b/>
          <w:sz w:val="24"/>
          <w:szCs w:val="24"/>
          <w:u w:val="single"/>
          <w:lang w:val="ru-RU"/>
        </w:rPr>
      </w:pPr>
      <w:r w:rsidRPr="00230571">
        <w:rPr>
          <w:rFonts w:ascii="Times New Roman" w:hAnsi="Times New Roman" w:cs="Times New Roman"/>
          <w:b/>
          <w:sz w:val="24"/>
          <w:szCs w:val="24"/>
          <w:u w:val="single"/>
          <w:lang w:val="ru-RU"/>
        </w:rPr>
        <w:t>Планируемые результаты освоения программы по истории на уровне основного общего образования.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К важнейшим личностным результатам изучения истории относятся: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w:t>
      </w:r>
      <w:r w:rsidRPr="002855F1">
        <w:rPr>
          <w:rFonts w:ascii="Times New Roman" w:hAnsi="Times New Roman" w:cs="Times New Roman"/>
          <w:sz w:val="24"/>
          <w:szCs w:val="24"/>
          <w:lang w:val="ru-RU"/>
        </w:rPr>
        <w:lastRenderedPageBreak/>
        <w:t>неприятие действий, наносящих ущерб социальной и природной среде;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систематизировать и обобщать исторические факты (в форме таблиц, схем);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выявлять характерные признаки исторических явлений;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причинно-следственные связи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сравнивать события, ситуации, выявляя общие черты и различия; формулировать и обосновывать выводы.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определять познавательную задачу;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намечать путь её решения и осуществлять подбор исторического материала, объекта;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систематизировать и анализировать исторические факты, осуществлять </w:t>
      </w:r>
      <w:r w:rsidRPr="002855F1">
        <w:rPr>
          <w:rFonts w:ascii="Times New Roman" w:hAnsi="Times New Roman" w:cs="Times New Roman"/>
          <w:sz w:val="24"/>
          <w:szCs w:val="24"/>
          <w:lang w:val="ru-RU"/>
        </w:rPr>
        <w:lastRenderedPageBreak/>
        <w:t xml:space="preserve">реконструкцию исторических событий;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соотносить полученный результат с имеющимся знанием;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определять новизну и обоснованность полученного результата;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представлять результаты своей деятельности в различных формах (сообщение, эссе, презентация, реферат, учебный проект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виды источников исторической информации;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представлять особенности взаимодействия людей в исторических обществах и современном мире;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участвовать в обсуждении событий и личностей прошлого, раскрывать различие и сходство высказываемых оценок;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выражать и аргументировать свою точку зрения в устном высказывании, письменном тексте;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публично представлять результаты выполненного исследования, проекта;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осваивать и применять правила межкультурного взаимодействия в школе и социальном окружении.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совместной деятельности: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определять свое участие в общей работе и координировать свои действия с другими членами команды.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в части регулятивных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владеть приёмами самоконтроля ‒ осуществление самоконтроля, рефлексии и самооценки полученных результатов;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вносить коррективы в свою работу с учётом установленных ошибок, возникших трудностей.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в сфере эмоционального интеллекта, понимания себя и других: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выявлять на примерах исторических ситуаций роль эмоций в отношениях между людьми;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регулировать способ выражения своих эмоций с учётом позиций и мнений других участников общения.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освоения программы по истории на уровне основного общего образования должны обеспечивать: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w:t>
      </w:r>
      <w:r w:rsidRPr="002855F1">
        <w:rPr>
          <w:rFonts w:ascii="Times New Roman" w:hAnsi="Times New Roman" w:cs="Times New Roman"/>
          <w:sz w:val="24"/>
          <w:szCs w:val="24"/>
          <w:lang w:val="ru-RU"/>
        </w:rPr>
        <w:lastRenderedPageBreak/>
        <w:t>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выявлять особенности развития культуры, быта и нравов народов в различные исторические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овладение историческими понятиями и их использование для решения учебных и практических задач;</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выявлять существенные черты и характерные признаки исторических событий, явлений, процессов;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сравнивать исторические события, явления, процессы в различные исторические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различать основные типы исторических источников: письменные, вещественные, аудиовизуальные;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учебного предмета «История» включают: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целостные представления об историческом пути человечества, разных народов и </w:t>
      </w:r>
      <w:r w:rsidRPr="002855F1">
        <w:rPr>
          <w:rFonts w:ascii="Times New Roman" w:hAnsi="Times New Roman" w:cs="Times New Roman"/>
          <w:sz w:val="24"/>
          <w:szCs w:val="24"/>
          <w:lang w:val="ru-RU"/>
        </w:rPr>
        <w:lastRenderedPageBreak/>
        <w:t>государств; о преемственности исторических эпох; о месте и роли России в мировой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базовые знания об основных этапах и ключевых событиях отечественной и всемирной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владение приёмами оценки значения исторических событий и деятельности исторических личностей в отечественной и всемирной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осознание необходимости сохранения исторических и культурных памятников своей страны и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устанавливать взаимосвязи событий, явлений, процессов прошлого с важнейшими событиями ХХ ‒ начала </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2855F1">
        <w:rPr>
          <w:rFonts w:ascii="Times New Roman" w:hAnsi="Times New Roman" w:cs="Times New Roman"/>
          <w:sz w:val="24"/>
          <w:szCs w:val="24"/>
        </w:rPr>
        <w:t>XX</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работа с историческими источниками (фрагментами аутентичных источников): </w:t>
      </w:r>
      <w:r w:rsidRPr="002855F1">
        <w:rPr>
          <w:rFonts w:ascii="Times New Roman" w:hAnsi="Times New Roman" w:cs="Times New Roman"/>
          <w:sz w:val="24"/>
          <w:szCs w:val="24"/>
          <w:lang w:val="ru-RU"/>
        </w:rPr>
        <w:lastRenderedPageBreak/>
        <w:t>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5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основных хронологических понятий (век, тысячелетие, до нашей эры, наша эра);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определять длительность и последовательность событий, периодов истории Древнего мира, вести счёт лет до нашей эры и нашей эры.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указывать (называть) место, обстоятельства, участников, результаты важнейших событий истории Древнего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устанавливать на основе картографических сведений связь между условиями среды </w:t>
      </w:r>
      <w:r w:rsidRPr="002855F1">
        <w:rPr>
          <w:rFonts w:ascii="Times New Roman" w:hAnsi="Times New Roman" w:cs="Times New Roman"/>
          <w:sz w:val="24"/>
          <w:szCs w:val="24"/>
          <w:lang w:val="ru-RU"/>
        </w:rPr>
        <w:lastRenderedPageBreak/>
        <w:t>обитания людей и их занятиями.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памятники культуры изучаемой эпохи и источники, созданные в последующие эпохи, приводить примеры;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условия жизни людей в древности;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 значительных событиях древней истории,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исторических личностях Древнего мира (ключевых моментах их биографии, роли в исторических событиях);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давать краткое описание памятников культуры эпохи первобытности и древнейших цивилизаций.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сравнивать исторические явления, определять их общие черты;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иллюстрировать общие явления, черты конкретными примерами;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причины и следствия важнейших событий древней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излагать оценки наиболее значительных событий и личностей древней истории, приводимые в учебной литературе;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на уровне эмоциональных оценок отношение к поступкам людей прошлого, к памятникам культуры.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значение памятников древней истории и культуры, необходимость сохранения их в современном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6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даты важнейших событий Средневековья, определять их принадлежность к веку, историческому периоду;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устанавливать длительность и синхронность событий истории Руси и всеобщей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 (составление систематических таблиц).</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извлекать из карты информацию о территории, экономических и культурных </w:t>
      </w:r>
      <w:r w:rsidRPr="002855F1">
        <w:rPr>
          <w:rFonts w:ascii="Times New Roman" w:hAnsi="Times New Roman" w:cs="Times New Roman"/>
          <w:sz w:val="24"/>
          <w:szCs w:val="24"/>
          <w:lang w:val="ru-RU"/>
        </w:rPr>
        <w:lastRenderedPageBreak/>
        <w:t>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авторство, время, место создания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в визуальном источнике и вещественном памятнике ключевые символы, образы;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позицию автора письменного и визуального исторического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 ключевых событиях отечественной и всеобщей истории в эпоху Средневековья,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образе жизни различных групп населения в средневековых обществах на Руси и в других странах;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выполнять учебные проекты по истории Средних веков (в том числе на региональном материале).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7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11.1. 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этапы отечественной и всеобщей истории Нового времени, их хронологические рамки;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 xml:space="preserve">локализовать во времени ключевые события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определять их принадлежность к части века (половина, треть, четверть);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устанавливать синхронность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11.2. 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11.3. 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11.4. 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виды письменных исторических источников (официальные, личные, литературные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обстоятельства и цель создания источника, раскрывать его информационную ценность;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поиск информации в тексте письменного источника, визуальных и вещественных памятниках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сопоставлять и систематизировать информацию из нескольких однотипных источников.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11.5. 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рассказывать о ключевых событиях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составлять краткую характеристику известных персоналий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(ключевые факты биографии, личные качества, деятельность);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образе жизни различных групп населения в России и других странах в раннее Новое время;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11.6. 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европейской реформации, новых веяний в духовной жизни общества, культуре, революций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 европейских странах;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объяснять причины и следствия важнейших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11.7. 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излагать альтернативные оценки событий и личностей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представленные в учебной литературе; объяснять, на чем основываются отдельные мнения;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 xml:space="preserve">выражать отношение к деятельности исторических личностей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с учётом обстоятельств изучаемой эпохи и в современной шкале ценностей.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11.8. 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объяснять значение памятников истории и культуры России и других стран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для времени, когда они появились, и для современного общества;</w:t>
      </w:r>
    </w:p>
    <w:p w:rsid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выполнять учебные проекты по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 том числе на региональном материале).</w:t>
      </w:r>
    </w:p>
    <w:p w:rsidR="006834EB" w:rsidRPr="002855F1" w:rsidRDefault="006834EB" w:rsidP="002855F1">
      <w:pPr>
        <w:ind w:firstLine="567"/>
        <w:jc w:val="both"/>
        <w:rPr>
          <w:rFonts w:ascii="Times New Roman" w:hAnsi="Times New Roman" w:cs="Times New Roman"/>
          <w:sz w:val="24"/>
          <w:szCs w:val="24"/>
          <w:lang w:val="ru-RU"/>
        </w:rPr>
      </w:pPr>
    </w:p>
    <w:p w:rsidR="009C3946" w:rsidRPr="002F26EA" w:rsidRDefault="006834EB" w:rsidP="009C3946">
      <w:pPr>
        <w:pStyle w:val="32"/>
        <w:pBdr>
          <w:bottom w:val="single" w:sz="12" w:space="1" w:color="auto"/>
        </w:pBdr>
        <w:rPr>
          <w:sz w:val="24"/>
          <w:szCs w:val="24"/>
        </w:rPr>
      </w:pPr>
      <w:bookmarkStart w:id="58" w:name="_Toc105502788"/>
      <w:r>
        <w:rPr>
          <w:sz w:val="24"/>
          <w:szCs w:val="24"/>
        </w:rPr>
        <w:t>2.1.7</w:t>
      </w:r>
      <w:r w:rsidR="009C3946" w:rsidRPr="002F26EA">
        <w:rPr>
          <w:sz w:val="24"/>
          <w:szCs w:val="24"/>
        </w:rPr>
        <w:t xml:space="preserve">. </w:t>
      </w:r>
      <w:bookmarkEnd w:id="58"/>
      <w:r w:rsidR="00B62634">
        <w:rPr>
          <w:sz w:val="24"/>
          <w:szCs w:val="24"/>
        </w:rPr>
        <w:t>ОБЩЕСТВОЗНАНИЕ</w:t>
      </w:r>
    </w:p>
    <w:p w:rsidR="00B62634" w:rsidRPr="00B62634" w:rsidRDefault="00B62634" w:rsidP="00B62634">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B62634">
        <w:rPr>
          <w:rFonts w:ascii="Times New Roman" w:hAnsi="Times New Roman" w:cs="Times New Roman"/>
          <w:sz w:val="24"/>
          <w:szCs w:val="24"/>
          <w:lang w:val="ru-RU"/>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62634" w:rsidRPr="00B62634" w:rsidRDefault="00B62634" w:rsidP="00B62634">
      <w:pPr>
        <w:ind w:firstLine="567"/>
        <w:jc w:val="center"/>
        <w:rPr>
          <w:rFonts w:ascii="Times New Roman" w:hAnsi="Times New Roman" w:cs="Times New Roman"/>
          <w:sz w:val="24"/>
          <w:szCs w:val="24"/>
          <w:lang w:val="ru-RU"/>
        </w:rPr>
      </w:pPr>
      <w:r w:rsidRPr="00B62634">
        <w:rPr>
          <w:rFonts w:ascii="Times New Roman" w:hAnsi="Times New Roman" w:cs="Times New Roman"/>
          <w:sz w:val="24"/>
          <w:szCs w:val="24"/>
          <w:lang w:val="ru-RU"/>
        </w:rPr>
        <w:t>Пояснительная записка.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Целями обществоведческого образования на уровне основного общего образования являются: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w:t>
      </w:r>
      <w:r w:rsidRPr="00B62634">
        <w:rPr>
          <w:rFonts w:ascii="Times New Roman" w:hAnsi="Times New Roman" w:cs="Times New Roman"/>
          <w:sz w:val="24"/>
          <w:szCs w:val="24"/>
          <w:lang w:val="ru-RU"/>
        </w:rPr>
        <w:lastRenderedPageBreak/>
        <w:t>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Содержание обучения в 6 классе.</w:t>
      </w:r>
    </w:p>
    <w:p w:rsidR="00B62634" w:rsidRPr="00B62634" w:rsidRDefault="00B62634" w:rsidP="00B62634">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B62634">
        <w:rPr>
          <w:rFonts w:ascii="Times New Roman" w:hAnsi="Times New Roman" w:cs="Times New Roman"/>
          <w:sz w:val="24"/>
          <w:szCs w:val="24"/>
          <w:lang w:val="ru-RU"/>
        </w:rPr>
        <w:t>.</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и его социальное окружение.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Люди с ограниченными возможностями здоровья, их особые потребности и социальная позиция.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 человека на образование. Школьное образование. Права и обязанности обучающегося.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Общение. Цели и средства общения. Особенности общения подростков. Общение в современных условиях.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в малых группах. Групповые нормы и правила. Лидерство в группе. Межличностные отношения (деловые, личные).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с друзьями и сверстниками. Конфликты в межличностных отношениях.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Социальные общности и группы. Положение человека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62634">
        <w:rPr>
          <w:rFonts w:ascii="Times New Roman" w:hAnsi="Times New Roman" w:cs="Times New Roman"/>
          <w:sz w:val="24"/>
          <w:szCs w:val="24"/>
        </w:rPr>
        <w:t>XXI</w:t>
      </w:r>
      <w:r w:rsidRPr="00B62634">
        <w:rPr>
          <w:rFonts w:ascii="Times New Roman" w:hAnsi="Times New Roman" w:cs="Times New Roman"/>
          <w:sz w:val="24"/>
          <w:szCs w:val="24"/>
          <w:lang w:val="ru-RU"/>
        </w:rPr>
        <w:t xml:space="preserve"> века. Место нашей Родины среди современных государств.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Культурная жизнь. Духовные ценности, традиционные ценности российского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Развитие общества. Усиление взаимосвязей стран и народов в условиях современного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Содержание обучения в 7 классе.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Социальные ценности и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Общественные ценности. Свобода и ответственность гражданина. Гражданственность и патриотизм. Гуманизм.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Принципы и нормы морали. Добро и зло. Нравственные чувства человека. Совесть и стыд.</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 и его роль в жизни общества. Право и мораль.</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как участник 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Основы российского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Конституция Российской Федерации ‒ основной закон. Законы и подзаконные акты. Отрасли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w:t>
      </w:r>
      <w:r w:rsidRPr="00B62634">
        <w:rPr>
          <w:rFonts w:ascii="Times New Roman" w:hAnsi="Times New Roman" w:cs="Times New Roman"/>
          <w:sz w:val="24"/>
          <w:szCs w:val="24"/>
          <w:lang w:val="ru-RU"/>
        </w:rPr>
        <w:lastRenderedPageBreak/>
        <w:t>Преступления и уголовная ответственность. Особенности юридической ответственности несовершеннолетних.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Планируемые результаты освоения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w:t>
      </w:r>
      <w:r w:rsidRPr="00B62634">
        <w:rPr>
          <w:rFonts w:ascii="Times New Roman" w:hAnsi="Times New Roman" w:cs="Times New Roman"/>
          <w:sz w:val="24"/>
          <w:szCs w:val="24"/>
          <w:lang w:val="ru-RU"/>
        </w:rPr>
        <w:lastRenderedPageBreak/>
        <w:t>признание своего права на ошибку и такого же права другого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7)</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8)</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способность обучающихся во взаимодействии в условиях неопределённости, открытость опыту и знаниям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анализировать и выявлять взаимосвязи природы, общества и экономики;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способность обучающихся осознавать стрессовую ситуацию, оценивать </w:t>
      </w:r>
      <w:r w:rsidRPr="00B62634">
        <w:rPr>
          <w:rFonts w:ascii="Times New Roman" w:hAnsi="Times New Roman" w:cs="Times New Roman"/>
          <w:sz w:val="24"/>
          <w:szCs w:val="24"/>
          <w:lang w:val="ru-RU"/>
        </w:rPr>
        <w:lastRenderedPageBreak/>
        <w:t>происходящие изменения и их последствия, воспринимать стрессовую ситуацию как вызов, требующий контрмер;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и характеризовать существенные признаки социальных явлений и процессов;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предлагать критерии для выявления закономерностей и противоречий;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причинно-следственные связи при изучении явлений и процессов;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осознавать невозможность контролировать всё вокруг.</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вопросы как исследовательский инструмент познания;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выбирать, анализировать, систематизировать и интерпретировать информацию </w:t>
      </w:r>
      <w:r w:rsidRPr="00B62634">
        <w:rPr>
          <w:rFonts w:ascii="Times New Roman" w:hAnsi="Times New Roman" w:cs="Times New Roman"/>
          <w:sz w:val="24"/>
          <w:szCs w:val="24"/>
          <w:lang w:val="ru-RU"/>
        </w:rPr>
        <w:lastRenderedPageBreak/>
        <w:t>различных видов и форм представления;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оптимальную форму представления информации;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эффективно запоминать и систематизировать информацию.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выражать себя (свою точку зрения) в устных и письменных текстах;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публично представлять результаты выполненного исследования, проекта;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проблемы для решения в жизненных и учебных ситуациях;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выбор и брать ответственность за решение.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совместной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выполнять свою часть работы, достигать качественного результата по своему </w:t>
      </w:r>
      <w:r w:rsidRPr="00B62634">
        <w:rPr>
          <w:rFonts w:ascii="Times New Roman" w:hAnsi="Times New Roman" w:cs="Times New Roman"/>
          <w:sz w:val="24"/>
          <w:szCs w:val="24"/>
          <w:lang w:val="ru-RU"/>
        </w:rPr>
        <w:lastRenderedPageBreak/>
        <w:t>направлению и координировать свои действия с другими членами команды;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3.7.</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владеть способами самоконтроля, самомотивации и рефлексии;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давать оценку ситуации и предлагать план её изменения;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соответствие результата цели и условиям;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различать, называть и управлять собственными эмоциями и эмоциями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и анализировать причины эмоций;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регулировать способ выражения эмоций;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осознанно относиться к другому человеку, его мнению;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признавать своё право на ошибку и такое же право другого;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принимать себя и других, не осуждая;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открытость себе и другим.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Предметные результаты освоения программы по обществознанию на уровне основного общего образования должны обеспечивать:</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w:t>
      </w:r>
      <w:r w:rsidRPr="00B62634">
        <w:rPr>
          <w:rFonts w:ascii="Times New Roman" w:hAnsi="Times New Roman" w:cs="Times New Roman"/>
          <w:sz w:val="24"/>
          <w:szCs w:val="24"/>
          <w:lang w:val="ru-RU"/>
        </w:rPr>
        <w:lastRenderedPageBreak/>
        <w:t>юридической ответственности, связи политических потрясений и социально-экономического кризиса в государстве;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К концу обучения в 6 классе обучающийся получит следующие предметные результаты по отдельным темам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и его социальное окружение: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виды деятельности человека, потребности людей;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читать осмысленно тексты правовой тематики, в том числе извлечения из </w:t>
      </w:r>
      <w:r w:rsidRPr="00B62634">
        <w:rPr>
          <w:rFonts w:ascii="Times New Roman" w:hAnsi="Times New Roman" w:cs="Times New Roman"/>
          <w:sz w:val="24"/>
          <w:szCs w:val="24"/>
          <w:lang w:val="ru-RU"/>
        </w:rPr>
        <w:lastRenderedPageBreak/>
        <w:t>законодательства Российской Федерации; составлять на их основе план,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разного положения людей в обществе, видов экономической деятельности, глобальных проблем;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социальные общности и группы;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социальные общности и группы, положение в обществе различных людей; различные формы хозяйствования;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взаимодействия общества и природы, человека и общества, деятельности основных участников экономики;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извлекать информацию из разных источников о человеке и обществе, включая информацию о народах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К концу обучения в 7 классе обучающийся получит следующие предметные результаты по отдельным темам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Социальные ценности и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социальные нормы, их существенные признаки и элементы;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отдельные виды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влияние социальных норм на общество 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сущности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осмысленно читать тексты, касающиеся гуманизма, гражданственности, патриотизма;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извлекать информацию из разных источников о принципах и нормах морали, проблеме морального выбора;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поведение людей с точки зрения их соответствия нормам морали;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 социальных нормах в повседневной жизни;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(заявление);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как участник 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w:t>
      </w:r>
      <w:r w:rsidRPr="00B62634">
        <w:rPr>
          <w:rFonts w:ascii="Times New Roman" w:hAnsi="Times New Roman" w:cs="Times New Roman"/>
          <w:sz w:val="24"/>
          <w:szCs w:val="24"/>
          <w:lang w:val="ru-RU"/>
        </w:rPr>
        <w:lastRenderedPageBreak/>
        <w:t>и их опасности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w:t>
      </w:r>
      <w:r w:rsidRPr="00B62634">
        <w:rPr>
          <w:rFonts w:ascii="Times New Roman" w:hAnsi="Times New Roman" w:cs="Times New Roman"/>
          <w:sz w:val="24"/>
          <w:szCs w:val="24"/>
          <w:lang w:val="ru-RU"/>
        </w:rPr>
        <w:lastRenderedPageBreak/>
        <w:t>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Основы российского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иметь представлении о содержании трудового договора, видах правонарушений и видов наказаний;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(заявление о приёме на работу);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4BC0" w:rsidRPr="002F26EA" w:rsidRDefault="00AA4BC0" w:rsidP="00AA4BC0">
      <w:pPr>
        <w:rPr>
          <w:rFonts w:ascii="Times New Roman" w:hAnsi="Times New Roman" w:cs="Times New Roman"/>
          <w:sz w:val="24"/>
          <w:szCs w:val="24"/>
          <w:lang w:val="ru-RU"/>
        </w:rPr>
      </w:pPr>
    </w:p>
    <w:p w:rsidR="00AA4BC0" w:rsidRPr="002F26EA" w:rsidRDefault="00AA4BC0" w:rsidP="00AA4BC0">
      <w:pPr>
        <w:rPr>
          <w:sz w:val="24"/>
          <w:szCs w:val="24"/>
          <w:lang w:val="ru-RU"/>
        </w:rPr>
      </w:pPr>
    </w:p>
    <w:p w:rsidR="00AA4BC0" w:rsidRPr="002F26EA" w:rsidRDefault="00AA4BC0" w:rsidP="00AA4BC0">
      <w:pPr>
        <w:rPr>
          <w:rFonts w:ascii="Times New Roman" w:hAnsi="Times New Roman" w:cs="Times New Roman"/>
          <w:sz w:val="24"/>
          <w:szCs w:val="24"/>
          <w:lang w:val="ru-RU"/>
        </w:rPr>
      </w:pPr>
    </w:p>
    <w:p w:rsidR="00433ACD" w:rsidRDefault="006834EB" w:rsidP="002808C4">
      <w:pPr>
        <w:pStyle w:val="32"/>
        <w:pBdr>
          <w:bottom w:val="single" w:sz="12" w:space="1" w:color="auto"/>
        </w:pBdr>
        <w:rPr>
          <w:sz w:val="24"/>
          <w:szCs w:val="24"/>
        </w:rPr>
      </w:pPr>
      <w:bookmarkStart w:id="59" w:name="_Toc105502792"/>
      <w:r>
        <w:rPr>
          <w:sz w:val="24"/>
          <w:szCs w:val="24"/>
        </w:rPr>
        <w:t>2.1.8</w:t>
      </w:r>
      <w:r w:rsidR="002808C4" w:rsidRPr="002F26EA">
        <w:rPr>
          <w:sz w:val="24"/>
          <w:szCs w:val="24"/>
        </w:rPr>
        <w:t xml:space="preserve">. </w:t>
      </w:r>
      <w:r w:rsidR="00433ACD">
        <w:rPr>
          <w:sz w:val="24"/>
          <w:szCs w:val="24"/>
        </w:rPr>
        <w:t>ГЕОГРАФИЯ</w:t>
      </w:r>
    </w:p>
    <w:p w:rsidR="00433ACD" w:rsidRPr="00433ACD" w:rsidRDefault="00433ACD" w:rsidP="00433ACD">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433ACD">
        <w:rPr>
          <w:rFonts w:ascii="Times New Roman" w:hAnsi="Times New Roman" w:cs="Times New Roman"/>
          <w:sz w:val="24"/>
          <w:szCs w:val="24"/>
          <w:lang w:val="ru-RU"/>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433ACD" w:rsidRPr="00433ACD" w:rsidRDefault="00433ACD" w:rsidP="00433ACD">
      <w:pPr>
        <w:ind w:firstLine="567"/>
        <w:jc w:val="center"/>
        <w:rPr>
          <w:rFonts w:ascii="Times New Roman" w:hAnsi="Times New Roman" w:cs="Times New Roman"/>
          <w:sz w:val="24"/>
          <w:szCs w:val="24"/>
          <w:lang w:val="ru-RU"/>
        </w:rPr>
      </w:pPr>
      <w:r w:rsidRPr="00433ACD">
        <w:rPr>
          <w:rFonts w:ascii="Times New Roman" w:hAnsi="Times New Roman" w:cs="Times New Roman"/>
          <w:sz w:val="24"/>
          <w:szCs w:val="24"/>
          <w:lang w:val="ru-RU"/>
        </w:rPr>
        <w:t>Пояснительная записка.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w:t>
      </w:r>
      <w:r w:rsidRPr="00433ACD">
        <w:rPr>
          <w:rFonts w:ascii="Times New Roman" w:hAnsi="Times New Roman" w:cs="Times New Roman"/>
          <w:sz w:val="24"/>
          <w:szCs w:val="24"/>
          <w:lang w:val="ru-RU"/>
        </w:rPr>
        <w:lastRenderedPageBreak/>
        <w:t>программ.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6. Изучение географии в общем образовании направлено на достижение следующих целей: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8.</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Общее число часов, рекомендованных для изучения географии – 272 часа: по одному часу в неделю в 5 и 6 классах и по 2 часа в 7, 8 и 9 классах.</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lastRenderedPageBreak/>
        <w:t>Содержание обучения географии в 5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Географическое изучение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Введение. География ‒ наука о планете Земля.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История географических открытий.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Географические открытия </w:t>
      </w:r>
      <w:r w:rsidRPr="00433ACD">
        <w:rPr>
          <w:rFonts w:ascii="Times New Roman" w:hAnsi="Times New Roman" w:cs="Times New Roman"/>
          <w:sz w:val="24"/>
          <w:szCs w:val="24"/>
        </w:rPr>
        <w:t>XVII</w:t>
      </w:r>
      <w:r w:rsidRPr="00433ACD">
        <w:rPr>
          <w:rFonts w:ascii="Times New Roman" w:hAnsi="Times New Roman" w:cs="Times New Roman"/>
          <w:sz w:val="24"/>
          <w:szCs w:val="24"/>
          <w:lang w:val="ru-RU"/>
        </w:rPr>
        <w:t>‒</w:t>
      </w:r>
      <w:r w:rsidRPr="00433ACD">
        <w:rPr>
          <w:rFonts w:ascii="Times New Roman" w:hAnsi="Times New Roman" w:cs="Times New Roman"/>
          <w:sz w:val="24"/>
          <w:szCs w:val="24"/>
        </w:rPr>
        <w:t>XIX</w:t>
      </w:r>
      <w:r w:rsidRPr="00433ACD">
        <w:rPr>
          <w:rFonts w:ascii="Times New Roman" w:hAnsi="Times New Roman" w:cs="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Изображения земной поверхности.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Планы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«Определение направлений и расстояний по плану местности», «Составление описания маршрута по плану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Географические карты.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Земля ‒ планета Солнечной системы.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Земля в Солнечной системе. Гипотезы возникновения Земли. Форма, размеры Земли, их географические следствия.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Влияние Космоса на Землю и жизнь людей.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Оболочки Земли. Литосфера ‒ каменная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 Описание горной системы или равнины по физической карте».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Заключение.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Практикум «Сезонные изменения в природе своей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«Анализ результатов фенологических наблюдений и наблюдений за погодой».</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Содержание обучения географии в 6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1.Оболочки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Гидросфера ‒ водная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Гидросфера и методы её изучения. Части гидросферы. Мировой круговорот воды. Значение гидросферы.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w:t>
      </w:r>
      <w:r w:rsidRPr="00433ACD">
        <w:rPr>
          <w:rFonts w:ascii="Times New Roman" w:hAnsi="Times New Roman" w:cs="Times New Roman"/>
          <w:sz w:val="24"/>
          <w:szCs w:val="24"/>
          <w:lang w:val="ru-RU"/>
        </w:rPr>
        <w:lastRenderedPageBreak/>
        <w:t>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Воды суши. Способы изображения внутренних вод на картах.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Реки: горные и равнинные. Речная система, бассейн, водораздел. Пороги и водопады. Питание и режим реки.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Многолетняя мерзлота. Болота, их образование.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Стихийные явления в гидросфере, методы наблюдения и защиты.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гидросфера. Использование человеком энергии воды.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Использование космических методов в исследовании влияния человека на гидросферу.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Атмосфера ‒ воздушная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Воздушная оболочка Земли: газовый состав, строение и значение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Атмосферное давление. Ветер и причины его возникновения. Роза ветров. Бризы. Муссоны.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Биосфера ‒ оболочка жизни.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как часть биосферы. Распространение людей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Исследования и экологические проблемы.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Практическая работа «Характеристика растительности участка местности своего края».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Заключение.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Природно-территориальные комплексы.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Природная среда. Охрана природы. Природные особо охраняемые территории. Всемирное наследие ЮНЕСКО.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(выполняется на местности) «Характеристика локального природного комплекса по плану».</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Содержание обучения географии в 7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Главные закономерности природы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Географическая оболочка.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«Выявление проявления широтной зональности по картам природных зон».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Литосфера и рельеф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Атмосфера и климаты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«Описание климата территории по климатической карте и климатограмме».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Мировой океан ‒ основная часть гидросферы.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w:t>
      </w:r>
      <w:r w:rsidRPr="00433ACD">
        <w:rPr>
          <w:rFonts w:ascii="Times New Roman" w:hAnsi="Times New Roman" w:cs="Times New Roman"/>
          <w:sz w:val="24"/>
          <w:szCs w:val="24"/>
          <w:lang w:val="ru-RU"/>
        </w:rPr>
        <w:lastRenderedPageBreak/>
        <w:t>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Человечество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Численность населения.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Страны и народы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«Сравнение занятости населения двух стран по комплексным картам».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Материки и страны.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Южные материки.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33ACD">
        <w:rPr>
          <w:rFonts w:ascii="Times New Roman" w:hAnsi="Times New Roman" w:cs="Times New Roman"/>
          <w:sz w:val="24"/>
          <w:szCs w:val="24"/>
        </w:rPr>
        <w:t>XX</w:t>
      </w:r>
      <w:r w:rsidRPr="00433ACD">
        <w:rPr>
          <w:rFonts w:ascii="Times New Roman" w:hAnsi="Times New Roman" w:cs="Times New Roman"/>
          <w:sz w:val="24"/>
          <w:szCs w:val="24"/>
          <w:lang w:val="ru-RU"/>
        </w:rPr>
        <w:t>‒</w:t>
      </w:r>
      <w:r w:rsidRPr="00433ACD">
        <w:rPr>
          <w:rFonts w:ascii="Times New Roman" w:hAnsi="Times New Roman" w:cs="Times New Roman"/>
          <w:sz w:val="24"/>
          <w:szCs w:val="24"/>
        </w:rPr>
        <w:t>XXI</w:t>
      </w:r>
      <w:r w:rsidRPr="00433ACD">
        <w:rPr>
          <w:rFonts w:ascii="Times New Roman" w:hAnsi="Times New Roman" w:cs="Times New Roman"/>
          <w:sz w:val="24"/>
          <w:szCs w:val="24"/>
          <w:lang w:val="ru-RU"/>
        </w:rPr>
        <w:t xml:space="preserve"> вв. Современные исследования в Антарктиде. Роль России в открытиях и исследованиях ледового континента.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Северные материки.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Практические работы: «Объяснение распространения зон современного вулканизма </w:t>
      </w:r>
      <w:r w:rsidRPr="00433ACD">
        <w:rPr>
          <w:rFonts w:ascii="Times New Roman" w:hAnsi="Times New Roman" w:cs="Times New Roman"/>
          <w:sz w:val="24"/>
          <w:szCs w:val="24"/>
          <w:lang w:val="ru-RU"/>
        </w:rPr>
        <w:lastRenderedPageBreak/>
        <w:t>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Взаимодействие природы и общества.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Планируемые результаты освоения географии.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6)</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8)</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и характеризовать существенные признаки географических объектов, процессов и явлений;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дефициты географической информации, данных, необходимых для решения поставленной задачи;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w:t>
      </w:r>
      <w:r w:rsidRPr="00433ACD">
        <w:rPr>
          <w:rFonts w:ascii="Times New Roman" w:hAnsi="Times New Roman" w:cs="Times New Roman"/>
          <w:sz w:val="24"/>
          <w:szCs w:val="24"/>
          <w:lang w:val="ru-RU"/>
        </w:rPr>
        <w:lastRenderedPageBreak/>
        <w:t>умозаключений, умозаключений по аналогии, формулировать гипотезы о взаимосвязях географических объектов, процессов и явлений;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географические вопросы как исследовательский инструмент познания;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достоверность информации, полученной в ходе географического исследования;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анализировать и интерпретировать географическую информацию различных видов и форм представления;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выбирать оптимальную форму представления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систематизировать географическую информацию в разных формах.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публично представлять результаты выполненного исследования или проекта.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У обучающегося будут сформированы умения самоорганизации как части </w:t>
      </w:r>
      <w:r w:rsidRPr="00433ACD">
        <w:rPr>
          <w:rFonts w:ascii="Times New Roman" w:hAnsi="Times New Roman" w:cs="Times New Roman"/>
          <w:sz w:val="24"/>
          <w:szCs w:val="24"/>
          <w:lang w:val="ru-RU"/>
        </w:rPr>
        <w:lastRenderedPageBreak/>
        <w:t>регулятивных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2.6.</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совместной деятельности: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владеть способами самоконтроля и рефлексии;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соответствие результата цели и условиям;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принятие себя и других: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осознанно относиться к другому человеку, его мнению;</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признавать своё право на ошибку и такое же право другого.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5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методов исследования, применяемых в географии;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иметь представление о вкладе великих путешественников в изучение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и сравнивать маршруты их путешествий;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применять понятия «план местности», «географическая карта», «аэрофотоснимок», «ориентирование на местности», «стороны горизонта», «азимут», «горизонтали», </w:t>
      </w:r>
      <w:r w:rsidRPr="00433ACD">
        <w:rPr>
          <w:rFonts w:ascii="Times New Roman" w:hAnsi="Times New Roman" w:cs="Times New Roman"/>
          <w:sz w:val="24"/>
          <w:szCs w:val="24"/>
          <w:lang w:val="ru-RU"/>
        </w:rPr>
        <w:lastRenderedPageBreak/>
        <w:t>«масштаб», «условные знаки»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«план местности» и «географическая карта», «параллель» и «меридиан»;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влияния Солнца на мир живой и неживой природы;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причины смены дня и ночи и времён года;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внутреннее строение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«земная кора»; «ядро», «мантия»; «минерал» и «горная порода»;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«материковая» и «океаническая» земная кора;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изученные минералы и горные породы, материковую и океаническую земную кору;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показывать на карте и обозначать на контурной карте материки и океаны, крупные формы рельефа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горы и равнины;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формы рельефа суши по высоте и по внешнему облику;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причины землетрясений и вулканических извержений;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«эпицентр землетрясения» и «очаг землетрясения» для решения познавательных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острова по происхождению;</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опасных природных явлений в литосфере и средств их предупреждения;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действия внешних процессов рельефообразования и наличия полезных ископаемых в своей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6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опасных природных явлений в геосферах и средств их предупреждения;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свойства вод отдельных частей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применять понятия «гидросфера», «круговорот воды», «цунами», «приливы и </w:t>
      </w:r>
      <w:r w:rsidRPr="00433ACD">
        <w:rPr>
          <w:rFonts w:ascii="Times New Roman" w:hAnsi="Times New Roman" w:cs="Times New Roman"/>
          <w:sz w:val="24"/>
          <w:szCs w:val="24"/>
          <w:lang w:val="ru-RU"/>
        </w:rPr>
        <w:lastRenderedPageBreak/>
        <w:t>отливы»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объекты гидросферы (моря, озёра, реки, подземные воды, болота, ледники) по заданным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питание и режим рек;</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реки по заданным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причинно-следственные связи между питанием, режимом реки и климатом на территории речного бассейна;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районов распространения многолетней мерзлоты;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причины образования цунами, приливов и отливов;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состав, строение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свойства воздуха; климаты Земли; климатообразующие факторы;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виды атмосферных осадков;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«бризы» и «муссоны»;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«погода» и «климат»;</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«атмосфера», «тропосфера», «стратосфера», «верхние слои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границы биосферы;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приспособления живых организмов к среде обитания в разных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растительный и животный мир разных территорий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взаимосвязи компонентов природы в природно-территориальном комплексе;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особенности растительного и животного мира в различных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сравнивать плодородие почв в различных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7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иметь представление о строении и свойствах (целостность, зональность, ритмичность) географической оболочки;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изученные процессы и явления, происходящие в географической оболочке;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геосферах в результате деятельности человека;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закономерности изменения в пространстве рельефа, климата, внутренних вод и органического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воздушные массы Земли, типы климата по заданным показателям;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образование тропических муссонов, пассатов тропических широт, западных ветров;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климат территории по климатограмме;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влияние климатообразующих факторов на климатические особенности территории;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океанические течения;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 сравнивать численность населения крупных стран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плотность населения различных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понятие «плотность населения»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различать городские и сельские поселения;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крупнейших городов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мировых и национальных религий;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проводить языковую классификацию народов;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основные виды хозяйственной деятельности людей на различных территориях;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страны по их существенным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особенности природы, населения и хозяйства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взаимодействия природы и общества в пределах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33ACD" w:rsidRDefault="00433ACD" w:rsidP="002808C4">
      <w:pPr>
        <w:pStyle w:val="32"/>
        <w:pBdr>
          <w:bottom w:val="single" w:sz="12" w:space="1" w:color="auto"/>
        </w:pBdr>
        <w:rPr>
          <w:sz w:val="24"/>
          <w:szCs w:val="24"/>
        </w:rPr>
      </w:pPr>
    </w:p>
    <w:p w:rsidR="008B1A74" w:rsidRDefault="00BF7503" w:rsidP="002808C4">
      <w:pPr>
        <w:pStyle w:val="32"/>
        <w:pBdr>
          <w:bottom w:val="single" w:sz="12" w:space="1" w:color="auto"/>
        </w:pBdr>
        <w:rPr>
          <w:sz w:val="24"/>
          <w:szCs w:val="24"/>
        </w:rPr>
      </w:pPr>
      <w:r>
        <w:rPr>
          <w:sz w:val="24"/>
          <w:szCs w:val="24"/>
        </w:rPr>
        <w:t>2.1.9</w:t>
      </w:r>
      <w:r w:rsidR="008B1A74">
        <w:rPr>
          <w:sz w:val="24"/>
          <w:szCs w:val="24"/>
        </w:rPr>
        <w:t>. ФИЗИКА</w:t>
      </w:r>
    </w:p>
    <w:p w:rsidR="008B1A74" w:rsidRPr="00E74055" w:rsidRDefault="00E74055" w:rsidP="00E74055">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8B1A74" w:rsidRPr="00E74055">
        <w:rPr>
          <w:rFonts w:ascii="Times New Roman" w:hAnsi="Times New Roman" w:cs="Times New Roman"/>
          <w:sz w:val="24"/>
          <w:szCs w:val="24"/>
          <w:lang w:val="ru-RU"/>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8B1A74" w:rsidRPr="00E74055" w:rsidRDefault="008B1A74" w:rsidP="00E74055">
      <w:pPr>
        <w:ind w:firstLine="709"/>
        <w:jc w:val="center"/>
        <w:rPr>
          <w:rFonts w:ascii="Times New Roman" w:hAnsi="Times New Roman" w:cs="Times New Roman"/>
          <w:sz w:val="24"/>
          <w:szCs w:val="24"/>
          <w:lang w:val="ru-RU"/>
        </w:rPr>
      </w:pPr>
      <w:r w:rsidRPr="00E74055">
        <w:rPr>
          <w:rFonts w:ascii="Times New Roman" w:hAnsi="Times New Roman" w:cs="Times New Roman"/>
          <w:sz w:val="24"/>
          <w:szCs w:val="24"/>
          <w:lang w:val="ru-RU"/>
        </w:rPr>
        <w:t>Пояснительная записка.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4. Программа по физике разработана с целью оказания методической помощи учителю в создании рабочей программы по учебному предмету.</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научно объяснять явления,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и понимать особенности научного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интерпретировать данные и использовать научные доказательства для получения выводов».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7.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8. Цели изучения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формирование представлений о роли физики для развития других естественных наук, техники и технологий;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Достижение этих целей программы по физике на уровне основного общего образования обеспечивается решением следующих задач:</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приобретение умений описывать и объяснять физические явления с использованием полученных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w:t>
      </w:r>
      <w:r w:rsidRPr="00E74055">
        <w:rPr>
          <w:rFonts w:ascii="Times New Roman" w:hAnsi="Times New Roman" w:cs="Times New Roman"/>
          <w:sz w:val="24"/>
          <w:szCs w:val="24"/>
          <w:lang w:val="ru-RU"/>
        </w:rPr>
        <w:lastRenderedPageBreak/>
        <w:t>экспериментальных заданий, предлагаемых в рамках основного государственного экзамена по физике.</w:t>
      </w:r>
    </w:p>
    <w:p w:rsidR="008B1A74" w:rsidRPr="00E74055" w:rsidRDefault="008B1A74" w:rsidP="00E74055">
      <w:pPr>
        <w:ind w:firstLine="709"/>
        <w:jc w:val="center"/>
        <w:rPr>
          <w:rFonts w:ascii="Times New Roman" w:hAnsi="Times New Roman" w:cs="Times New Roman"/>
          <w:b/>
          <w:sz w:val="24"/>
          <w:szCs w:val="24"/>
          <w:u w:val="single"/>
          <w:lang w:val="ru-RU"/>
        </w:rPr>
      </w:pPr>
      <w:r w:rsidRPr="00E74055">
        <w:rPr>
          <w:rFonts w:ascii="Times New Roman" w:hAnsi="Times New Roman" w:cs="Times New Roman"/>
          <w:b/>
          <w:sz w:val="24"/>
          <w:szCs w:val="24"/>
          <w:u w:val="single"/>
          <w:lang w:val="ru-RU"/>
        </w:rPr>
        <w:t>Содержание обучения в 7 классе.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Физика и её роль в познании окружающего мира.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Механические, тепловые, электрические, магнитные, световые явления.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Физические приборы и процедура прямых измерений аналоговым и цифровым прибором.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цены деления шкалы измерительного прибора.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расстояний.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объёма жидкости и твёрдого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размеров малых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температуры при помощи жидкостного термометра и датчика температуры.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Первоначальные сведения о строении вещества.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Строение вещества: атомы и молекулы, их размеры. Опыты, доказывающие дискретное строение вещества.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Наблюдение броуновского движения.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диффузии.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явлений, объясняющихся притяжением или отталкиванием частиц вещества.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Оценка диаметра атома методом рядов (с использованием фотографий).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по наблюдению теплового расширения газов.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по обнаружению действия сил молекулярного притяжения.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 Движение и взаимодействие тел.</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w:t>
      </w:r>
      <w:r w:rsidRPr="00E74055">
        <w:rPr>
          <w:rFonts w:ascii="Times New Roman" w:hAnsi="Times New Roman" w:cs="Times New Roman"/>
          <w:sz w:val="24"/>
          <w:szCs w:val="24"/>
          <w:lang w:val="ru-RU"/>
        </w:rPr>
        <w:lastRenderedPageBreak/>
        <w:t xml:space="preserve">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механического движения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Измерение скорости прямолинейного движения.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явления инерции.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изменения скорости при взаимодействии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Сравнение масс по взаимодействию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Сложение сил, направленных по одной прямой.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средней скорости скольжения бруска или шарика по наклонной плоскости.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плотности твёрдого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демонстрирующие зависимость растяжения (деформации) пружины от приложенной силы.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Опыты, демонстрирующие зависимость силы трения скольжения от веса тела и характера соприкасающихся поверхностей.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 Давление твёрдых тел, жидкостей и газов.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Зависимость давления газа от температуры.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Передача давления жидкостью и газом.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Сообщающиеся сосуды.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Гидравлический пресс.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Проявление действия атмосферного давления.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Зависимость выталкивающей силы от объёма погружённой части тела и плотности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Равенство выталкивающей силы весу вытесненной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Условие плавания тел: плавание или погружение тел в зависимости от соотношения плотностей тела 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Исследование зависимости веса тела в воде от объёма погружённой в жидкость части тела.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выталкивающей силы, действующей на тело, погружённое в жидкость.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Проверка независимости выталкивающей силы, действующей на тело в жидкости, от массы тела.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 xml:space="preserve">Конструирование ареометра или конструирование лодки и определение её грузоподъёмности.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 Работа и мощность. Энергия.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Механическая работа. Мощность.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Примеры простых механизмов.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работы силы трения при равномерном движении тела по горизонтальной поверхности.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Исследование условий равновесия рычага.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КПД наклонной плоскости.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Изучение закона сохранения механической энергии. </w:t>
      </w:r>
    </w:p>
    <w:p w:rsidR="008B1A74" w:rsidRPr="00E74055" w:rsidRDefault="008B1A74" w:rsidP="00E74055">
      <w:pPr>
        <w:ind w:firstLine="709"/>
        <w:jc w:val="center"/>
        <w:rPr>
          <w:rFonts w:ascii="Times New Roman" w:hAnsi="Times New Roman" w:cs="Times New Roman"/>
          <w:b/>
          <w:sz w:val="24"/>
          <w:szCs w:val="24"/>
          <w:u w:val="single"/>
          <w:lang w:val="ru-RU"/>
        </w:rPr>
      </w:pPr>
      <w:bookmarkStart w:id="60" w:name="_Toc124412005"/>
      <w:r w:rsidRPr="00E74055">
        <w:rPr>
          <w:rFonts w:ascii="Times New Roman" w:hAnsi="Times New Roman" w:cs="Times New Roman"/>
          <w:b/>
          <w:sz w:val="24"/>
          <w:szCs w:val="24"/>
          <w:u w:val="single"/>
          <w:lang w:val="ru-RU"/>
        </w:rPr>
        <w:t>Планируемые результаты освоения физик</w:t>
      </w:r>
      <w:bookmarkEnd w:id="60"/>
      <w:r w:rsidRPr="00E74055">
        <w:rPr>
          <w:rFonts w:ascii="Times New Roman" w:hAnsi="Times New Roman" w:cs="Times New Roman"/>
          <w:b/>
          <w:sz w:val="24"/>
          <w:szCs w:val="24"/>
          <w:u w:val="single"/>
          <w:lang w:val="ru-RU"/>
        </w:rPr>
        <w:t>и (базовый уровень) на уровне основного общего образования.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B1A74" w:rsidRPr="00E74055" w:rsidRDefault="008B1A74" w:rsidP="00E74055">
      <w:pPr>
        <w:ind w:firstLine="709"/>
        <w:jc w:val="both"/>
        <w:rPr>
          <w:rFonts w:ascii="Times New Roman" w:hAnsi="Times New Roman" w:cs="Times New Roman"/>
          <w:sz w:val="24"/>
          <w:szCs w:val="24"/>
          <w:lang w:val="ru-RU"/>
        </w:rPr>
      </w:pPr>
      <w:bookmarkStart w:id="61" w:name="_Toc124412006"/>
      <w:r w:rsidRPr="00E74055">
        <w:rPr>
          <w:rFonts w:ascii="Times New Roman" w:hAnsi="Times New Roman" w:cs="Times New Roman"/>
          <w:sz w:val="24"/>
          <w:szCs w:val="24"/>
          <w:lang w:val="ru-RU"/>
        </w:rPr>
        <w:t>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61"/>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патриотического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проявление интереса к истории и современному состоянию российской физической науки;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ценностное отношение к достижениям российских учёных­физиков;</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гражданского и духовно-нравственного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важности морально­этических принципов в деятельности учёного;</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эстетического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восприятие эстетических качеств физической науки: её гармоничного построения, строгости, точности, лаконичности;</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ценности научного познания: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научной любознательности, интереса к исследовательской деятельности;</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w:t>
      </w:r>
      <w:bookmarkStart w:id="62" w:name="_Hlk125714652"/>
      <w:r w:rsidRPr="00E74055">
        <w:rPr>
          <w:rFonts w:ascii="Times New Roman" w:hAnsi="Times New Roman" w:cs="Times New Roman"/>
          <w:sz w:val="24"/>
          <w:szCs w:val="24"/>
          <w:lang w:val="ru-RU"/>
        </w:rPr>
        <w:t>формирования культуры здоровья и эмоционального благополучия:</w:t>
      </w:r>
      <w:bookmarkEnd w:id="62"/>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у другого человека;</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трудового воспитания:</w:t>
      </w:r>
    </w:p>
    <w:p w:rsidR="008B1A74" w:rsidRPr="00E74055" w:rsidRDefault="008B1A74" w:rsidP="00486A1C">
      <w:pPr>
        <w:numPr>
          <w:ilvl w:val="0"/>
          <w:numId w:val="50"/>
        </w:numPr>
        <w:autoSpaceDE/>
        <w:autoSpaceDN/>
        <w:ind w:left="0"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 активное участие в решении практических задач (в рамках семьи, образовательной организации, </w:t>
      </w:r>
      <w:r w:rsidRPr="00E74055">
        <w:rPr>
          <w:rFonts w:ascii="Times New Roman" w:eastAsia="SchoolBookSanPin" w:hAnsi="Times New Roman" w:cs="Times New Roman"/>
          <w:sz w:val="24"/>
          <w:szCs w:val="24"/>
          <w:lang w:val="ru-RU"/>
        </w:rPr>
        <w:t>населенного пункта, родного края)</w:t>
      </w:r>
      <w:r w:rsidRPr="00E74055">
        <w:rPr>
          <w:rFonts w:ascii="Times New Roman" w:hAnsi="Times New Roman" w:cs="Times New Roman"/>
          <w:sz w:val="24"/>
          <w:szCs w:val="24"/>
          <w:lang w:val="ru-RU"/>
        </w:rPr>
        <w:t xml:space="preserve"> технологической и социальной направленности, требующих в том числе и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интерес к практическому изучению профессий, связанных с физикой;</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экологического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ориентация на применение физических знаний для решения задач в области </w:t>
      </w:r>
      <w:r w:rsidRPr="00E74055">
        <w:rPr>
          <w:rFonts w:ascii="Times New Roman" w:hAnsi="Times New Roman" w:cs="Times New Roman"/>
          <w:sz w:val="24"/>
          <w:szCs w:val="24"/>
          <w:lang w:val="ru-RU"/>
        </w:rPr>
        <w:lastRenderedPageBreak/>
        <w:t>окружающей среды, планирования поступков и оценки их возможных последствий для окружающей среды;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глобального характера экологических проблем и путей их решения;</w:t>
      </w:r>
    </w:p>
    <w:p w:rsidR="008B1A74" w:rsidRPr="00E74055" w:rsidRDefault="008B1A74" w:rsidP="00486A1C">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адаптации к изменяющимся условиям социальной и природной среды: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повышение уровня своей компетентности через практическую деятельность;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дефицитов собственных знаний и компетентностей в области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планирование своего развития в приобретении новых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оценка своих действий с учётом влияния на окружающую среду, возможных глобальных последствий.</w:t>
      </w:r>
    </w:p>
    <w:p w:rsidR="008B1A74" w:rsidRPr="00E74055" w:rsidRDefault="008B1A74" w:rsidP="00E74055">
      <w:pPr>
        <w:ind w:firstLine="709"/>
        <w:jc w:val="both"/>
        <w:rPr>
          <w:rFonts w:ascii="Times New Roman" w:hAnsi="Times New Roman" w:cs="Times New Roman"/>
          <w:sz w:val="24"/>
          <w:szCs w:val="24"/>
          <w:lang w:val="ru-RU"/>
        </w:rPr>
      </w:pPr>
      <w:bookmarkStart w:id="63" w:name="_Toc124412007"/>
      <w:r w:rsidRPr="00E74055">
        <w:rPr>
          <w:rFonts w:ascii="Times New Roman" w:hAnsi="Times New Roman" w:cs="Times New Roman"/>
          <w:sz w:val="24"/>
          <w:szCs w:val="24"/>
          <w:lang w:val="ru-RU"/>
        </w:rPr>
        <w:t>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63"/>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3.1. Овладение универсальными учебными познавательными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базовые логические 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и характеризовать существенные признаки объектов (явлений);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базовые исследовательские 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вопросы как исследовательский инструмент познания;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или эксперимента;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 работа с информацией: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анализировать, систематизировать и интерпретировать информацию различных видов и форм представления;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3.2. Овладение универсальными учебными коммуникативными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общение: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выражать свою точку зрения в устных и письменных текстах;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публично представлять результаты выполненного физического опыта (эксперимента, исследования, проекта).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совместная деятельность (сотрудничество):</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3.3. Овладение универсальными учебными регулятивными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самоорганизация: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проблемы в жизненных и учебных ситуациях, требующих для решения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выбор и брать ответственность за решение.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самоконтроль: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давать оценку ситуации и предлагать план её изменения;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соответствие результата цели и условиям.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 эмоциональный интеллект:</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4) принятие себя и других: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8B1A74" w:rsidRPr="00E74055" w:rsidRDefault="008B1A74" w:rsidP="00E74055">
      <w:pPr>
        <w:ind w:firstLine="709"/>
        <w:jc w:val="both"/>
        <w:rPr>
          <w:rFonts w:ascii="Times New Roman" w:hAnsi="Times New Roman" w:cs="Times New Roman"/>
          <w:sz w:val="24"/>
          <w:szCs w:val="24"/>
          <w:lang w:val="ru-RU"/>
        </w:rPr>
      </w:pPr>
      <w:bookmarkStart w:id="64" w:name="_Toc124412008"/>
      <w:r w:rsidRPr="00E74055">
        <w:rPr>
          <w:rFonts w:ascii="Times New Roman" w:hAnsi="Times New Roman" w:cs="Times New Roman"/>
          <w:sz w:val="24"/>
          <w:szCs w:val="24"/>
          <w:lang w:val="ru-RU"/>
        </w:rPr>
        <w:t>4. </w:t>
      </w:r>
      <w:bookmarkEnd w:id="64"/>
      <w:r w:rsidRPr="00E74055">
        <w:rPr>
          <w:rFonts w:ascii="Times New Roman" w:hAnsi="Times New Roman" w:cs="Times New Roman"/>
          <w:sz w:val="24"/>
          <w:szCs w:val="24"/>
          <w:lang w:val="ru-RU"/>
        </w:rPr>
        <w:t>Предметные результаты освоения программы по физике (базовый уровень).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4.1. Предметные результаты освоения программы по физике к концу обучения в 7 классе: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Предметные результаты на базовом уровне должны отражать сформированность у обучающихся умений: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w:t>
      </w:r>
      <w:r w:rsidRPr="00E74055">
        <w:rPr>
          <w:rFonts w:ascii="Times New Roman" w:hAnsi="Times New Roman" w:cs="Times New Roman"/>
          <w:sz w:val="24"/>
          <w:szCs w:val="24"/>
          <w:lang w:val="ru-RU"/>
        </w:rPr>
        <w:lastRenderedPageBreak/>
        <w:t>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соблюдать правила техники безопасности при работе с лабораторным оборудованием;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8B1A74" w:rsidRDefault="008B1A74" w:rsidP="002808C4">
      <w:pPr>
        <w:pStyle w:val="32"/>
        <w:pBdr>
          <w:bottom w:val="single" w:sz="12" w:space="1" w:color="auto"/>
        </w:pBdr>
        <w:rPr>
          <w:sz w:val="24"/>
          <w:szCs w:val="24"/>
        </w:rPr>
      </w:pPr>
    </w:p>
    <w:p w:rsidR="00A477AB" w:rsidRPr="002F26EA" w:rsidRDefault="004F1AD9" w:rsidP="002808C4">
      <w:pPr>
        <w:pStyle w:val="32"/>
        <w:pBdr>
          <w:bottom w:val="single" w:sz="12" w:space="1" w:color="auto"/>
        </w:pBdr>
        <w:rPr>
          <w:sz w:val="24"/>
          <w:szCs w:val="24"/>
        </w:rPr>
      </w:pPr>
      <w:r>
        <w:rPr>
          <w:sz w:val="24"/>
          <w:szCs w:val="24"/>
        </w:rPr>
        <w:t>2.1.10</w:t>
      </w:r>
      <w:r w:rsidR="00C22E06">
        <w:rPr>
          <w:sz w:val="24"/>
          <w:szCs w:val="24"/>
        </w:rPr>
        <w:t xml:space="preserve">. </w:t>
      </w:r>
      <w:r w:rsidR="002808C4" w:rsidRPr="002F26EA">
        <w:rPr>
          <w:sz w:val="24"/>
          <w:szCs w:val="24"/>
        </w:rPr>
        <w:t>БИОЛОГИЯ</w:t>
      </w:r>
      <w:bookmarkEnd w:id="59"/>
    </w:p>
    <w:p w:rsidR="00A477AB" w:rsidRPr="00A477AB" w:rsidRDefault="00A477AB" w:rsidP="00A477AB">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A477AB">
        <w:rPr>
          <w:rFonts w:ascii="Times New Roman" w:hAnsi="Times New Roman" w:cs="Times New Roman"/>
          <w:sz w:val="24"/>
          <w:szCs w:val="24"/>
          <w:lang w:val="ru-RU"/>
        </w:rPr>
        <w:t>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A477AB" w:rsidRPr="00A477AB" w:rsidRDefault="00A477AB" w:rsidP="00A477AB">
      <w:pPr>
        <w:ind w:firstLine="709"/>
        <w:jc w:val="center"/>
        <w:rPr>
          <w:rFonts w:ascii="Times New Roman" w:hAnsi="Times New Roman" w:cs="Times New Roman"/>
          <w:sz w:val="24"/>
          <w:szCs w:val="24"/>
          <w:lang w:val="ru-RU"/>
        </w:rPr>
      </w:pPr>
      <w:r w:rsidRPr="00A477AB">
        <w:rPr>
          <w:rFonts w:ascii="Times New Roman" w:hAnsi="Times New Roman" w:cs="Times New Roman"/>
          <w:sz w:val="24"/>
          <w:szCs w:val="24"/>
          <w:lang w:val="ru-RU"/>
        </w:rPr>
        <w:t>Пояснительная записка.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2.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r w:rsidRPr="00A477AB">
        <w:rPr>
          <w:rFonts w:ascii="Times New Roman" w:hAnsi="Times New Roman" w:cs="Times New Roman"/>
          <w:sz w:val="24"/>
          <w:szCs w:val="24"/>
          <w:lang w:val="ru-RU"/>
        </w:rPr>
        <w:lastRenderedPageBreak/>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Программа по биологии разработана с целью оказания методической помощи учителю в создании рабочей программы по учебному предмету.</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8. Целями изучения биологии на уровне основного общего образования являются: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экологической культуры в целях сохранения собственного здоровья и охраны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9. Достижение целей программы по биологии обеспечивается решением следующих задач:</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10.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Fonts w:ascii="Times New Roman" w:hAnsi="Times New Roman" w:cs="Times New Roman"/>
          <w:sz w:val="24"/>
          <w:szCs w:val="24"/>
          <w:lang w:val="ru-RU"/>
        </w:rPr>
        <w:t xml:space="preserve"> Для социализации учащихся 7 класса через вхождение в мир культуры и социальных отношений, развитие познавательных мотивов, напрвленных на получение нового знания о живой природе, был добавлен 1 час за счет части, формируемой </w:t>
      </w:r>
      <w:r>
        <w:rPr>
          <w:rFonts w:ascii="Times New Roman" w:hAnsi="Times New Roman" w:cs="Times New Roman"/>
          <w:sz w:val="24"/>
          <w:szCs w:val="24"/>
          <w:lang w:val="ru-RU"/>
        </w:rPr>
        <w:lastRenderedPageBreak/>
        <w:t>участниками образовательных отношений.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477AB" w:rsidRPr="00A477AB" w:rsidRDefault="00A477AB" w:rsidP="00A477AB">
      <w:pPr>
        <w:ind w:firstLine="709"/>
        <w:jc w:val="center"/>
        <w:rPr>
          <w:rFonts w:ascii="Times New Roman" w:hAnsi="Times New Roman" w:cs="Times New Roman"/>
          <w:b/>
          <w:sz w:val="24"/>
          <w:szCs w:val="24"/>
          <w:u w:val="single"/>
          <w:lang w:val="ru-RU"/>
        </w:rPr>
      </w:pPr>
      <w:r w:rsidRPr="00A477AB">
        <w:rPr>
          <w:rFonts w:ascii="Times New Roman" w:hAnsi="Times New Roman" w:cs="Times New Roman"/>
          <w:b/>
          <w:sz w:val="24"/>
          <w:szCs w:val="24"/>
          <w:u w:val="single"/>
          <w:lang w:val="ru-RU"/>
        </w:rPr>
        <w:t>Содержание обучения в 5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Биология – наука о живой природе.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Кабинет биологии. Правила поведения и работы в кабинете с биологическими приборами и инструментами.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Методы изучения 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с устройством лупы, светового микроскопа, правила работы с ними.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методами изучения живой природы – наблюдением и экспериментом.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Организмы – тела 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477AB">
        <w:rPr>
          <w:rFonts w:ascii="Times New Roman" w:hAnsi="Times New Roman" w:cs="Times New Roman"/>
          <w:color w:val="FF0000"/>
          <w:sz w:val="24"/>
          <w:szCs w:val="24"/>
          <w:lang w:val="ru-RU"/>
        </w:rPr>
        <w:t xml:space="preserve">. </w:t>
      </w:r>
      <w:r w:rsidRPr="00A477AB">
        <w:rPr>
          <w:rFonts w:ascii="Times New Roman" w:hAnsi="Times New Roman" w:cs="Times New Roman"/>
          <w:sz w:val="24"/>
          <w:szCs w:val="24"/>
          <w:lang w:val="ru-RU"/>
        </w:rPr>
        <w:t>Строение клетки под световым микроскопом: клеточная оболочка, цитоплазма, ядро.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Одноклеточные и многоклеточные организмы. Клетки, ткани, органы, системы органов.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Ознакомление с принципами систематики организмов.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за потреблением воды растением.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Организмы и среда обитания.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Выявление приспособлений организмов к среде обитания (на конкретных примерах).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Растительный и животный мир родного края (краеведение).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Природные сообщества.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Природные зоны Земли, их обитатели. Флора и фауна природных зон. Ландшафты: природные и культурные.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искусственных сообществ и их обитателей (на примере аквариума и других искусственных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природных сообществ (на примере леса, озера, пруда, луга и других природных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сезонных явлений в жизни природных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Живая природа и человек.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Проведение акции по уборке мусора в ближайшем лесу, парке, сквере или на пришкольной территории.</w:t>
      </w:r>
    </w:p>
    <w:p w:rsidR="00A477AB" w:rsidRPr="00A477AB" w:rsidRDefault="00A477AB" w:rsidP="00A477AB">
      <w:pPr>
        <w:ind w:firstLine="709"/>
        <w:jc w:val="center"/>
        <w:rPr>
          <w:rFonts w:ascii="Times New Roman" w:hAnsi="Times New Roman" w:cs="Times New Roman"/>
          <w:b/>
          <w:sz w:val="24"/>
          <w:szCs w:val="24"/>
          <w:u w:val="single"/>
          <w:lang w:val="ru-RU"/>
        </w:rPr>
      </w:pPr>
      <w:bookmarkStart w:id="65" w:name="_TOC_250012"/>
      <w:bookmarkEnd w:id="65"/>
      <w:r w:rsidRPr="00A477AB">
        <w:rPr>
          <w:rFonts w:ascii="Times New Roman" w:hAnsi="Times New Roman" w:cs="Times New Roman"/>
          <w:b/>
          <w:sz w:val="24"/>
          <w:szCs w:val="24"/>
          <w:u w:val="single"/>
          <w:lang w:val="ru-RU"/>
        </w:rPr>
        <w:t>Содержание обучения в 6 классе.</w:t>
      </w:r>
    </w:p>
    <w:p w:rsidR="00A477AB" w:rsidRPr="00A477AB" w:rsidRDefault="00A477AB" w:rsidP="00A477AB">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A477AB">
        <w:rPr>
          <w:rFonts w:ascii="Times New Roman" w:hAnsi="Times New Roman" w:cs="Times New Roman"/>
          <w:sz w:val="24"/>
          <w:szCs w:val="24"/>
          <w:lang w:val="ru-RU"/>
        </w:rPr>
        <w:t>. Растительный организм.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микроскопического строения листа водного растения элодеи.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растительных тканей (использование микропрепаратов).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477AB" w:rsidRPr="00A477AB" w:rsidRDefault="00A477AB" w:rsidP="00A477AB">
      <w:pPr>
        <w:ind w:left="720"/>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Обнаружение неорганических и органических веществ в растении.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в природе с цветковыми растениями.</w:t>
      </w:r>
    </w:p>
    <w:p w:rsidR="00A477AB" w:rsidRPr="00A477AB" w:rsidRDefault="00A477AB" w:rsidP="00A477AB">
      <w:pPr>
        <w:ind w:firstLine="851"/>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w:t>
      </w:r>
      <w:r w:rsidRPr="00A477AB">
        <w:rPr>
          <w:rFonts w:ascii="Times New Roman" w:hAnsi="Times New Roman" w:cs="Times New Roman"/>
          <w:sz w:val="24"/>
          <w:szCs w:val="24"/>
        </w:rPr>
        <w:t> </w:t>
      </w:r>
      <w:r w:rsidRPr="00A477AB">
        <w:rPr>
          <w:rFonts w:ascii="Times New Roman" w:hAnsi="Times New Roman" w:cs="Times New Roman"/>
          <w:sz w:val="24"/>
          <w:szCs w:val="24"/>
          <w:lang w:val="ru-RU"/>
        </w:rPr>
        <w:t>Строение и многообразие покрытосеменных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477AB" w:rsidRPr="00A477AB" w:rsidRDefault="00A477AB" w:rsidP="00A477AB">
      <w:pPr>
        <w:ind w:firstLine="709"/>
        <w:jc w:val="both"/>
        <w:rPr>
          <w:rFonts w:ascii="Times New Roman" w:hAnsi="Times New Roman" w:cs="Times New Roman"/>
          <w:iCs/>
          <w:sz w:val="24"/>
          <w:szCs w:val="24"/>
          <w:lang w:val="ru-RU"/>
        </w:rPr>
      </w:pPr>
      <w:r w:rsidRPr="00A477AB">
        <w:rPr>
          <w:rFonts w:ascii="Times New Roman" w:hAnsi="Times New Roman" w:cs="Times New Roman"/>
          <w:iCs/>
          <w:sz w:val="24"/>
          <w:szCs w:val="24"/>
          <w:lang w:val="ru-RU"/>
        </w:rPr>
        <w:t>Лабораторные и практические работы.</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микропрепарата клеток корня.</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с внешним строением листьев и листорасположением (на комнатных растениях).</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вегетативных и генеративных почек (на примере сирени, тополя и других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микроскопического строения листа (на готовых микропрепаратах).</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Рассматривание микроскопического строения ветки дерева (на готовом микропрепарате).</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Исследование строения корневища, клубня, луковицы.</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цветков.</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Ознакомление с различными типами соцветий. </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семян двудольных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семян однодольных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iCs/>
          <w:sz w:val="24"/>
          <w:szCs w:val="24"/>
          <w:lang w:val="ru-RU"/>
        </w:rPr>
        <w:t>3</w:t>
      </w:r>
      <w:r w:rsidRPr="00A477AB">
        <w:rPr>
          <w:rFonts w:ascii="Times New Roman" w:hAnsi="Times New Roman" w:cs="Times New Roman"/>
          <w:i/>
          <w:sz w:val="24"/>
          <w:szCs w:val="24"/>
          <w:lang w:val="ru-RU"/>
        </w:rPr>
        <w:t xml:space="preserve">. </w:t>
      </w:r>
      <w:r w:rsidRPr="00A477AB">
        <w:rPr>
          <w:rFonts w:ascii="Times New Roman" w:hAnsi="Times New Roman" w:cs="Times New Roman"/>
          <w:sz w:val="24"/>
          <w:szCs w:val="24"/>
          <w:lang w:val="ru-RU"/>
        </w:rPr>
        <w:t>Жизнедеятельность растительного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Обмен веществ у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Питание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Фотосинтез. Лист – орган воздушного питания. Значение фотосинтеза в природе и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Дыхание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Транспорт веществ в растении.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Рост и развитие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Прорастание семян. Условия прорастания семян. Подготовка семян к посеву. Развитие проростков.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477AB" w:rsidRPr="00A477AB" w:rsidRDefault="00A477AB" w:rsidP="00A477AB">
      <w:pPr>
        <w:ind w:firstLine="709"/>
        <w:jc w:val="both"/>
        <w:rPr>
          <w:rFonts w:ascii="Times New Roman" w:hAnsi="Times New Roman" w:cs="Times New Roman"/>
          <w:iCs/>
          <w:sz w:val="24"/>
          <w:szCs w:val="24"/>
          <w:lang w:val="ru-RU"/>
        </w:rPr>
      </w:pPr>
      <w:r w:rsidRPr="00A477AB">
        <w:rPr>
          <w:rFonts w:ascii="Times New Roman" w:hAnsi="Times New Roman" w:cs="Times New Roman"/>
          <w:iCs/>
          <w:sz w:val="24"/>
          <w:szCs w:val="24"/>
          <w:lang w:val="ru-RU"/>
        </w:rPr>
        <w:t>Лабораторные и практические работы.</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Наблюдение за ростом корня. </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за ростом побега.</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возраста дерева по спилу.</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Выявление передвижения воды и минеральных веществ по древесине.</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процесса выделения кислорода на свету аквариумными растениями.</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роли рыхления для дыхания корней.</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всхожести семян культурных растений и посев их в грунт.</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за ростом и развитием цветкового растения в комнатных условиях (на примере фасоли или посевного гороха).</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условий прорастания семян.</w:t>
      </w:r>
    </w:p>
    <w:p w:rsidR="00A477AB" w:rsidRPr="00A477AB" w:rsidRDefault="00A477AB" w:rsidP="00A477AB">
      <w:pPr>
        <w:ind w:firstLine="709"/>
        <w:jc w:val="center"/>
        <w:rPr>
          <w:rFonts w:ascii="Times New Roman" w:hAnsi="Times New Roman" w:cs="Times New Roman"/>
          <w:sz w:val="24"/>
          <w:szCs w:val="24"/>
          <w:lang w:val="ru-RU"/>
        </w:rPr>
      </w:pPr>
      <w:r w:rsidRPr="00A477AB">
        <w:rPr>
          <w:rFonts w:ascii="Times New Roman" w:hAnsi="Times New Roman" w:cs="Times New Roman"/>
          <w:b/>
          <w:sz w:val="24"/>
          <w:szCs w:val="24"/>
          <w:u w:val="single"/>
          <w:lang w:val="ru-RU"/>
        </w:rPr>
        <w:lastRenderedPageBreak/>
        <w:t>Содержание</w:t>
      </w:r>
      <w:r w:rsidRPr="00A477AB">
        <w:rPr>
          <w:rFonts w:ascii="Times New Roman" w:hAnsi="Times New Roman" w:cs="Times New Roman"/>
          <w:sz w:val="24"/>
          <w:szCs w:val="24"/>
          <w:lang w:val="ru-RU"/>
        </w:rPr>
        <w:t xml:space="preserve"> </w:t>
      </w:r>
      <w:r w:rsidRPr="00A477AB">
        <w:rPr>
          <w:rFonts w:ascii="Times New Roman" w:hAnsi="Times New Roman" w:cs="Times New Roman"/>
          <w:b/>
          <w:sz w:val="24"/>
          <w:szCs w:val="24"/>
          <w:u w:val="single"/>
          <w:lang w:val="ru-RU"/>
        </w:rPr>
        <w:t>обучения в 7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Систематические группы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одноклеточных водорослей (на примере хламидомонады и хлореллы).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многоклеточных нитчатых водорослей (на примере спирогиры и улотрикса).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мхов (на местных видах).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папоротника или хвоща.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внешнего строения покрытосеменных растений.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признаков представителей семейств: Крестоцветные (Капустные), </w:t>
      </w:r>
      <w:r w:rsidRPr="00A477AB">
        <w:rPr>
          <w:rFonts w:ascii="Times New Roman" w:hAnsi="Times New Roman" w:cs="Times New Roman"/>
          <w:sz w:val="24"/>
          <w:szCs w:val="24"/>
          <w:lang w:val="ru-RU"/>
        </w:rPr>
        <w:lastRenderedPageBreak/>
        <w:t>Розоцветные (Розовые), Мотыльковые (Бобовые), Паслёновые, Сложноцветные (Астровые), Лилейные, Злаки (Мятликовые) на гербарных и натуральных образцах.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Развитие растительного мира на Земле.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Растения в природных сообществах.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Растения и человек.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сельскохозяйственных растений региона.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сорных растений региона.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Грибы. Лишайники. Бактерии.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строения одноклеточных (мукор) и многоклеточных (пеницилл) </w:t>
      </w:r>
      <w:r w:rsidRPr="00A477AB">
        <w:rPr>
          <w:rFonts w:ascii="Times New Roman" w:hAnsi="Times New Roman" w:cs="Times New Roman"/>
          <w:sz w:val="24"/>
          <w:szCs w:val="24"/>
          <w:lang w:val="ru-RU"/>
        </w:rPr>
        <w:lastRenderedPageBreak/>
        <w:t>плесневых грибов.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плодовых тел шляпочных грибов (или изучение шляпочных грибов на муляжах).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лишайников.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бактерий (на готовых микропрепаратах).</w:t>
      </w:r>
      <w:bookmarkStart w:id="66" w:name="_TOC_250010"/>
      <w:bookmarkEnd w:id="66"/>
    </w:p>
    <w:p w:rsidR="00A477AB" w:rsidRPr="00A477AB" w:rsidRDefault="00A477AB" w:rsidP="00A477AB">
      <w:pPr>
        <w:ind w:firstLine="709"/>
        <w:jc w:val="center"/>
        <w:rPr>
          <w:rFonts w:ascii="Times New Roman" w:hAnsi="Times New Roman" w:cs="Times New Roman"/>
          <w:b/>
          <w:sz w:val="24"/>
          <w:szCs w:val="24"/>
          <w:u w:val="single"/>
          <w:lang w:val="ru-RU"/>
        </w:rPr>
      </w:pPr>
      <w:r w:rsidRPr="00A477AB">
        <w:rPr>
          <w:rFonts w:ascii="Times New Roman" w:hAnsi="Times New Roman" w:cs="Times New Roman"/>
          <w:b/>
          <w:sz w:val="24"/>
          <w:szCs w:val="24"/>
          <w:u w:val="single"/>
          <w:lang w:val="ru-RU"/>
        </w:rPr>
        <w:t>Планируемые результаты освоения программы по биологии на уровне основного общего образования.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патриотического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гражданского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духовно-нравственного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эстетического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роли биологии в формировании эстетической культуры личности;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ценности научного познания: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развитие научной любознательности, интереса к биологической науке, навыков исследовательской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формирования культуры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сформированность навыка рефлексии, управление собственным эмоциональным состоянием;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7) трудового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активное участие в решении практических задач (в рамках семьи, образовательной организации, </w:t>
      </w:r>
      <w:r w:rsidRPr="00A477AB">
        <w:rPr>
          <w:rFonts w:ascii="Times New Roman" w:eastAsia="SchoolBookSanPin" w:hAnsi="Times New Roman" w:cs="Times New Roman"/>
          <w:sz w:val="24"/>
          <w:szCs w:val="24"/>
          <w:lang w:val="ru-RU"/>
        </w:rPr>
        <w:t>населенного пункта, родного края)</w:t>
      </w:r>
      <w:r w:rsidRPr="00A477AB">
        <w:rPr>
          <w:rFonts w:ascii="Times New Roman" w:hAnsi="Times New Roman" w:cs="Times New Roman"/>
          <w:sz w:val="24"/>
          <w:szCs w:val="24"/>
          <w:lang w:val="ru-RU"/>
        </w:rPr>
        <w:t xml:space="preserve"> биологической и экологической направленности, интерес к практическому изучению профессий, связанных с биологией;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8) экологического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ориентация на применение биологических знаний при решении задач в области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осознание экологических проблем и путей их решения;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9) адаптации обучающегося к изменяющимся условиям социальной и природной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оценка изменяющихся условий;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A477AB" w:rsidRPr="00A477AB" w:rsidRDefault="00A477AB" w:rsidP="00A477AB">
      <w:pPr>
        <w:ind w:firstLine="709"/>
        <w:jc w:val="both"/>
        <w:rPr>
          <w:rFonts w:ascii="Times New Roman" w:hAnsi="Times New Roman" w:cs="Times New Roman"/>
          <w:sz w:val="24"/>
          <w:szCs w:val="24"/>
          <w:lang w:val="ru-RU"/>
        </w:rPr>
      </w:pPr>
      <w:bookmarkStart w:id="67" w:name="_TOC_250007"/>
      <w:r w:rsidRPr="00A477AB">
        <w:rPr>
          <w:rFonts w:ascii="Times New Roman" w:hAnsi="Times New Roman" w:cs="Times New Roman"/>
          <w:sz w:val="24"/>
          <w:szCs w:val="24"/>
          <w:lang w:val="ru-RU"/>
        </w:rPr>
        <w:t>3. Метапредметные результаты освоения программы по биологии основного общего образования, должны отражать: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3.1. Овладение универсальными учебными познавательными действиями:</w:t>
      </w:r>
    </w:p>
    <w:p w:rsidR="00A477AB" w:rsidRPr="00A477AB" w:rsidRDefault="00A477AB" w:rsidP="00A477AB">
      <w:pPr>
        <w:ind w:firstLine="709"/>
        <w:jc w:val="both"/>
        <w:rPr>
          <w:rFonts w:ascii="Times New Roman" w:hAnsi="Times New Roman" w:cs="Times New Roman"/>
          <w:i/>
          <w:sz w:val="24"/>
          <w:szCs w:val="24"/>
          <w:lang w:val="ru-RU"/>
        </w:rPr>
      </w:pPr>
      <w:r w:rsidRPr="00A477AB">
        <w:rPr>
          <w:rFonts w:ascii="Times New Roman" w:hAnsi="Times New Roman" w:cs="Times New Roman"/>
          <w:sz w:val="24"/>
          <w:szCs w:val="24"/>
          <w:lang w:val="ru-RU"/>
        </w:rPr>
        <w:t>1) базовые логические действия:</w:t>
      </w:r>
    </w:p>
    <w:bookmarkEnd w:id="67"/>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базовые исследовательские действия: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вопросы как исследовательский инструмент познания;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477AB" w:rsidRPr="00A477AB" w:rsidRDefault="00A477AB" w:rsidP="00A477AB">
      <w:pPr>
        <w:ind w:firstLine="709"/>
        <w:jc w:val="both"/>
        <w:rPr>
          <w:rFonts w:ascii="Times New Roman" w:hAnsi="Times New Roman" w:cs="Times New Roman"/>
          <w:i/>
          <w:sz w:val="24"/>
          <w:szCs w:val="24"/>
          <w:lang w:val="ru-RU"/>
        </w:rPr>
      </w:pPr>
      <w:r w:rsidRPr="00A477AB">
        <w:rPr>
          <w:rFonts w:ascii="Times New Roman" w:hAnsi="Times New Roman" w:cs="Times New Roman"/>
          <w:sz w:val="24"/>
          <w:szCs w:val="24"/>
          <w:lang w:val="ru-RU"/>
        </w:rPr>
        <w:t>3) работа с информацией: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выбирать, анализировать, систематизировать и интерпретировать биологическую </w:t>
      </w:r>
      <w:r w:rsidRPr="00A477AB">
        <w:rPr>
          <w:rFonts w:ascii="Times New Roman" w:hAnsi="Times New Roman" w:cs="Times New Roman"/>
          <w:sz w:val="24"/>
          <w:szCs w:val="24"/>
          <w:lang w:val="ru-RU"/>
        </w:rPr>
        <w:lastRenderedPageBreak/>
        <w:t>информацию различных видов и форм представления;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запоминать и систематизировать биологическую информацию.</w:t>
      </w:r>
    </w:p>
    <w:p w:rsidR="00A477AB" w:rsidRPr="00A477AB" w:rsidRDefault="00A477AB" w:rsidP="00A477AB">
      <w:pPr>
        <w:ind w:firstLine="708"/>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3.2. Овладение универсальными учебными коммуникативными действиями:</w:t>
      </w:r>
    </w:p>
    <w:p w:rsidR="00A477AB" w:rsidRPr="00A477AB" w:rsidRDefault="00A477AB" w:rsidP="00A477AB">
      <w:pPr>
        <w:ind w:firstLine="708"/>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общение: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выражать себя (свою точку зрения) в устных и письменных текстах;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77AB" w:rsidRPr="00A477AB" w:rsidRDefault="00A477AB" w:rsidP="00A477AB">
      <w:pPr>
        <w:ind w:firstLine="709"/>
        <w:jc w:val="both"/>
        <w:rPr>
          <w:rFonts w:ascii="Times New Roman" w:hAnsi="Times New Roman" w:cs="Times New Roman"/>
          <w:sz w:val="24"/>
          <w:szCs w:val="24"/>
          <w:lang w:val="ru-RU"/>
        </w:rPr>
      </w:pPr>
      <w:bookmarkStart w:id="68" w:name="_TOC_250006"/>
      <w:r w:rsidRPr="00A477AB">
        <w:rPr>
          <w:rFonts w:ascii="Times New Roman" w:hAnsi="Times New Roman" w:cs="Times New Roman"/>
          <w:sz w:val="24"/>
          <w:szCs w:val="24"/>
          <w:lang w:val="ru-RU"/>
        </w:rPr>
        <w:t>2) совместная деятельность: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68"/>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3.3. Овладение универсальными учебными регулятивными действиями: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самоорганизация: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выявлять проблемы для решения в жизненных и учебных ситуациях, используя биологические 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выбор и брать ответственность за решение.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самоконтроль: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способами самоконтроля, самомотивации и рефлексии;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давать оценку ситуации и предлагать план её изменения;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соответствие результата цели и условиям.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эмоциональный интеллект: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называть и управлять собственными эмоциями и эмоциями других;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и анализировать причины эмоций;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регулировать способ выражения эмоций.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принятие себя и других: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осознанно относиться к другому человеку, его мнению;</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признавать своё право на ошибку и такое же право другого;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открытость себе и другим;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осознавать невозможность контролировать всё вокруг;</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Предметные результаты освоения программы по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4.1. Предметные результаты освоения программы по биологии к концу обучения в 5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w:t>
      </w:r>
      <w:r w:rsidRPr="00A477AB">
        <w:rPr>
          <w:rFonts w:ascii="Times New Roman" w:hAnsi="Times New Roman" w:cs="Times New Roman"/>
          <w:sz w:val="24"/>
          <w:szCs w:val="24"/>
          <w:lang w:val="ru-RU"/>
        </w:rPr>
        <w:lastRenderedPageBreak/>
        <w:t>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выделять отличительные признаки природных и искусственных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роль биологии в практической деятельности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A477AB" w:rsidRPr="00A477AB" w:rsidRDefault="00A477AB" w:rsidP="00A477AB">
      <w:pPr>
        <w:ind w:firstLine="709"/>
        <w:jc w:val="both"/>
        <w:rPr>
          <w:rFonts w:ascii="Times New Roman" w:hAnsi="Times New Roman" w:cs="Times New Roman"/>
          <w:sz w:val="24"/>
          <w:szCs w:val="24"/>
          <w:lang w:val="ru-RU"/>
        </w:rPr>
      </w:pPr>
      <w:bookmarkStart w:id="69" w:name="_TOC_250004"/>
      <w:bookmarkEnd w:id="69"/>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4.2. Предметные результаты освоения программы по биологии к концу обучения в 6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ботанику как биологическую науку, её разделы и связи с другими науками и техникой;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сравнивать растительные ткани и органы растений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классифицировать растения и их части по разным основаниям;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полученные знания для выращивания и размножения культурных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477AB" w:rsidRPr="00A477AB" w:rsidRDefault="00A477AB" w:rsidP="00A477AB">
      <w:pPr>
        <w:ind w:firstLine="709"/>
        <w:jc w:val="both"/>
        <w:rPr>
          <w:rFonts w:ascii="Times New Roman" w:hAnsi="Times New Roman" w:cs="Times New Roman"/>
          <w:sz w:val="24"/>
          <w:szCs w:val="24"/>
          <w:lang w:val="ru-RU"/>
        </w:rPr>
      </w:pPr>
      <w:bookmarkStart w:id="70" w:name="_TOC_250003"/>
      <w:bookmarkEnd w:id="70"/>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4.3. Предметные результаты освоения программы по биологии к концу обучения в 7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w:t>
      </w:r>
      <w:r w:rsidRPr="00A477AB">
        <w:rPr>
          <w:rFonts w:ascii="Times New Roman" w:hAnsi="Times New Roman" w:cs="Times New Roman"/>
          <w:sz w:val="24"/>
          <w:szCs w:val="24"/>
          <w:lang w:val="ru-RU"/>
        </w:rPr>
        <w:lastRenderedPageBreak/>
        <w:t>лишайники)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признаки классов покрытосеменных или цветковых, семейств двудольных и однодольных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выделять существенные признаки строения и жизнедеятельности растений, бактерий, грибов, лишайников;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описывать усложнение организации растений в ходе эволюции растительного мира на Земле;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черты приспособленности растений к среде обитания, значение экологических факторов для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D1F3A" w:rsidRPr="002F26EA" w:rsidRDefault="006D1F3A" w:rsidP="006D1F3A">
      <w:pPr>
        <w:rPr>
          <w:rFonts w:ascii="Times New Roman" w:hAnsi="Times New Roman" w:cs="Times New Roman"/>
          <w:sz w:val="24"/>
          <w:szCs w:val="24"/>
          <w:lang w:val="ru-RU"/>
        </w:rPr>
      </w:pPr>
      <w:bookmarkStart w:id="71" w:name="_TOC_250002"/>
      <w:bookmarkEnd w:id="71"/>
    </w:p>
    <w:p w:rsidR="006D1F3A" w:rsidRPr="00B1532F" w:rsidRDefault="006D1F3A" w:rsidP="006D1F3A">
      <w:pPr>
        <w:rPr>
          <w:rFonts w:ascii="Times New Roman" w:hAnsi="Times New Roman" w:cs="Times New Roman"/>
          <w:b/>
          <w:sz w:val="24"/>
          <w:szCs w:val="24"/>
          <w:u w:val="single"/>
          <w:lang w:val="ru-RU"/>
        </w:rPr>
      </w:pPr>
    </w:p>
    <w:p w:rsidR="006D1F3A" w:rsidRPr="00B1532F" w:rsidRDefault="004F1AD9" w:rsidP="006D1F3A">
      <w:pPr>
        <w:rPr>
          <w:rFonts w:ascii="Arial" w:hAnsi="Arial" w:cs="Arial"/>
          <w:b/>
          <w:sz w:val="24"/>
          <w:szCs w:val="24"/>
          <w:u w:val="single"/>
          <w:lang w:val="ru-RU"/>
        </w:rPr>
      </w:pPr>
      <w:r>
        <w:rPr>
          <w:rFonts w:ascii="Arial" w:hAnsi="Arial" w:cs="Arial"/>
          <w:b/>
          <w:sz w:val="24"/>
          <w:szCs w:val="24"/>
          <w:u w:val="single"/>
          <w:lang w:val="ru-RU"/>
        </w:rPr>
        <w:t>2.1.11</w:t>
      </w:r>
      <w:r w:rsidR="006D1F3A" w:rsidRPr="00B1532F">
        <w:rPr>
          <w:rFonts w:ascii="Arial" w:hAnsi="Arial" w:cs="Arial"/>
          <w:b/>
          <w:sz w:val="24"/>
          <w:szCs w:val="24"/>
          <w:u w:val="single"/>
          <w:lang w:val="ru-RU"/>
        </w:rPr>
        <w:t>.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CA4934">
        <w:rPr>
          <w:rFonts w:ascii="Times New Roman" w:hAnsi="Times New Roman"/>
          <w:sz w:val="28"/>
          <w:szCs w:val="28"/>
          <w:lang w:val="ru-RU"/>
        </w:rPr>
        <w:t>. </w:t>
      </w:r>
      <w:r>
        <w:rPr>
          <w:rFonts w:ascii="Times New Roman" w:hAnsi="Times New Roman" w:cs="Times New Roman"/>
          <w:sz w:val="24"/>
          <w:szCs w:val="24"/>
          <w:lang w:val="ru-RU"/>
        </w:rPr>
        <w:t>Р</w:t>
      </w:r>
      <w:r w:rsidRPr="00B1532F">
        <w:rPr>
          <w:rFonts w:ascii="Times New Roman" w:hAnsi="Times New Roman" w:cs="Times New Roman"/>
          <w:sz w:val="24"/>
          <w:szCs w:val="24"/>
          <w:lang w:val="ru-RU"/>
        </w:rPr>
        <w:t>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B1532F" w:rsidRPr="00B1532F" w:rsidRDefault="00B1532F" w:rsidP="00B1532F">
      <w:pPr>
        <w:ind w:firstLine="709"/>
        <w:jc w:val="center"/>
        <w:rPr>
          <w:rFonts w:ascii="Times New Roman" w:hAnsi="Times New Roman" w:cs="Times New Roman"/>
          <w:sz w:val="24"/>
          <w:szCs w:val="24"/>
          <w:lang w:val="ru-RU"/>
        </w:rPr>
      </w:pPr>
      <w:r w:rsidRPr="00B1532F">
        <w:rPr>
          <w:rFonts w:ascii="Times New Roman" w:hAnsi="Times New Roman" w:cs="Times New Roman"/>
          <w:sz w:val="24"/>
          <w:szCs w:val="24"/>
          <w:lang w:val="ru-RU"/>
        </w:rPr>
        <w:t>Пояснительная записка.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1. Программа по ОДНКНР составлена на основе требований к результатам освоения основной образовательной программы основного общего образования, </w:t>
      </w:r>
      <w:r w:rsidRPr="00B1532F">
        <w:rPr>
          <w:rFonts w:ascii="Times New Roman" w:hAnsi="Times New Roman" w:cs="Times New Roman"/>
          <w:sz w:val="24"/>
          <w:szCs w:val="24"/>
          <w:lang w:val="ru-RU"/>
        </w:rPr>
        <w:lastRenderedPageBreak/>
        <w:t xml:space="preserve">представленных в ФГОС ООО, с учетом федеральной рабочей программы воспитания.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7. 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8.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9.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11.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12. Целями изучения учебного курса ОДНКНР являются: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13. Цели курса ОДНКНР определяют следующие задачи: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уважительного и бережного отношения к историческому, религиозному и культурному наследию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14. Изучение курса ОДНКНР вносит значительный вклад в достижение главных целей основного общего образования, способствуя: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w:t>
      </w:r>
      <w:r w:rsidRPr="00B1532F">
        <w:rPr>
          <w:rFonts w:ascii="Times New Roman" w:hAnsi="Times New Roman" w:cs="Times New Roman"/>
          <w:sz w:val="24"/>
          <w:szCs w:val="24"/>
          <w:lang w:val="ru-RU"/>
        </w:rPr>
        <w:lastRenderedPageBreak/>
        <w:t>обогащению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раскрытию природы духовно-нравственных ценностей российского общества, объединяющих светскость и духовность;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B1532F" w:rsidRDefault="00B1532F"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B1532F">
        <w:rPr>
          <w:rFonts w:ascii="Times New Roman" w:hAnsi="Times New Roman" w:cs="Times New Roman"/>
          <w:sz w:val="24"/>
          <w:szCs w:val="24"/>
          <w:lang w:val="ru-RU"/>
        </w:rPr>
        <w:t>5. Общее число часов, рекомендованных для изучения курса ОДНКНР, – 68 часов: в 5 классе – 34 часа (1 час в неделю), в 6 классе – 34 часа (1 час в неделю).</w:t>
      </w:r>
      <w:r>
        <w:rPr>
          <w:rFonts w:ascii="Times New Roman" w:hAnsi="Times New Roman" w:cs="Times New Roman"/>
          <w:sz w:val="24"/>
          <w:szCs w:val="24"/>
          <w:lang w:val="ru-RU"/>
        </w:rPr>
        <w:t xml:space="preserve"> </w:t>
      </w: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Содержание обучения в 5 классе.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 Тематический блок 1. «Россия – наш общий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 Зачем изучать курс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 Наш дом – Россия.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 Язык и история.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 Истоки родной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 Материальная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 Духовная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w:t>
      </w:r>
      <w:r w:rsidRPr="00B1532F">
        <w:rPr>
          <w:rFonts w:ascii="Times New Roman" w:hAnsi="Times New Roman" w:cs="Times New Roman"/>
          <w:sz w:val="24"/>
          <w:szCs w:val="24"/>
          <w:lang w:val="ru-RU"/>
        </w:rPr>
        <w:lastRenderedPageBreak/>
        <w:t>культура как реализация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 Культура и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 Культура и образование.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 Многообразие культур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Тематический блок 2. «Семья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 Семья – хранитель духовных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 Родина начинается с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 Традиции семейного воспитания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Семейные традиции народов России. Межнациональные семьи. Семейное воспитание как трансляция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 Труд в истории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Социальные роли в истории семьи. Роль домашнего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Роль нравственных норм в благополучии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Тематический блок 3. «Духовно-нравственное богатство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 Личность – общество –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Тематический блок 4. «Культурное единство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 Историческая память как духовно-нравственная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 Литература как язык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 Взаимовлияние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Взаимодействие культур. Межпоколенная и межкультурная трансляция. Обмен </w:t>
      </w:r>
      <w:r w:rsidRPr="00B1532F">
        <w:rPr>
          <w:rFonts w:ascii="Times New Roman" w:hAnsi="Times New Roman" w:cs="Times New Roman"/>
          <w:sz w:val="24"/>
          <w:szCs w:val="24"/>
          <w:lang w:val="ru-RU"/>
        </w:rPr>
        <w:lastRenderedPageBreak/>
        <w:t>ценностными установками и идеями. Примеры межкультурной коммуникации как способ формирования общих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 Праздники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 Памятники архитектуры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 Музыкальная культура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 Изобразительное искусство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 Бытовые традиции народов России: пища, одежда, дом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 Культурная карта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География культур России. Россия как культурная карта.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Описание регионов в соответствии с их особенностями.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 Единство страны – залог будущего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Содержание обучения в 6 классе.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 Тематический блок 1. «Культура как социальность».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 Мир культуры: его структура.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 Культура России: многообразие регионов.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 История быта как история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 Образование в культуре народов России. Представление об основных этапах в истории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 Права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 Общество и религия: духовно-нравственное взаимодействие.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 Современный мир: самое важное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Тематический блок 2. «Человек и его отражение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 Каким должен быть человек? Духовно-нравственный облик и идеал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 Религия как источник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 Наука как источник знания о человеке и человеческом.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Гуманитарное знание и его особенности. Культура как самопознание. Этика. Эстетика. Право в контексте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 Этика и нравственность как категории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 Самопознание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Автобиография и автопортрет: кто я и что я люблю. Как устроена моя жизнь. Выполнение проекта.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Тематический блок 3. «Человек как член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 Труд делает человека человеком.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 Подвиг: как узнать героя?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Что такое подвиг. Героизм как самопожертвование. Героизм на войне. Подвиг в </w:t>
      </w:r>
      <w:r w:rsidRPr="00B1532F">
        <w:rPr>
          <w:rFonts w:ascii="Times New Roman" w:hAnsi="Times New Roman" w:cs="Times New Roman"/>
          <w:sz w:val="24"/>
          <w:szCs w:val="24"/>
          <w:lang w:val="ru-RU"/>
        </w:rPr>
        <w:lastRenderedPageBreak/>
        <w:t xml:space="preserve">мирное время. Милосердие, взаимопомощь.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 Люди в обществе: духовно-нравственное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 Проблемы современного общества как отражение его духовно-нравственного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Бедность. Инвалидность. Асоциальная семья. Сиротство.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Отражение этих явлений в культуре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 Духовно-нравственные ориентиры социальных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Милосердие. Взаимопомощь. Социальное служение. Благотворительность. Волонтёрство. Общественные блага.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 Гуманизм как сущностная характеристика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 Социальные профессии; их важность для сохранения духовно-нравственного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 Выдающиеся благотворители в истории. Благотворительность как нравственный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 Выдающиеся учёные России. Наука как источник социального и духовного прогресса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 Моя профессия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Труд как самореализация, как вклад в общество. Рассказ о своей будущей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Тематический блок 4. «Родина и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 Гражданин.</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Родина и гражданство, их взаимосвязь. Что делает человека гражданином. Нравственные качества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Патриотизм. Толерантность. Уважение к другим народам и их истории. Важность патриотизма.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 Защита Родины: подвиг или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 Государство. Россия – наша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 Гражданская идентичность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Какими качествами должен обладать человек как гражданин.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 Моя школа и мой класс (практическое занятие). Портрет школы или класса через добрые дела.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 Человек: какой он?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Человек. Его образы в культуре. Духовность и нравственность как важнейшие качества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 31. Человек и культура (проект).</w:t>
      </w:r>
    </w:p>
    <w:p w:rsid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Итоговый проект: «Что значит быть человеком?»</w:t>
      </w:r>
    </w:p>
    <w:p w:rsidR="00B1532F" w:rsidRPr="00B1532F" w:rsidRDefault="00B1532F" w:rsidP="00B1532F">
      <w:pPr>
        <w:ind w:firstLine="709"/>
        <w:jc w:val="both"/>
        <w:rPr>
          <w:rFonts w:ascii="Times New Roman" w:hAnsi="Times New Roman" w:cs="Times New Roman"/>
          <w:sz w:val="24"/>
          <w:szCs w:val="24"/>
          <w:lang w:val="ru-RU"/>
        </w:rPr>
      </w:pP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Планируемые результаты освоения программы по ОДНКНР на уровне основного 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Личностные результаты освоения курса достигаются в единстве учебной и воспитательной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Личностные результаты освоения курса включают: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осознание российской гражданской идентичности;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готовность обучающихся к саморазвитию, самостоятельности и личностному самоопределению;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ценность самостоятельности и инициативы;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наличие мотивации к целенаправленной социально значимой деятельности;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B1532F" w:rsidRPr="00B1532F" w:rsidRDefault="00B1532F" w:rsidP="00486A1C">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патриотического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B1532F" w:rsidRPr="00B1532F" w:rsidRDefault="00B1532F" w:rsidP="00486A1C">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гражданского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B1532F" w:rsidRPr="00B1532F" w:rsidRDefault="00B1532F" w:rsidP="00486A1C">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ценности познавательной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1532F" w:rsidRPr="00B1532F" w:rsidRDefault="008B36CF"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rPr>
        <w:pict>
          <v:line id="_x0000_s1037" style="position:absolute;left:0;text-align:left;z-index:-251637760;mso-wrap-edited:f;mso-position-horizontal-relative:page" from="151.05pt,16.6pt" to="154.35pt,16.6pt" strokeweight=".49989mm">
            <w10:wrap anchorx="page"/>
          </v:line>
        </w:pict>
      </w:r>
      <w:r w:rsidR="00B1532F" w:rsidRPr="00B1532F">
        <w:rPr>
          <w:rFonts w:ascii="Times New Roman" w:hAnsi="Times New Roman" w:cs="Times New Roman"/>
          <w:sz w:val="24"/>
          <w:szCs w:val="24"/>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w:t>
      </w:r>
      <w:r w:rsidR="00B1532F" w:rsidRPr="00B1532F">
        <w:rPr>
          <w:rFonts w:ascii="Times New Roman" w:hAnsi="Times New Roman" w:cs="Times New Roman"/>
          <w:sz w:val="24"/>
          <w:szCs w:val="24"/>
          <w:lang w:val="ru-RU"/>
        </w:rPr>
        <w:lastRenderedPageBreak/>
        <w:t xml:space="preserve">нравственному самосовершенствованию;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B1532F" w:rsidRPr="00B1532F" w:rsidRDefault="00B1532F" w:rsidP="00486A1C">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духовно-нравственного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познавательные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смысловое чтение;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развитие мотивации к овладению культурой активного использования словарей и других поисковых систем.</w:t>
      </w:r>
    </w:p>
    <w:p w:rsidR="00B1532F" w:rsidRPr="00B1532F" w:rsidRDefault="00B1532F"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B1532F">
        <w:rPr>
          <w:rFonts w:ascii="Times New Roman" w:hAnsi="Times New Roman" w:cs="Times New Roman"/>
          <w:sz w:val="24"/>
          <w:szCs w:val="24"/>
          <w:lang w:val="ru-RU"/>
        </w:rPr>
        <w:t>.2.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коммуникативные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умение организовывать учебное сотрудничество и совместную деятельность с учителем и сверстниками;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формулировать, аргументировать и отстаивать своё мнение (учебное сотрудничество);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владение устной и письменной речью, монологической контекстной речью (коммуникация);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регулятивные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оценивать правильность выполнения учебной задачи, собственные возможности её решения (оценка);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Предметные результаты освоения программы по ОДНКНР на уровне основного 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К концу обучения в </w:t>
      </w:r>
      <w:r w:rsidRPr="00B1532F">
        <w:rPr>
          <w:rFonts w:ascii="Times New Roman" w:hAnsi="Times New Roman" w:cs="Times New Roman"/>
          <w:bCs/>
          <w:sz w:val="24"/>
          <w:szCs w:val="24"/>
          <w:lang w:val="ru-RU"/>
        </w:rPr>
        <w:t xml:space="preserve">5 классе </w:t>
      </w:r>
      <w:r w:rsidRPr="00B1532F">
        <w:rPr>
          <w:rFonts w:ascii="Times New Roman" w:hAnsi="Times New Roman" w:cs="Times New Roman"/>
          <w:sz w:val="24"/>
          <w:szCs w:val="24"/>
          <w:lang w:val="ru-RU"/>
        </w:rPr>
        <w:t>обучающийся получит следующие предметные результаты по отдельным темам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1. «Россия – наш общий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Зачем изучать курс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взаимосвязь между языком и культурой, духовно-нравственным развитием личности и социальным поведением.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Наш дом – Россия.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 современном состоянии культурного и религиозного разнообразия народов Российской Федерации, причинах культурных различий;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необходимость межнационального и межрелигиозного сотрудничества и </w:t>
      </w:r>
      <w:r w:rsidRPr="00B1532F">
        <w:rPr>
          <w:rFonts w:ascii="Times New Roman" w:hAnsi="Times New Roman" w:cs="Times New Roman"/>
          <w:sz w:val="24"/>
          <w:szCs w:val="24"/>
          <w:lang w:val="ru-RU"/>
        </w:rPr>
        <w:lastRenderedPageBreak/>
        <w:t>взаимодействия, важность сотрудничества и дружбы между народами и нациями, обосновывать их необходимость.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Язык и история.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язык, каковы важность его изучения и влияние на миропонимание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базовые представления о формировании языка как носителя духовно-нравственных смыслов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суть и смысл коммуникативной роли языка, в том числе в организации межкультурного диалога и взаимодействия;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своё понимание необходимости нравственной чистоты языка, важности лингвистической гигиены, речевого этикета.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Русский язык – язык общения и язык возможностей.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базовые представления о происхождении и развитии русского языка, его взаимосвязи с языками других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нравственных категориях русского языка и их происхождении.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Истоки родной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сформированное представление о понятие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общие черты в культуре различных народов, обосновывать их значение и причины.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Материальная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артефактах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базовое представление о традиционных укладах хозяйства: земледелии, скотоводстве, охоте, рыболовстве;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хозяйственным укладом и проявлениями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таких культурных концептах как «искусство», «наука»,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и взаимосвязь названных терминов с формами их репрезентации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культурных символов, нравственный и духовный смысл культурных артефактов;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знаки и символы, уметь соотносить их с культурными явлениями, с которыми они связаны.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и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понятии «религия», уметь пояснить её роль в жизни общества и основные социально-культурные функции;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связь религии и морали;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понимать роль и значение духовных ценностей в религиях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характеризовать государствообразующие конфессии России и их картины мира.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и образование.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термин «образование» и уметь обосновать его важность для личности 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основных ступенях образования в России и их необходимости;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культуры и образованности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взаимосвязи между знанием, образованием и личностным и профессиональным ростом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Многообразие культур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сформированные представления о закономерностях развития культуры и истории народов, их культурных особенностях;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выделять общее и единичное в культуре на основе предметных знаний о культуре своего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2. «Семья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Семья – хранитель духовных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смысл термина «семья»;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взаимосвязях между типом культуры и особенностями семейного быта и отношений в семье;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термина «поколение» и его взаимосвязь с культурными особенностями своего времени;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составить рассказ о своей семье в соответствии с культурно-историческими условиями её существования;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такие понятия, как «счастливая семья», «семейное счастье»;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доказывать важность семьи как хранителя традиций и её воспитательную роль;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Родина начинается с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понятие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взаимосвязь и различия между концептами «Отечество» и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что такое история семьи, каковы формы её выражения и сохранения;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взаимосвязь истории семьи и истории народа, государства, человечества.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Традиции семейного воспитания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семейных традициях и обосновывать их важность как ключевых элементах семейных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взаимосвязь семейных традиций и культуры собственного этноса;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рассказывать о семейных традициях своего народа и народов России,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роль семейных традиций в культуре общества, трансляции ценностей, </w:t>
      </w:r>
      <w:r w:rsidRPr="00B1532F">
        <w:rPr>
          <w:rFonts w:ascii="Times New Roman" w:hAnsi="Times New Roman" w:cs="Times New Roman"/>
          <w:sz w:val="24"/>
          <w:szCs w:val="24"/>
          <w:lang w:val="ru-RU"/>
        </w:rPr>
        <w:lastRenderedPageBreak/>
        <w:t>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Образ семьи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называть традиционные сказочные и фольклорные сюжеты о семье, семейных обязанностях;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своё понимание семейных ценностей, выраженных в фольклорных сюжетах;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семейных ценностей с использованием различного иллюстративного материала.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Труд в истории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семейное хозяйство и домашний труд;</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оценивать семейный уклад и взаимосвязь с социально-экономической структурой общества в форме большой и малой семей;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распределение семейного труда и осознавать его важность для укрепления целостности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Семья в современном мире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предполагать и доказывать наличие взаимосвязи между культурой и духовно-нравственными ценностями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3. «Духовно-нравственное богатство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Личность – общество –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значение термина «человек» в контексте духовно-нравственной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обосновать взаимосвязь и взаимообусловленность чело века и общества, человека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различия между обоснованием термина «личность» в быту, в контексте культуры и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гуманизм, иметь представление о его источниках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Духовный мир человека. Человек – творец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значение термина «творчество» в нескольких аспектах и понимать границы их применимости;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доказывать важность морально- нравственных ограничений в творчестве;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творчества как реализацию духовно-нравственных ценностей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детерминированность творчества культурой своего этноса;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взаимосвязь труда и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Личность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значение и роль морали и нравственности в жизни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обосновывать происхождение духовных ценностей, понимание идеалов добра и </w:t>
      </w:r>
      <w:r w:rsidRPr="00B1532F">
        <w:rPr>
          <w:rFonts w:ascii="Times New Roman" w:hAnsi="Times New Roman" w:cs="Times New Roman"/>
          <w:sz w:val="24"/>
          <w:szCs w:val="24"/>
          <w:lang w:val="ru-RU"/>
        </w:rPr>
        <w:lastRenderedPageBreak/>
        <w:t>зла;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4. «Культурное единство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Историческая память как духовно-нравственная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значении и функциях изучения истории;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Литература как язык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литературы от других видов художественного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рассказывать об особенностях литературного повествования, выделять простые выразительные средства литературного языка;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в литературных произведениях.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Взаимовлияние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сохранения культурного наследия;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Духовно-нравственные ценности российского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духовно-нравственные ценности в качестве базовых общегражданских ценностей российского общества и уметь доказывать это.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Регионы России: культурное многообразие.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принципы федеративного устройства России и концепт «полиэтничность»;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называть основные этносы Российской Федерации и регионы, где они традиционно проживают;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значение словосочетаний «многонациональный народ Российской Федерации», «государствообразующий народ», «титульный этнос»;</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ценность многообразия культурных укладов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готовность к сохранению межнационального и межрелигиозного согласия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общие черты в культуре различных народов, обосновывать их значение и причины.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Праздники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Иметь представление о природе праздников и обосновывать их важность как элементов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устанавливать взаимосвязь праздников и культурного уклада;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различать основные типы праздников;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рассказывать о праздничных традициях народов России 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анализировать связь праздников и истории,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основной смысл семейных праздников;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определять нравственный смысл праздников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праздников как элементов культурной памяти народов России, как воплощение 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Памятники архитектуры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типом жилищ и типом хозяйственной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охарактеризовать связь между уровнем научно-технического развития и типами жилищ;</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устанавливать связь между историей памятника и историей края, характеризовать памятники истории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нравственном и научном смысле краеведческой работы.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Музыкальная культура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музыки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музыкальных произведений;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темы музыкального творчества народов России, народные инструменты.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Изобразительное искусство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что такое скульптура, живопись, графика, фольклорные орнаменты;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изобразительного искусства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изобразительного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темы изобразительного искусства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Фольклор и литература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пословицы и поговорки, обосновывать важность и нужность этих языковых выразительных средств;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что такое эпос, миф, сказка, былина, песня;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национальная литература и каковы её выразительные средства;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оценивать морально-нравственный потенциал национальной литературы.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 30.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Бытовые традиции народов России: пища, одежда,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Культурная карта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отличия культурной географии от физической и политической географии;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что такое культурная карта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описывать отдельные области культурной карты в соответствии с их особенностями.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Единство страны – залог будущего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доказывать важность и преимущества этого единства перед требованиями национального самоопределения отдельных этносов.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К концу обучения в </w:t>
      </w:r>
      <w:r w:rsidRPr="00B1532F">
        <w:rPr>
          <w:rFonts w:ascii="Times New Roman" w:hAnsi="Times New Roman" w:cs="Times New Roman"/>
          <w:bCs/>
          <w:sz w:val="24"/>
          <w:szCs w:val="24"/>
          <w:lang w:val="ru-RU"/>
        </w:rPr>
        <w:t xml:space="preserve">6 классе </w:t>
      </w:r>
      <w:r w:rsidRPr="00B1532F">
        <w:rPr>
          <w:rFonts w:ascii="Times New Roman" w:hAnsi="Times New Roman" w:cs="Times New Roman"/>
          <w:sz w:val="24"/>
          <w:szCs w:val="24"/>
          <w:lang w:val="ru-RU"/>
        </w:rPr>
        <w:t>обучающийся получит следующие предметные результаты по отдельным темам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1. «Культура как социальность».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Мир культуры: его структура.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структуру культуры как социального явления;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специфику социальных явлений, их ключевые отличия от природных явлений;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зависимость социальных процессов от культурно-исторических процессов;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взаимосвязь между научно-техническим прогрессом и этапами развития социума.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России: многообразие регионов.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административно-территориальное деление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количество регионов, различать субъекты и федеральные округа, уметь показать их на административной карте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принцип равенства прав каждого человека, вне зависимости от его принадлежности к тому или иному народу;</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ценность многообразия культурных укладов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готовность к сохранению межнационального и межрелигиозного согласия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История быта как история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Понимать смысл понятия «домашнее хозяйство» и характеризовать его типы;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хозяйственной деятельностью народов России и особенностями исторического периода;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Прогресс: технический и социальный.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понимание роли обслуживающего труда, его социальной и духовно-нравственной важности;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взаимосвязи между механизацией домашнего труда и изменениями социальных взаимосвязей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обосновывать влияние технологий на культуру и ценности общества.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Образование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истории образования и его роли в обществе на различных этапах его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роль ценностей в обществе, их зависимость от процесса познания;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специфику каждого уровня образования, её роль в современных общественных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образования в современном мире и ценность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образование как часть процесса формирования духовно-нравственных ориентиров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Права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термины «права человека», «естественные права человека», «правовая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историю формирования комплекса понятий, связанных с правами;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прав человека как привилегии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необходимость соблюдения прав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объяснить необходимость сохранения паритета между правами и обязанностями человека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формирования правовой культуры из истории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Общество и религия: духовно-нравственное взаимодействие.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смысл терминов «религия», «конфессия», «атеизм», «свободомыслие»;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культурообразующие конфессии;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объяснять роль религии в истории и на современном этапе общественного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роль религий как источника культурного развития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Современный мир: самое важное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процессы, протекающие в современном обществе, его духовно-нравственные ориентиры;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Тематический блок 2. «Человек и его отражение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Духовно-нравственный облик и идеал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как проявляется мораль и нравственность через описание личных качеств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какие личностные качества соотносятся с теми или иными моральными и нравственными ценностями;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различия между этикой и этикетом и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взаимосвязь таких понятий как «свобода», «ответственность», «право» 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важность коллективизма как ценности современной России и его приоритет перед идеологией индивидуализма;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идеалов человека в историко-культурном пространстве современной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Взросление человека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различие между процессами антропогенеза и антропосоциогенеза;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взаимодействия человека и общества, характеризовать негативные эффекты социальной изоляции;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демонстрировать своё понимание самостоятельности, её роли в развитии личности, во взаимодействии с другими людьми.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Религия как источник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нравственный потенциал религии;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излагать нравственные принципы государствообразующих конфессий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требования к нравственному идеалу человека в государствообразующих религиях современной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важность религиозных моральных и нравственных ценностей для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Наука как источник знания о человеке.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характеризовать смысл понятия «гуманитарное знание»;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определять нравственный смысл гуманитарного знания, его системообразующую роль в современной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«культура» как процесс самопознания общества, как его внутреннюю самоактуализацию;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доказывать взаимосвязь различных областей гуманитарного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Этика и нравственность как категории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многосторонность понятия «этика»;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особенности этики как науки;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понятия «добро» и «зло» с помощью примеров в истории и культуре народов России и соотносить их с личным опытом;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и необходимость нравственности для социального благополучия общества и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Самопознание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«самопознание», «автобиография», «автопортрет», «рефлексия»;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соотносить понятия «мораль», «нравственность», «ценности» с самопознанием и рефлексией на доступном для обучающихся уровне;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и обосновывать свои нравственные убеждения.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3. «Человек как член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 15.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Труд делает человека человеком.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важность труда и его роль в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соотносить понятия «добросовестный труд» и «экономическое благополучие»;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объяснять понятия «безделье», «лень», «тунеядство»;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важность и уметь обосновать необходимость их преодоления для самого себя;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оценивать общественные процессы в области общественной оценки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демонстрировать значимость трудолюбия, трудовых подвигов, социальной ответственности за свой труд;</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важность труда и его экономической стоимости;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Подвиг: как узнать героя?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«подвиг», «героизм», «самопожертвование»;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отличия подвига на войне и в мирное время;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важность героических примеров для жизни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называть героев современного общества и исторических личностей;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разграничение понятий «героизм» и «псевдогероизм» через значимость для общества и понимание последствий.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Люди в обществе: духовно-нравственное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«социальные отношения»;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понятия «человек как субъект социальных отношений» в приложении к его нравственному и духовному развитию;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роль малых и больших социальных групп в нравственном состоянии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понятия «дружба», «предательство», «честь», «коллективизм» и приводить примеры из истории, культуры и литературы;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и находить нравственные основания социальной взаимопомощи, в том числе благотворительности;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характеризовать понятие «этика предпринимательства» в социальном аспекте.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Проблемы современного общества как отражение его духовно-нравственного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Духовно-нравственные ориентиры социальных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самостоятельно находить информацию о благотворительных, волонтёрских и социальных проектах в регионе своего проживания.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Гуманизм как сущностная характеристика духовно-нравственной </w:t>
      </w:r>
      <w:r w:rsidRPr="00B1532F">
        <w:rPr>
          <w:rFonts w:ascii="Times New Roman" w:hAnsi="Times New Roman" w:cs="Times New Roman"/>
          <w:sz w:val="24"/>
          <w:szCs w:val="24"/>
          <w:lang w:val="ru-RU"/>
        </w:rPr>
        <w:lastRenderedPageBreak/>
        <w:t>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«гуманизм» как источник духовно-нравственных ценностей российского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обосновывать проявления гуманизма в историко-культурном наследии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объяснять гуманистические проявления в современной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Социальные профессии, их важность для сохранения духовно-нравственного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«социальные профессии», «помогающие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духовно-нравственных качествах, необходимых представителям социальных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обосновывать ответственность личности при выборе социальных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из литературы и истории, современной жизни, подтверждающие данную точку зрения.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Выдающиеся благотворители в истории. Благотворительность как нравственный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«благотворительность» и его эволюцию в истории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«социальный долг», обосновывать его важную роль в жизни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приводить примеры выдающихся благотворителей в истории и современной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внеэкономической благотворительности: волонтёрской деятельности, аргументированно объяснять её важность.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Выдающиеся учёные России. Наука как источник социального и духовного прогресса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«наука»;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называть имена выдающихся учёных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понимания истории науки, получения и обоснования научного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и доказывать важность науки для благополучия общества, страны и государства;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морали и нравственности в науке, её роль и вклад в доказательство этих понятий.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Моя профессия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«профессия», предполагать характер и цель труда в определённой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4. «Родина и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Гражданин.</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«Родина» и «гражданство», объяснять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духовно-нравственный характер патриотизма, ценностей гражданского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понимать и уметь обосновывать нравственные качества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патриотизма в истории и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важность патриотизма.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Защита Родины: подвиг или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Характеризовать понятия «война» и «мир»;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важность сохранения мира и согласия;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роль защиты Отечества, её важность для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особенности защиты чести Отечества в спорте, науке,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«военный подвиг», «честь», «доблесть», обосновывать их важность, приводить примеры их проявлений.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Государство. Россия – наша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«государство»;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«закон» как существенную часть гражданской идентичности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«гражданская идентичность», соотносить это понятие с необходимыми нравственными качествами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Гражданская идентичность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Охарактеризовать свою гражданскую идентичность, её составляющие: этническую, религиозную, гендерную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духовно-нравственных качеств гражданина, указывать их источники.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Моя школа и мой класс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«добрые дела» в контексте оценки собственных действий, их нравственного характера;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примеры добрых дел в реальности и уметь адаптировать их к потребностям класса.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Человек: какой он?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«человек» как духовно-нравственный идеал;</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духовно-нравственного идеала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формулировать свой идеал человека и нравственные качества, которые ему присущи.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Человек и культура (проект).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грани взаимодействия человека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описать в выбранном направлении с помощью известных примеров образ человека, создаваемый произведениями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показать взаимосвязь человека и культуры через их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5. Система оценки результатов обучения.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w:t>
      </w:r>
      <w:r w:rsidRPr="00B1532F">
        <w:rPr>
          <w:rFonts w:ascii="Times New Roman" w:hAnsi="Times New Roman" w:cs="Times New Roman"/>
          <w:sz w:val="24"/>
          <w:szCs w:val="24"/>
          <w:lang w:val="ru-RU"/>
        </w:rPr>
        <w:lastRenderedPageBreak/>
        <w:t>основанием при оценке качества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6D1F3A" w:rsidRPr="00B1532F" w:rsidRDefault="00B1532F" w:rsidP="00B1532F">
      <w:pPr>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7A6FDA" w:rsidRPr="002F26EA" w:rsidRDefault="007A6FDA" w:rsidP="007A6FDA">
      <w:pPr>
        <w:rPr>
          <w:rFonts w:ascii="Times New Roman" w:hAnsi="Times New Roman" w:cs="Times New Roman"/>
          <w:sz w:val="24"/>
          <w:szCs w:val="24"/>
          <w:lang w:val="ru-RU"/>
        </w:rPr>
      </w:pPr>
    </w:p>
    <w:p w:rsidR="007144AE" w:rsidRPr="002F26EA" w:rsidRDefault="004F1AD9" w:rsidP="007144AE">
      <w:pPr>
        <w:pStyle w:val="32"/>
        <w:pBdr>
          <w:bottom w:val="single" w:sz="12" w:space="1" w:color="auto"/>
        </w:pBdr>
        <w:spacing w:after="0" w:line="240" w:lineRule="auto"/>
        <w:jc w:val="both"/>
        <w:rPr>
          <w:sz w:val="24"/>
          <w:szCs w:val="24"/>
        </w:rPr>
      </w:pPr>
      <w:bookmarkStart w:id="72" w:name="bookmark1522"/>
      <w:bookmarkStart w:id="73" w:name="_Toc105502794"/>
      <w:r>
        <w:rPr>
          <w:sz w:val="24"/>
          <w:szCs w:val="24"/>
        </w:rPr>
        <w:t>2.1.12</w:t>
      </w:r>
      <w:r w:rsidR="007144AE" w:rsidRPr="002F26EA">
        <w:rPr>
          <w:sz w:val="24"/>
          <w:szCs w:val="24"/>
        </w:rPr>
        <w:t>. ИЗОБРАЗИТЕЛЬНОЕ ИСКУССТВО</w:t>
      </w:r>
      <w:bookmarkEnd w:id="72"/>
      <w:bookmarkEnd w:id="73"/>
    </w:p>
    <w:p w:rsidR="008E2857" w:rsidRPr="008E2857" w:rsidRDefault="008E2857" w:rsidP="008E2857">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8E2857">
        <w:rPr>
          <w:rFonts w:ascii="Times New Roman" w:hAnsi="Times New Roman" w:cs="Times New Roman"/>
          <w:sz w:val="24"/>
          <w:szCs w:val="24"/>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8E2857" w:rsidRPr="008E2857" w:rsidRDefault="008E2857" w:rsidP="008E2857">
      <w:pPr>
        <w:ind w:firstLine="709"/>
        <w:jc w:val="center"/>
        <w:rPr>
          <w:rFonts w:ascii="Times New Roman" w:hAnsi="Times New Roman" w:cs="Times New Roman"/>
          <w:sz w:val="24"/>
          <w:szCs w:val="24"/>
          <w:lang w:val="ru-RU"/>
        </w:rPr>
      </w:pPr>
      <w:r w:rsidRPr="008E2857">
        <w:rPr>
          <w:rFonts w:ascii="Times New Roman" w:hAnsi="Times New Roman" w:cs="Times New Roman"/>
          <w:sz w:val="24"/>
          <w:szCs w:val="24"/>
          <w:lang w:val="ru-RU"/>
        </w:rPr>
        <w:t>Пояснительная записка.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 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3.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4.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5. Программа по изобразительному искусству ориентирована на психологовозрастные особенности развития обучающихся 11–15 лет.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6.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7. Задачами изобразительного искусства являются: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формирование у обучающихся представлений об отечественной и мировой </w:t>
      </w:r>
      <w:r w:rsidRPr="008E2857">
        <w:rPr>
          <w:rFonts w:ascii="Times New Roman" w:hAnsi="Times New Roman" w:cs="Times New Roman"/>
          <w:sz w:val="24"/>
          <w:szCs w:val="24"/>
          <w:lang w:val="ru-RU"/>
        </w:rPr>
        <w:lastRenderedPageBreak/>
        <w:t>художественной культуре во всём многообразии её видов;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формирование у обучающихся навыков эстетического видения и преобразования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формирование пространственного мышления и аналитических визуальных способностей;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развитие наблюдательности, ассоциативного мышления и творческого воображения;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воспитание уважения и любви к цивилизационному наследию России через освоение отечественной художественной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9.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1 «Декоративно-прикладное и народное искусство» (5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2 «Живопись, графика, скульптура» (6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3 «Архитектура и дизайн» (7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4 «Изображение в синтетических, экранных видах искусства и художественная фотография» (вариативный).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8E2857" w:rsidRPr="008E2857" w:rsidRDefault="008E2857" w:rsidP="008E2857">
      <w:pPr>
        <w:ind w:firstLine="709"/>
        <w:jc w:val="center"/>
        <w:rPr>
          <w:rFonts w:ascii="Times New Roman" w:hAnsi="Times New Roman" w:cs="Times New Roman"/>
          <w:b/>
          <w:sz w:val="24"/>
          <w:szCs w:val="24"/>
          <w:u w:val="single"/>
          <w:lang w:val="ru-RU"/>
        </w:rPr>
      </w:pPr>
      <w:r w:rsidRPr="008E2857">
        <w:rPr>
          <w:rFonts w:ascii="Times New Roman" w:hAnsi="Times New Roman" w:cs="Times New Roman"/>
          <w:b/>
          <w:sz w:val="24"/>
          <w:szCs w:val="24"/>
          <w:u w:val="single"/>
          <w:lang w:val="ru-RU"/>
        </w:rPr>
        <w:t>Содержание обучения в 5 классе.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1 «Декоративно-прикладное и народное искусство».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Общие сведения о декоративно-прикладном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и его виды. Декоративно-прикладное искусство и предметная среда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Древние корни народного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Истоки образного языка декоративно-прикладного искусства. Традиционные образы народного (крестьянского)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Связь народного искусства с природой, бытом, трудом, верованиями и эпосом.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природных материалов в строительстве и изготовлении предметов быта, их значение в характере труда и жизненного уклада.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Образно-символический язык народного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Знаки-символы традиционного крестьянского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Убранство русской избы.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Конструкция избы, единство красоты и пользы – функционального и символического – в её постройке и украшении.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 эскизов орнаментального декора крестьянского дома.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Устройство внутреннего пространства крестьянского дома.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Декоративные элементы жилой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предметов народного быта, выявление мудрости их выразительной формы и орнаментально-символического оформления.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Народный праздничный костюм.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Образный строй народного праздничного костюма – женского и мужского.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Традиционная конструкция русского женского костюма – северорусский (сарафан) и южнорусский (понёва) варианты.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Разнообразие форм и украшений народного праздничного костюма для различных регионов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праздники и праздничные обряды как синтез всех видов народного творчества.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сюжетной композиции или участие в работе по созданию коллективного панно на тему традиций народных праздников.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художественные промыслы.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 значение народных промыслов в современной жизни. Искусство и ремесло. Традиции культуры, особенные для каждого региона.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видов традиционных ремёсел и происхождение художественных промыслов народов России.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Создание эскиза игрушки по мотивам избранного промысла.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w:t>
      </w:r>
      <w:r w:rsidRPr="008E2857">
        <w:rPr>
          <w:rFonts w:ascii="Times New Roman" w:hAnsi="Times New Roman" w:cs="Times New Roman"/>
          <w:sz w:val="24"/>
          <w:szCs w:val="24"/>
          <w:lang w:val="ru-RU"/>
        </w:rPr>
        <w:lastRenderedPageBreak/>
        <w:t>орнаментальных композиций. Сюжетные мотивы, основные приёмы и композиционные особенности городецкой росписи.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Мир сказок и легенд, примет и оберегов в творчестве мастеров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Отражение в изделиях народных промыслов многообразия исторических, духовных и культурных традиций.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художественные ремёсла и промыслы – материальные и духовные ценности, неотъемлемая часть культурного наследия России.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в культуре разных эпох и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декоративно-прикладного искусства в культуре древних цивилизаций.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Отражение в декоре мировоззрения эпохи, организации общества, традиций быта и ремесла, уклада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Характерные признаки произведений декоративно-прикладного искусства, основные мотивы и символика орнаментов в культуре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в жизни современного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Символический знак в современной жизни: эмблема, логотип, указующий или декоративный знак.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 на улицах и декор помещений. Декор праздничный и повседневный. Праздничное оформление школы.</w:t>
      </w:r>
    </w:p>
    <w:p w:rsidR="008E2857" w:rsidRPr="008E2857" w:rsidRDefault="008E2857" w:rsidP="008E2857">
      <w:pPr>
        <w:ind w:firstLine="709"/>
        <w:jc w:val="center"/>
        <w:rPr>
          <w:rFonts w:ascii="Times New Roman" w:hAnsi="Times New Roman" w:cs="Times New Roman"/>
          <w:b/>
          <w:sz w:val="24"/>
          <w:szCs w:val="24"/>
          <w:u w:val="single"/>
          <w:lang w:val="ru-RU"/>
        </w:rPr>
      </w:pPr>
      <w:r w:rsidRPr="008E2857">
        <w:rPr>
          <w:rFonts w:ascii="Times New Roman" w:hAnsi="Times New Roman" w:cs="Times New Roman"/>
          <w:b/>
          <w:sz w:val="24"/>
          <w:szCs w:val="24"/>
          <w:u w:val="single"/>
          <w:lang w:val="ru-RU"/>
        </w:rPr>
        <w:t>Содержание обучения в 6 классе.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2 «Живопись, графика, скульптура».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Общие сведения о видах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Пространственные и временные виды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Изобразительные, конструктивные и декоративные виды пространственных искусств, их место и назначение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Основные виды живописи, графики и скульптуры. Художник и зритель: зрительские умения, знания и творчество зрителя.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Язык изобразительного искусства и его выразительные средства.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Живописные, графические и скульптурные художественные материалы, их особые свойства.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 основа изобразительного искусства и мастерства художника.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Виды рисунка: зарисовка, набросок, учебный рисунок и творческий рисунок.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Навыки размещения рисунка в листе, выбор формата.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Начальные умения рисунка с натуры. Зарисовки простых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Линейные графические рисунки и наброски. Тон и тональные отношения: тёмное – светлое.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Ритм и ритмическая организация плоскости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Цвет как выразительное средство в изобразительном искусстве: холодный и тёплый цвет, понятие цветовых отношений; колорит в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Жанры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Жанровая система в изобразительном искусстве как инструмент для сравнения и анализа произведений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Предмет изображения, сюжет и содержание произведения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Натюрморт.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предметного мира в изобразительном искусстве и появление жанра натюрморта в европейском и отечественном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Основы графической грамоты: правила объёмного изображения предметов на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Линейное построение предмета в пространстве: линия горизонта, точка зрения и точка схода, правила перспективных сокращений.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окружности в перспективе.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Рисование геометрических тел на основе правил линейной перспективы.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Сложная пространственная форма и выявление её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сложной формы предмета как соотношение простых геометрических фигур.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Линейный рисунок конструкции из нескольких геометрических тел.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натюрморта графическими материалами с натуры или по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Творческий натюрморт в графике. Произведения художников-графиков. Особенности графических техник. Печатная графика.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натюрморта. Цвет в натюрмортах европейских и отечественных живописцев. Опыт создания живописного натюрморта.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Великие портретисты в европейском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развития портретного жанра в отечественном искусстве. Великие портретисты в русской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Парадный и камерный портрет в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Особенности развития жанра портрета в искусстве ХХ в. – отечественном и </w:t>
      </w:r>
      <w:r w:rsidRPr="008E2857">
        <w:rPr>
          <w:rFonts w:ascii="Times New Roman" w:hAnsi="Times New Roman" w:cs="Times New Roman"/>
          <w:sz w:val="24"/>
          <w:szCs w:val="24"/>
          <w:lang w:val="ru-RU"/>
        </w:rPr>
        <w:lastRenderedPageBreak/>
        <w:t>европейском.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Построение головы человека, основные пропорции лица, соотношение лицевой и черепной частей головы.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головы при создании портретного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Свет и тень в изображении головы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 в скульптуре.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Выражение характера человека, его социального положения и образа эпохи в скульптурном портрете.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Значение свойств художественных материалов в создании скульптурного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портрета. Роль цвета в живописном портретном образе в произведениях выдающихся живописцев.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Опыт работы над созданием живописного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Пейзаж.</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пространства в эпоху Древнего мира, в средневековом искусстве и в эпоху Возрождения.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Правила построения линейной перспективы в изображении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Правила воздушной перспективы, построения переднего, среднего и дальнего планов при изображении пейзажа.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разных состояний природы и её освещения. Романтический пейзаж. Морские пейзажи И. Айвазовского.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Творческий опыт в создании композиционного живописного пейзажа своей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Графические зарисовки и графическая композиция на темы окружающей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Городской пейзаж в творчестве мастеров искусства. Многообразие в понимании образа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Опыт изображения городского пейзажа. Наблюдательная перспектива и ритмическая организация плоскости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Бытовой жанр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Исторический жанр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Историческая тема в искусстве как изображение наиболее значительных событий в жизни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Историческая картина в русском искусстве XIX в. и её особое место в развитии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Разработка эскизов композиции на историческую тему с использованием собранного материала по задуманному сюжету.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Библейские темы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Исторические картины на библейские темы: место и значение сюжетов Священной истории в европейской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Вечные темы и их нравственное и духовно-ценностное выражение как «духовная ось», соединяющая жизненные позиции разных поколений.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Великие русские иконописцы: духовный свет икон Андрея Рублёва, Феофана Грека, Дионисия.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 над эскизом сюжетной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 значение изобразительного искусства в жизни людей: образ мира в изобразительном искусстве.</w:t>
      </w:r>
    </w:p>
    <w:p w:rsidR="008E2857" w:rsidRPr="008E2857" w:rsidRDefault="008E2857" w:rsidP="008E2857">
      <w:pPr>
        <w:ind w:firstLine="709"/>
        <w:jc w:val="center"/>
        <w:rPr>
          <w:rFonts w:ascii="Times New Roman" w:hAnsi="Times New Roman" w:cs="Times New Roman"/>
          <w:b/>
          <w:sz w:val="24"/>
          <w:szCs w:val="24"/>
          <w:lang w:val="ru-RU"/>
        </w:rPr>
      </w:pPr>
      <w:r w:rsidRPr="008E2857">
        <w:rPr>
          <w:rFonts w:ascii="Times New Roman" w:hAnsi="Times New Roman" w:cs="Times New Roman"/>
          <w:b/>
          <w:sz w:val="24"/>
          <w:szCs w:val="24"/>
          <w:lang w:val="ru-RU"/>
        </w:rPr>
        <w:t>Содержание обучения в 7 классе.</w:t>
      </w:r>
    </w:p>
    <w:p w:rsidR="008E2857" w:rsidRPr="008E2857" w:rsidRDefault="008E2857" w:rsidP="008E2857">
      <w:pPr>
        <w:tabs>
          <w:tab w:val="left" w:pos="6674"/>
        </w:tabs>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3 «Архитектура и дизайн».</w:t>
      </w:r>
      <w:r w:rsidRPr="008E2857">
        <w:rPr>
          <w:rFonts w:ascii="Times New Roman" w:hAnsi="Times New Roman" w:cs="Times New Roman"/>
          <w:sz w:val="24"/>
          <w:szCs w:val="24"/>
          <w:lang w:val="ru-RU"/>
        </w:rPr>
        <w:tab/>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Архитектура и дизайн – искусства художественной постройки – конструктивные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и архитектура как создатели «второй природы» – предметно-пространственной среды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Функциональность предметно-пространственной среды и выражение в ней мировосприятия, духовно-ценностных позиций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Материальная культура человечества как уникальная информация о жизни людей в разные исторические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архитектуры в понимании человеком своей идентичности. Задачи сохранения культурного наследия и природного ландшафта.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Элементы композиции в графическом дизайне: пятно, линия, цвет, буква, текст и изображение.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Основные свойства композиции: целостность и соподчинённость элементов.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Практические упражнения по созданию композиции с вариативным ритмическим расположением геометрических фигур на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цвета в организации композиционного пространства. Функциональные задачи цвета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Цвет и законы колористики. Применение локального цвета. Цветовой акцент, ритм цветовых форм, доминанта.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Шрифты и шрифтовая композиция в графическом дизайне. Форма буквы как изобразительно-смысловой символ.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Шрифт и содержание текста. Стилизация шрифта.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Типографика. Понимание типографской строки как элемента плоскостной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аналитических и практических работ по теме «Буква – изобразительный элемент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Логотип как графический знак, эмблема или стилизованный графический символ. Функции логотипа. Шрифтовой логотип. Знаковый логотип.</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Композиционные основы макетирования в графическом дизайне при соединении текста 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 разворота книги или журнала по выбранной теме в виде коллажа или на основе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Макетирование объёмно-пространственных композиций.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Макетирование. Введение в макет понятия рельефа местности и способы его обозначения на макете.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предметного мира, создаваемого человеком. Функция вещи и её форма. Образ времени в предметах, создаваемых человеком.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аналитических зарисовок форм бытовых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Творческое проектирование предметов быта с определением их функций и материала изготовления.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Конструирование объектов дизайна или архитектурное макетирование с использованием цвета.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Социальное значение дизайна и архитектуры как среды жизни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Архитектура народного жилища, храмовая архитектура, частный дом в предметно-пространственной среде жизни разных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Пути развития современной архитектуры и дизайна: город сегодня и завтра.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Пространство городской среды. Исторические формы планировки городской среды и их связь с образом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цвета в формировании пространства. Схема-планировка и реальность.</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Интерьер и предметный мир в доме. Назначение помещения и построение его интерьера. Дизайн пространственно-предметной среды интерьера.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Образно-стилевое единство материальной культуры каждой эпохи. Интерьер как отражение стиля жизни его хозяев.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Зонирование интерьера – создание многофункционального пространства. Отделочные материалы, введение фактуры и цвета в интерьер.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Интерьеры общественных зданий (театр, кафе, вокзал, офис, школа).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Организация архитектурно-ландшафтного пространства. Город в единстве с ландшафтно-парковой средой.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w:t>
      </w:r>
      <w:r w:rsidRPr="008E2857">
        <w:rPr>
          <w:rFonts w:ascii="Times New Roman" w:hAnsi="Times New Roman" w:cs="Times New Roman"/>
          <w:sz w:val="24"/>
          <w:szCs w:val="24"/>
          <w:lang w:val="ru-RU"/>
        </w:rPr>
        <w:lastRenderedPageBreak/>
        <w:t>графического языка ландшафтных проектов.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дизайн-проекта территории парка или приусадебного участка в виде схемы-чертежа.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Единство эстетического и функционального в объёмнопространственной организации среды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 человека и индивидуальное проектирование.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практических творческих эскизов по теме «Дизайн современной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грима и причёски. Форма лица и причёска. Макияж дневной, вечерний и карнавальный. Грим бытовой и сценический.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Имидж-дизайн и его связь с публичностью, технологией социального поведения, рекламой, общественной деятельностью.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и архитектура – средства организации среды жизни людей и строительства нового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160.5.2.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Значение развития технологий в становлении новых видов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Мультимедиа и объединение множества воспринимаемых человеком информационных средств на экране цифрового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и искусство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Рождение театра в древнейших обрядах. История развития искусства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Жанровое многообразие театральных представлений, шоу, праздников и их визуальный облик.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художника и виды профессиональной деятельности художника в современном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Сценография и создание сценического образа. Сотворчество художника-постановщика с драматургом, режиссёром и актёрами.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в визуальном облике театрального действия. Бутафорские, пошивочные, декорационные и иные цеха в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Сценический костюм, грим и маска. Стилистическое единство в решении образа спектакля. Выражение в костюме характера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в театре кукол и его ведущая роль как соавтора режиссёра и актёра в процессе создания образа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Условность и метафора в театральной постановке как образная и авторская интерпретация реальности.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Художественная фотография.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Современные возможности художественной обработки цифровой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кадра, ракурс, плановость, графический ритм.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Умения наблюдать и выявлять выразительность и красоту окружающей жизни с помощью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Фотопейзаж в творчестве профессиональных фотографов.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Образные возможности чёрно-белой и цветной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тональных контрастов и роль цвета в эмоционально-образном восприятии пейзажа.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в портретном образе. Фотография постановочная и документальная.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Фотопортрет в истории профессиональной фотографии и его связь с направлениями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 в фотографии, его общее и особенное по сравнению с живописным и графическим портретом. Опыт выполнения портретных фотографий.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Фоторепортаж. Образ события в кадре. Репортажный снимок – свидетельство истории и его значение в сохранении памяти о событии.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«Работать для жизни…» – фотографии Александра Родченко, их значение и влияние на стиль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Возможности компьютерной обработки фотографий, задачи преобразования фотографий и границы достоверности.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Коллаж как жанр художественного творчества с помощью различных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Художественная фотография как авторское видение мира, как образ времени и влияние фотообраза на жизнь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и искусство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Ожившее изображение. История кино и его эволюция как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Монтаж композиционно построенных кадров – основа языка киноискусства.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Создание видеоролика – от замысла до съёмки. Разные жанры – разные задачи в работе над видеороликом. Этапы создания видеоролика.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Использование электронно-цифровых технологий в современном игровом кинематографе.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Этапы создания анимационного фильма. Требования и критерии художественности.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Изобразительное искусство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и технология. Создатель телевидения – русский инженер Владимир Козьмич Зворыкин.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Деятельность художника на телевидении: художники по свету, костюму, гриму, сценографический дизайн и компьютерная графика.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Школьное телевидение и студия мультимедиа. Построение видеоряда и художественного оформления.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Художнические роли каждого человека в реальной бытийной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искусства в жизни общества и его влияние на жизнь каждого человека.</w:t>
      </w:r>
    </w:p>
    <w:p w:rsidR="008E2857" w:rsidRPr="008E2857" w:rsidRDefault="008E2857" w:rsidP="008E2857">
      <w:pPr>
        <w:ind w:firstLine="709"/>
        <w:jc w:val="center"/>
        <w:rPr>
          <w:rFonts w:ascii="Times New Roman" w:hAnsi="Times New Roman" w:cs="Times New Roman"/>
          <w:sz w:val="24"/>
          <w:szCs w:val="24"/>
          <w:lang w:val="ru-RU"/>
        </w:rPr>
      </w:pPr>
      <w:r w:rsidRPr="008E2857">
        <w:rPr>
          <w:rFonts w:ascii="Times New Roman" w:hAnsi="Times New Roman" w:cs="Times New Roman"/>
          <w:b/>
          <w:sz w:val="24"/>
          <w:szCs w:val="24"/>
          <w:u w:val="single"/>
          <w:lang w:val="ru-RU"/>
        </w:rPr>
        <w:t>Планируемые результаты освоения программы по изобразительному искусству на уровне основного общего образования</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8E2857" w:rsidRPr="008E2857" w:rsidRDefault="008E2857" w:rsidP="008E2857">
      <w:pPr>
        <w:ind w:left="106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Патриотическое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Гражданское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w:t>
      </w:r>
      <w:r w:rsidRPr="008E2857">
        <w:rPr>
          <w:rFonts w:ascii="Times New Roman" w:hAnsi="Times New Roman" w:cs="Times New Roman"/>
          <w:sz w:val="24"/>
          <w:szCs w:val="24"/>
          <w:lang w:val="ru-RU"/>
        </w:rPr>
        <w:lastRenderedPageBreak/>
        <w:t>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Духовно-нравственное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8E2857" w:rsidRPr="008E2857" w:rsidRDefault="008E2857" w:rsidP="008E2857">
      <w:pPr>
        <w:ind w:left="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Ценности познавательной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Экологическое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Трудовое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w:t>
      </w:r>
      <w:r w:rsidRPr="008E2857">
        <w:rPr>
          <w:rFonts w:ascii="Times New Roman" w:hAnsi="Times New Roman" w:cs="Times New Roman"/>
          <w:sz w:val="24"/>
          <w:szCs w:val="24"/>
          <w:lang w:val="ru-RU"/>
        </w:rPr>
        <w:lastRenderedPageBreak/>
        <w:t>коллективной трудовой работы, работы в команде – обязательные требования к определённым заданиям программы.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Воспитывающая предметно-эстетическая среда.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сравнивать предметные и пространственные объекты по заданным основаниям;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форму предмета,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положение предметной формы в пространстве;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обобщать форму составной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анализировать структуру предмета, конструкции, пространства, зрительного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структурировать предметно-пространственные явления;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сопоставлять пропорциональное соотношение частей внутри целого и предметов между собой;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абстрагировать образ реальности в построении плоской или пространственной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2.2. У обучающегося будут сформированы следующие базовые логические и исследовательские действия как часть </w:t>
      </w:r>
      <w:r w:rsidRPr="008E2857">
        <w:rPr>
          <w:rFonts w:ascii="Times New Roman" w:hAnsi="Times New Roman" w:cs="Times New Roman"/>
          <w:bCs/>
          <w:sz w:val="24"/>
          <w:szCs w:val="24"/>
          <w:lang w:val="ru-RU"/>
        </w:rPr>
        <w:t>универсальных познавательных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и характеризовать существенные признаки явлений художественной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сопоставлять, анализировать, сравнивать и оценивать с позиций эстетических категорий явления искусства и действительности;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классифицировать произведения искусства по видам и, соответственно, по назначению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ставить и использовать вопросы как исследовательский инструмент познания;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вести исследовательскую работу по сбору информационного материала по установленной или выбранной теме;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2.3. У обучающегося будут сформированы умения работать с информацией как часть </w:t>
      </w:r>
      <w:r w:rsidRPr="008E2857">
        <w:rPr>
          <w:rFonts w:ascii="Times New Roman" w:hAnsi="Times New Roman" w:cs="Times New Roman"/>
          <w:bCs/>
          <w:sz w:val="24"/>
          <w:szCs w:val="24"/>
          <w:lang w:val="ru-RU"/>
        </w:rPr>
        <w:t>универсальных познавательных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использовать электронные образовательные ресурсы;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работать с электронными учебными пособиями и учебниками;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w:t>
      </w:r>
      <w:r w:rsidRPr="008E2857">
        <w:rPr>
          <w:rFonts w:ascii="Times New Roman" w:hAnsi="Times New Roman" w:cs="Times New Roman"/>
          <w:sz w:val="24"/>
          <w:szCs w:val="24"/>
          <w:lang w:val="ru-RU"/>
        </w:rPr>
        <w:lastRenderedPageBreak/>
        <w:t>электронных презентациях.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2.4. У обучающегося будут сформированы следующие универсальные коммуникативные действия: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публично представлять и объяснять результаты своего творческого, художественного или исследовательского опыта;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2.5. У обучающегося будут сформированы умения самоорганизации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2.6. У обучающегося будут сформированы умения самоконтроля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основами самоконтроля, рефлексии, самооценки на основе соответствующих целям критериев.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2.7. У обучающегося будут сформированы умения эмоционального интеллекта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развивать способность управлять собственными эмоциями, стремиться к пониманию эмоций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рефлексировать эмоции как основание для художественного восприятия искусства и собственной художественной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развивать свои эмпатические способности, способность сопереживать, понимать намерения и переживания свои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признавать своё и чужое право на ошибку;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1 «Декоративно-прикладное и народное искусство»: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 xml:space="preserve">знать о многообразии видов декоративно-прикладного искусства: народного, классического, современного, искусства, промыслов;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коммуникативные, познавательные и культовые функции декоративно-прикладного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специфику образного языка декоративного искусства – его знаковую природу, орнаментальность, стилизацию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разные виды орнамента по сюжетной основе: геометрический, растительный, зооморфный, антропоморфный;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практическими навыками самостоятельного творческого создания орнаментов ленточных, сетчатых, центрических;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опыт изображения характерных традиционных предметов крестьянского быта;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представление и распознавать примеры декоративного оформления </w:t>
      </w:r>
      <w:r w:rsidRPr="008E2857">
        <w:rPr>
          <w:rFonts w:ascii="Times New Roman" w:hAnsi="Times New Roman" w:cs="Times New Roman"/>
          <w:sz w:val="24"/>
          <w:szCs w:val="24"/>
          <w:lang w:val="ru-RU"/>
        </w:rPr>
        <w:lastRenderedPageBreak/>
        <w:t>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значение народных промыслов и традиций художественного ремесла в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рассказывать о происхождении народных художественных промыслов, о соотношении ремесла и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называть характерные черты орнаментов и изделий ряда отечественных народных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древние образы народного искусства в произведениях современных народных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перечислять материалы, используемые в народных художественных промыслах: дерево, глина, металл, стекло;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изделия народных художественных промыслов по материалу изготовления и технике декора;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связь между материалом, формой и техникой декора в произведениях народных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приёмах и последовательности работы при создании изделий некоторых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изображать фрагменты орнаментов, отдельные сюжеты, детали или общий вид изделий ряда отечественных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объяснять значение государственной символики, иметь представление о значении и содержании геральдики;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коллективной практической творческой работы по оформлению пространства школы и школьных праздников.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4. К концу обучения в 6 классе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2 «Живопись, графика, скульптура»: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различия между пространственными и временными видами искусства и их 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причины деления пространственных искусств на виды;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основные виды живописи, графики и скульптуры, объяснять их назначение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Язык изобразительного искусства и его выразительные средства: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 характеризовать традиционные художественные материалы для графики, живописи, скульптуры;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w:t>
      </w:r>
      <w:r w:rsidRPr="008E2857">
        <w:rPr>
          <w:rFonts w:ascii="Times New Roman" w:hAnsi="Times New Roman" w:cs="Times New Roman"/>
          <w:sz w:val="24"/>
          <w:szCs w:val="24"/>
          <w:lang w:val="ru-RU"/>
        </w:rPr>
        <w:lastRenderedPageBreak/>
        <w:t>материалы;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различных художественных техниках в использовании художественных материалов;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роль рисунка как основы изобразительной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учебного рисунка – светотеневого изображения объёмных форм;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основы линейной перспективы и уметь изображать объёмные геометрические тела на двухмерной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содержание понятий «тон», «тональные отношения» и иметь опыт их визуального анализа;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линейного рисунка, понимать выразительные возможности линии;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творческого композиционного рисунка в ответ на заданную учебную задачу или как самостоятельное творческое действие;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содержание понятий «колорит», «цветовые отношения», «цветовой контраст» и иметь навыки практической работы гуашью и акварелью;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Жанры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понятие «жанры в изобразительном искусстве», перечислять жанры;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разницу между предметом изображения, сюжетом и содержанием произведения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Натюрморт: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применять в рисунке правила линейной перспективы и изображения объёмного предмета в двухмерном пространстве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графического натюрморта;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натюрморта средствами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сравнивать содержание портретного образа в искусстве Древнего Рима, эпохи Возрождения и Нового времени;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что в художественном портрете присутствует также выражение идеалов эпохи и авторская позиция художника;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w:t>
      </w:r>
      <w:r w:rsidRPr="008E2857">
        <w:rPr>
          <w:rFonts w:ascii="Times New Roman" w:hAnsi="Times New Roman" w:cs="Times New Roman"/>
          <w:sz w:val="24"/>
          <w:szCs w:val="24"/>
          <w:lang w:val="ru-RU"/>
        </w:rPr>
        <w:lastRenderedPageBreak/>
        <w:t>других портретистов);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скульптурном портрете в истории искусства, о выражении характера человека и образа эпохи в скульптурном портрете;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начальный опыт лепки головы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приобретать опыт графического портретного изображения как нового для себя видения индивидуальности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графических портретах мастеров разных эпох, о разнообразии графических средств в изображении образа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характеризовать роль освещения как выразительного средства при создании художественного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жанре портрета в искусстве ХХ в. – западном и отечественном.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Пейзаж:</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правила построения линейной перспективы и уметь применять их в рисунке;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правила воздушной перспективы и уметь их применять на практике;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морских пейзажах И. Айвазовского;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особенностях пленэрной живописи и колористической изменчивости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как в пейзажной живописи развивался образ отечественной природы и каково его значение в развитии чувства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живописного изображения различных активно выраженных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пейзажных зарисовок, графического изображения природы по памяти и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изображения городского пейзажа – по памяти или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восприятия образности городского пространства как выражения самобытного лица культуры и истории народа;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объяснять роль культурного наследия в городском пространстве, задачи его охраны и сохранения.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Бытовой жанр: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роль изобразительного искусства в формировании представлений о жизни людей разных эпох и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тему, сюжет и содержание в жанровой картине, выявлять образ нравственных и ценностных смыслов в жанровой картине;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значение художественного изображения бытовой жизни людей в понимании истории человечества и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многообразие форм организации бытовой жизни и одновременно единство мира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изображения бытовой жизни разных народов в контексте традиций их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понятие «бытовой жанр» и уметь приводить несколько примеров произведений европейского и отечественного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Исторический жанр: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развитии исторического жанра в творчестве отечественных художников ХХ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произведениях «Давид» Микеланджело, «Весна» С. Боттичелли;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Библейские темы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библейских сюжетов в истории культуры и узнавать сюжеты Священной истории в произведениях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знать о картинах на библейские темы в истории русского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смысловом различии между иконой и картиной на библейские темы;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о русской иконописи, о великих русских иконописцах: Андрее Рублёве, Феофане Греке, Дионисии;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воспринимать искусство древнерусской иконописи как уникальное и высокое достижение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творческий и деятельный характер восприятия произведений искусства на основе художественной культуры зрителя;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месте и значении изобразительного искусства в культуре, в жизни общества, в жизни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5. К концу обучения в 7 классе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3 «Архитектура и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архитектуры и дизайна в построении предметно-пространственной среды жизнедеятельности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влиянии предметно-пространственной среды на чувства, установки и поведение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том, как предметно-пространственная среда организует деятельность человека и представления о самом себе;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ценность сохранения культурного наследия, выраженного в архитектуре, предметах труда и быта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понятие формальной композиции и её значение как основы языка конструктивных искусств;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основные средства – требования к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перечислять и объяснять основные типы формальной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составлять различные формальные композиции на плоскости в зависимости от поставленных задач;</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выделять при творческом построении композиции листа композиционную доминанту;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составлять формальные композиции на выражение в них движения и статики;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осваивать навыки вариативности в ритмической организации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цвета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технологию использования цвета в живописи и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выражение «цветовой образ»;</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цвет в графических композициях как акцент или доминанту, объединённые одним стилем;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шрифт как графический рисунок начертания букв, объединённых общим стилем, отвечающий законам художественной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печатное слово, типографскую строку в качестве элементов графической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объяснять функции логотипа как представительского знака, эмблемы, торговой </w:t>
      </w:r>
      <w:r w:rsidRPr="008E2857">
        <w:rPr>
          <w:rFonts w:ascii="Times New Roman" w:hAnsi="Times New Roman" w:cs="Times New Roman"/>
          <w:sz w:val="24"/>
          <w:szCs w:val="24"/>
          <w:lang w:val="ru-RU"/>
        </w:rPr>
        <w:lastRenderedPageBreak/>
        <w:t>марки, различать шрифтовой и знаковый виды логотипа, иметь практический опыт разработки логотипа на выбранную тему;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творческий опыт построения композиции плаката, поздравительной открытки или рекламы на основе соединения текста 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Социальное значение дизайна и архитектуры как среды жизни человека: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опыт построения объёмно-пространственной композиции как макета архитектурного пространства в реальной жизни;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выполнять построение макета пространственно-объёмной композиции по его чертежу;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роли строительного материала в эволюции архитектурных конструкций и изменении облика архитектурных сооружений;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понятие «городская среда»; рассматривать и объяснять планировку города как способ организации образа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творческого проектирования интерьерного пространства для конкретных задач жизнедеятельности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представление об истории костюма в истории разных эпох, характеризовать понятие моды в одежде;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объяснять, как в одежде проявляются социальный статус человека, его ценностные </w:t>
      </w:r>
      <w:r w:rsidRPr="008E2857">
        <w:rPr>
          <w:rFonts w:ascii="Times New Roman" w:hAnsi="Times New Roman" w:cs="Times New Roman"/>
          <w:sz w:val="24"/>
          <w:szCs w:val="24"/>
          <w:lang w:val="ru-RU"/>
        </w:rPr>
        <w:lastRenderedPageBreak/>
        <w:t>ориентации, мировоззренческие идеалы и характер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конструкции костюма и применении законов композиции в проектировании одежды, ансамбле в костюме;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4 «Изображение в синтетических, экранных видах искусства и художественная фотография» (вариативный):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характеризовать роль визуального образа в синтетических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и искусство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истории развития театра и жанровом многообразии театральных представлений;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роли художника и видах профессиональной художнической деятельности в современном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сценографии и символическом характере сценического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ведущую роль художника кукольного спектакля как соавтора режиссёра и актёра в процессе создания образа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навык игрового одушевления куклы из простых бытовых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Художественная фотография: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понятия «длительность экспозиции», «выдержка», «диафрагма»;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иметь навыки фотографирования и обработки цифровых фотографий с помощью компьютерных графических редакторов;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значение фотографий «Родиноведения» С.М. Прокудина-Горского для современных представлений об истории жизни в нашей стране;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 характеризовать различные жанры художественной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света как художественного средства в искусстве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наблюдения и художественно-эстетического анализа художественных фотографий известных профессиональных мастеров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обретать опыт художественного наблюдения жизни, развивая познавательный интерес и внимание к окружающему миру, к людям;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значение репортажного жанра, роли журналистов-фотографов в истории ХХ в. и современном мире;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компьютерной обработки и преобразования фотографий.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и искусство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этапах в истории кино и его эволюции как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почему экранное время и всё изображаемое в фильме, являясь условностью, формирует у людей восприятие реального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экранных искусствах как монтаже композиционно построенных кадров;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видео в современной бытовой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видеоролика, осваивать основные этапы создания видеоролика и планировать свою работу по созданию видеоролика;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начальные навыки практической работы по видеомонтажу на основе соответствующих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 критического осмысления качества снятых роликов;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осваивать опыт создания компьютерной анимации в выбранной технике и в соответствующей компьютерной программе;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совместной творческой коллективной работы по созданию анимационного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Изобразительное искусство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объяснять особую роль и функции телевидения в жизни общества как экранного </w:t>
      </w:r>
      <w:r w:rsidRPr="008E2857">
        <w:rPr>
          <w:rFonts w:ascii="Times New Roman" w:hAnsi="Times New Roman" w:cs="Times New Roman"/>
          <w:sz w:val="24"/>
          <w:szCs w:val="24"/>
          <w:lang w:val="ru-RU"/>
        </w:rPr>
        <w:lastRenderedPageBreak/>
        <w:t>искусства и средства массовой информации, художественного и научного просвещения, развлечения и организации досуга;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создателе телевидения – русском инженере Владимире Зворыкине;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роль телевидения в превращении мира в единое информационное пространство;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многих направлениях деятельности и профессиях художника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полученные знания и опыт творчества в работе школьного телевидения и студии мультимедиа;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образовательные задачи зрительской культуры и необходимость зрительских умений;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7144AE" w:rsidRPr="002F26EA" w:rsidRDefault="007144AE" w:rsidP="007144AE">
      <w:pPr>
        <w:rPr>
          <w:sz w:val="24"/>
          <w:szCs w:val="24"/>
          <w:lang w:val="ru-RU"/>
        </w:rPr>
      </w:pPr>
    </w:p>
    <w:p w:rsidR="007144AE" w:rsidRPr="002F26EA" w:rsidRDefault="007144AE" w:rsidP="007144AE">
      <w:pPr>
        <w:rPr>
          <w:sz w:val="24"/>
          <w:szCs w:val="24"/>
          <w:lang w:val="ru-RU"/>
        </w:rPr>
      </w:pPr>
    </w:p>
    <w:p w:rsidR="007144AE" w:rsidRPr="002F26EA" w:rsidRDefault="007144AE" w:rsidP="007144AE">
      <w:pPr>
        <w:rPr>
          <w:sz w:val="24"/>
          <w:szCs w:val="24"/>
          <w:lang w:val="ru-RU"/>
        </w:rPr>
      </w:pPr>
    </w:p>
    <w:p w:rsidR="007144AE" w:rsidRPr="002F26EA" w:rsidRDefault="004F1AD9" w:rsidP="007144AE">
      <w:pPr>
        <w:pStyle w:val="32"/>
        <w:pBdr>
          <w:bottom w:val="single" w:sz="12" w:space="1" w:color="auto"/>
        </w:pBdr>
        <w:rPr>
          <w:sz w:val="24"/>
          <w:szCs w:val="24"/>
        </w:rPr>
      </w:pPr>
      <w:bookmarkStart w:id="74" w:name="bookmark1582"/>
      <w:bookmarkStart w:id="75" w:name="_Toc105502795"/>
      <w:r>
        <w:rPr>
          <w:sz w:val="24"/>
          <w:szCs w:val="24"/>
        </w:rPr>
        <w:t>2.1.13</w:t>
      </w:r>
      <w:r w:rsidR="007144AE" w:rsidRPr="002F26EA">
        <w:rPr>
          <w:sz w:val="24"/>
          <w:szCs w:val="24"/>
        </w:rPr>
        <w:t xml:space="preserve"> МУЗЫКА</w:t>
      </w:r>
      <w:bookmarkEnd w:id="74"/>
      <w:bookmarkEnd w:id="75"/>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Р</w:t>
      </w:r>
      <w:r w:rsidRPr="00697166">
        <w:rPr>
          <w:rFonts w:ascii="Times New Roman" w:eastAsia="Times New Roman" w:hAnsi="Times New Roman" w:cs="Times New Roman"/>
          <w:sz w:val="24"/>
          <w:szCs w:val="24"/>
          <w:lang w:val="ru-RU" w:eastAsia="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697166" w:rsidRPr="00697166" w:rsidRDefault="00697166" w:rsidP="00697166">
      <w:pPr>
        <w:pStyle w:val="a3"/>
        <w:widowControl/>
        <w:ind w:left="0" w:firstLine="709"/>
        <w:rPr>
          <w:rFonts w:ascii="Times New Roman" w:eastAsia="Times New Roman" w:hAnsi="Times New Roman" w:cs="Times New Roman"/>
          <w:strike/>
          <w:sz w:val="24"/>
          <w:szCs w:val="24"/>
          <w:lang w:val="ru-RU" w:eastAsia="ru-RU"/>
        </w:rPr>
      </w:pPr>
      <w:r>
        <w:rPr>
          <w:rFonts w:ascii="Times New Roman" w:eastAsia="Times New Roman" w:hAnsi="Times New Roman" w:cs="Times New Roman"/>
          <w:sz w:val="24"/>
          <w:szCs w:val="24"/>
          <w:lang w:val="ru-RU" w:eastAsia="ru-RU"/>
        </w:rPr>
        <w:t>3</w:t>
      </w:r>
      <w:r w:rsidRPr="00697166">
        <w:rPr>
          <w:rFonts w:ascii="Times New Roman" w:eastAsia="Times New Roman" w:hAnsi="Times New Roman" w:cs="Times New Roman"/>
          <w:sz w:val="24"/>
          <w:szCs w:val="24"/>
          <w:lang w:val="ru-RU" w:eastAsia="ru-RU"/>
        </w:rPr>
        <w:t xml:space="preserve">. Содержание обучения раскрывает содержательные линии, которые предлагаются для изучения на уровне основного общего образования.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w:t>
      </w:r>
      <w:r w:rsidRPr="00697166">
        <w:rPr>
          <w:rFonts w:ascii="Times New Roman" w:hAnsi="Times New Roman" w:cs="Times New Roman"/>
          <w:sz w:val="24"/>
          <w:szCs w:val="24"/>
          <w:lang w:val="ru-RU"/>
        </w:rPr>
        <w:t>Предметные результаты, формируемые в ходе изучения музыки, сгруппированы по учебным модулям</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Пояснительная записка.</w:t>
      </w:r>
    </w:p>
    <w:p w:rsidR="00697166" w:rsidRPr="00697166" w:rsidRDefault="00697166" w:rsidP="00697166">
      <w:pPr>
        <w:pStyle w:val="af6"/>
        <w:ind w:left="0" w:righ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5.2. </w:t>
      </w:r>
      <w:r w:rsidRPr="00697166">
        <w:rPr>
          <w:rFonts w:ascii="Times New Roman" w:hAnsi="Times New Roman" w:cs="Times New Roman"/>
          <w:sz w:val="24"/>
          <w:szCs w:val="24"/>
          <w:lang w:val="ru-RU"/>
        </w:rPr>
        <w:t>Программа по музыке позволит учителю:</w:t>
      </w:r>
    </w:p>
    <w:p w:rsidR="00697166" w:rsidRPr="00697166" w:rsidRDefault="00697166" w:rsidP="00697166">
      <w:pPr>
        <w:pStyle w:val="a3"/>
        <w:tabs>
          <w:tab w:val="left" w:pos="632"/>
        </w:tabs>
        <w:ind w:left="0" w:firstLine="709"/>
        <w:rPr>
          <w:rFonts w:ascii="Times New Roman" w:hAnsi="Times New Roman" w:cs="Times New Roman"/>
          <w:i/>
          <w:sz w:val="24"/>
          <w:szCs w:val="24"/>
          <w:lang w:val="ru-RU"/>
        </w:rPr>
      </w:pPr>
      <w:r w:rsidRPr="00697166">
        <w:rPr>
          <w:rFonts w:ascii="Times New Roman" w:hAnsi="Times New Roman" w:cs="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697166">
        <w:rPr>
          <w:rFonts w:ascii="Times New Roman" w:hAnsi="Times New Roman" w:cs="Times New Roman"/>
          <w:i/>
          <w:sz w:val="24"/>
          <w:szCs w:val="24"/>
          <w:lang w:val="ru-RU"/>
        </w:rPr>
        <w:t xml:space="preserve"> </w:t>
      </w:r>
      <w:r w:rsidRPr="00697166">
        <w:rPr>
          <w:rFonts w:ascii="Times New Roman" w:hAnsi="Times New Roman" w:cs="Times New Roman"/>
          <w:sz w:val="24"/>
          <w:szCs w:val="24"/>
          <w:lang w:val="ru-RU"/>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97166" w:rsidRPr="00697166" w:rsidRDefault="00697166" w:rsidP="00697166">
      <w:pPr>
        <w:pStyle w:val="a3"/>
        <w:tabs>
          <w:tab w:val="left" w:pos="700"/>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разработать календарно-тематическое планирование с учетом особенностей конкретного региона, образовательной организации, класса.</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5.3. </w:t>
      </w:r>
      <w:r w:rsidRPr="00697166">
        <w:rPr>
          <w:rFonts w:ascii="Times New Roman" w:hAnsi="Times New Roman" w:cs="Times New Roman"/>
          <w:sz w:val="24"/>
          <w:szCs w:val="24"/>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w:t>
      </w:r>
      <w:r w:rsidRPr="00697166">
        <w:rPr>
          <w:rFonts w:ascii="Times New Roman" w:hAnsi="Times New Roman" w:cs="Times New Roman"/>
          <w:sz w:val="24"/>
          <w:szCs w:val="24"/>
          <w:lang w:val="ru-RU"/>
        </w:rPr>
        <w:lastRenderedPageBreak/>
        <w:t>музыкальным искусством.</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 xml:space="preserve">5.4. Изучение музыки </w:t>
      </w:r>
      <w:r w:rsidRPr="00697166">
        <w:rPr>
          <w:rFonts w:ascii="Times New Roman" w:hAnsi="Times New Roman" w:cs="Times New Roman"/>
          <w:sz w:val="24"/>
          <w:szCs w:val="24"/>
          <w:lang w:val="ru-RU"/>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5.5. </w:t>
      </w:r>
      <w:r w:rsidRPr="00697166">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697166" w:rsidRPr="00697166" w:rsidRDefault="00697166" w:rsidP="00697166">
      <w:pPr>
        <w:pStyle w:val="a3"/>
        <w:tabs>
          <w:tab w:val="left" w:pos="637"/>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97166" w:rsidRPr="00697166" w:rsidRDefault="00697166" w:rsidP="00697166">
      <w:pPr>
        <w:pStyle w:val="a3"/>
        <w:tabs>
          <w:tab w:val="left" w:pos="644"/>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97166" w:rsidRPr="00697166" w:rsidRDefault="00697166" w:rsidP="00697166">
      <w:pPr>
        <w:pStyle w:val="a3"/>
        <w:tabs>
          <w:tab w:val="left" w:pos="642"/>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5.6. Задачи обучения музыке на уровне основного общего образования:</w:t>
      </w:r>
    </w:p>
    <w:p w:rsidR="00697166" w:rsidRPr="00697166" w:rsidRDefault="00697166" w:rsidP="00697166">
      <w:pPr>
        <w:pStyle w:val="af6"/>
        <w:ind w:left="0" w:right="0" w:firstLine="709"/>
        <w:contextualSpacing/>
        <w:rPr>
          <w:rFonts w:ascii="Times New Roman" w:hAnsi="Times New Roman" w:cs="Times New Roman"/>
          <w:i/>
          <w:sz w:val="24"/>
          <w:szCs w:val="24"/>
          <w:lang w:val="ru-RU"/>
        </w:rPr>
      </w:pPr>
      <w:r w:rsidRPr="00697166">
        <w:rPr>
          <w:rFonts w:ascii="Times New Roman" w:hAnsi="Times New Roman" w:cs="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музыкальное движение (пластическое интонирование, инсценировка, танец, двигательное моделирование);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творческие проекты, музыкально-театральная деятельность (концерты, фестивали, представления);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исследовательская деятельность на материале музыкального искусства.</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инвариантные модули: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1 «Музыка моего края»;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2 «Народное музыкальное творчество России»;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3 «Русская классическая музыка»;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4 «Жанры музыкального искусства»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вариативные модули: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5 «Музыка народов мира»;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6 «Европейская классическая музыка»;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модуль № 7 «</w:t>
      </w:r>
      <w:r w:rsidRPr="00697166">
        <w:rPr>
          <w:rFonts w:ascii="Times New Roman" w:eastAsia="Times New Roman" w:hAnsi="Times New Roman" w:cs="Times New Roman"/>
          <w:sz w:val="24"/>
          <w:szCs w:val="24"/>
          <w:lang w:val="ru-RU" w:eastAsia="ru-RU"/>
        </w:rPr>
        <w:t>Духовная музыка</w:t>
      </w:r>
      <w:r w:rsidRPr="00697166">
        <w:rPr>
          <w:rFonts w:ascii="Times New Roman" w:hAnsi="Times New Roman" w:cs="Times New Roman"/>
          <w:sz w:val="24"/>
          <w:szCs w:val="24"/>
          <w:lang w:val="ru-RU"/>
        </w:rPr>
        <w:t xml:space="preserve">»;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8 «Современная музыка: основные жанры и направления»;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9 «Связь музыки с другими видами искусства»;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5.8. </w:t>
      </w:r>
      <w:r w:rsidRPr="00697166">
        <w:rPr>
          <w:rFonts w:ascii="Times New Roman" w:hAnsi="Times New Roman" w:cs="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697166">
        <w:rPr>
          <w:rFonts w:ascii="Times New Roman" w:eastAsia="Times New Roman" w:hAnsi="Times New Roman" w:cs="Times New Roman"/>
          <w:sz w:val="24"/>
          <w:szCs w:val="24"/>
          <w:lang w:val="ru-RU" w:eastAsia="ru-RU"/>
        </w:rPr>
        <w:t>вариативно</w:t>
      </w:r>
      <w:r w:rsidRPr="00697166">
        <w:rPr>
          <w:rFonts w:ascii="Times New Roma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5.9. </w:t>
      </w:r>
      <w:r w:rsidRPr="00697166">
        <w:rPr>
          <w:rFonts w:ascii="Times New Roman" w:eastAsia="SchoolBookSanPin" w:hAnsi="Times New Roman" w:cs="Times New Roman"/>
          <w:sz w:val="24"/>
          <w:szCs w:val="24"/>
          <w:lang w:val="ru-RU"/>
        </w:rPr>
        <w:t xml:space="preserve">Общее число часов, рекомендованных для изучения музыки, – </w:t>
      </w:r>
      <w:r w:rsidRPr="00697166">
        <w:rPr>
          <w:rFonts w:ascii="Times New Roman" w:eastAsia="SchoolBookSanPin" w:hAnsi="Times New Roman" w:cs="Times New Roman"/>
          <w:position w:val="1"/>
          <w:sz w:val="24"/>
          <w:szCs w:val="24"/>
          <w:lang w:val="ru-RU"/>
        </w:rPr>
        <w:t xml:space="preserve">136 часов: в 5 классе – 34 часа (1 час в неделю), в 6 классе – 34 часа (1 час в неделю), в 7 классе – 34 часа </w:t>
      </w:r>
      <w:r w:rsidRPr="00697166">
        <w:rPr>
          <w:rFonts w:ascii="Times New Roman" w:eastAsia="SchoolBookSanPin" w:hAnsi="Times New Roman" w:cs="Times New Roman"/>
          <w:position w:val="1"/>
          <w:sz w:val="24"/>
          <w:szCs w:val="24"/>
          <w:lang w:val="ru-RU"/>
        </w:rPr>
        <w:lastRenderedPageBreak/>
        <w:t>(1 час в неделю), в 8 классе – 34 часа (1 час в неделю).</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5.10. </w:t>
      </w:r>
      <w:r w:rsidRPr="00697166">
        <w:rPr>
          <w:rFonts w:ascii="Times New Roman" w:hAnsi="Times New Roman" w:cs="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97166" w:rsidRPr="00CF0D6B" w:rsidRDefault="00697166" w:rsidP="00CF0D6B">
      <w:pPr>
        <w:pStyle w:val="a3"/>
        <w:widowControl/>
        <w:ind w:left="0" w:firstLine="709"/>
        <w:jc w:val="left"/>
        <w:rPr>
          <w:rFonts w:ascii="Times New Roman" w:eastAsia="Times New Roman" w:hAnsi="Times New Roman" w:cs="Times New Roman"/>
          <w:b/>
          <w:sz w:val="24"/>
          <w:szCs w:val="24"/>
          <w:u w:val="single"/>
          <w:lang w:val="ru-RU" w:eastAsia="ru-RU"/>
        </w:rPr>
      </w:pPr>
      <w:r w:rsidRPr="00CF0D6B">
        <w:rPr>
          <w:rFonts w:ascii="Times New Roman" w:eastAsia="Times New Roman" w:hAnsi="Times New Roman" w:cs="Times New Roman"/>
          <w:b/>
          <w:sz w:val="24"/>
          <w:szCs w:val="24"/>
          <w:u w:val="single"/>
          <w:lang w:val="ru-RU" w:eastAsia="ru-RU"/>
        </w:rPr>
        <w:t>Содержание обучения музыке на уровне основного общего образования.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Инвариантные модули: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1. Модуль № 1 «Музыка моего края» </w:t>
      </w:r>
    </w:p>
    <w:p w:rsidR="00697166" w:rsidRPr="00697166" w:rsidRDefault="00CF0D6B" w:rsidP="00697166">
      <w:pPr>
        <w:pStyle w:val="a3"/>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97166" w:rsidRPr="00697166">
        <w:rPr>
          <w:rFonts w:ascii="Times New Roman" w:eastAsia="Times New Roman" w:hAnsi="Times New Roman" w:cs="Times New Roman"/>
          <w:sz w:val="24"/>
          <w:szCs w:val="24"/>
          <w:lang w:val="ru-RU" w:eastAsia="ru-RU"/>
        </w:rPr>
        <w:t>.1. Фольклор – народное творчество.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традиционная музыка – отражение жизни народа. Жанры детского и игрового фольклора (игры, пляски, хороводы).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фольклорных образцов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народной или композиторской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(вокального, инструментального, смешанного);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жанра, основного настроения, характера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 инструментальных наигрышей, фольклорных игр.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1.2. Календарный фольклор.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календарные обряды, традиционные для данной местности (осенние, зимние, весенние – на выбор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символикой календарных обрядов, поиск информации о соответствующих фольклорных традициях;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1.3. Семейный фольклор.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фольклорные жанры, связанные с жизнью человека: свадебный обряд, рекрутские песни, плачи-причитания.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фольклорными жанрами семейного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изучение особенностей их исполнения и звучания;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жанровой принадлежности, анализ символики традиционных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отдельных песен, фрагментов обрядов (по выбору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1.4. Наш край сегодня.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гимна республики, города, песен местных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творческой биографией, деятельностью местных мастеров культуры и искусства;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2. Модуль № 2 «Народное музыкальное творчество России»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2.1. Россия – наш общий дом.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фольклорных образцов близких и далеких регионов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 инструментальных наигрышей, фольклорных игр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народной или композиторской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(вокального, инструментального, смешанного);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жанра, характера музыки.</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2.2. Фольклорные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общее и особенное в фольклоре народов России: лирика, эпос, танец.</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фольклора разных регионов России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аутентичная манера исполнения;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разных народов;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 эпических сказаний;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двигательная, ритмическая, интонационная импровизация в характере изученных народных танцев и песен;</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музыке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музыкальный фестиваль «Народы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2.3. Фольклор в творчестве профессиональных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сравнение аутентичного звучания фольклора и фольклорных мелодий в композиторской обработке;</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народной песни в композиторской обработке;</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наблюдение за принципами композиторской обработки, развития фольклорного тематического материала;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посещение концерта, спектакля (просмотр фильма, телепередачи), посвященного данной теме;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обсуждение в классе и (или) письменная рецензия по результатам просмотра.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2.4. На рубежах культур.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изучение творчества и вклада в развитие культуры современных этно-исполнителей, исследователей традиционного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участие в этнографической экспедиции; посещение (участие) в фестивале традиционной культуры.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 Образы родной земли.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повторение, обобщение опыта слушания, проживания, анализа музыки русских композиторов, полученного </w:t>
      </w:r>
      <w:r w:rsidRPr="00697166">
        <w:rPr>
          <w:rFonts w:ascii="Times New Roman" w:eastAsia="SchoolBookSanPin" w:hAnsi="Times New Roman" w:cs="Times New Roman"/>
          <w:bCs/>
          <w:sz w:val="24"/>
          <w:szCs w:val="24"/>
          <w:lang w:val="ru-RU"/>
        </w:rPr>
        <w:t>на уровне начального общего образования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мелодичности, широты дыхания, интонационной близости русскому фольклору;</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3.2. Золотой век русской культуры.</w:t>
      </w:r>
    </w:p>
    <w:p w:rsidR="00697166" w:rsidRPr="00697166" w:rsidRDefault="00697166" w:rsidP="00697166">
      <w:pPr>
        <w:pStyle w:val="a3"/>
        <w:widowControl/>
        <w:ind w:left="0" w:firstLine="709"/>
        <w:rPr>
          <w:rFonts w:ascii="Times New Roman" w:eastAsia="Times New Roman" w:hAnsi="Times New Roman" w:cs="Times New Roman"/>
          <w:i/>
          <w:strike/>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светская музыка российского дворянства XIX века: музыкальные салоны, домашнее музицирование, балы, театры. </w:t>
      </w:r>
      <w:r w:rsidRPr="00697166">
        <w:rPr>
          <w:rFonts w:ascii="Times New Roman" w:hAnsi="Times New Roman" w:cs="Times New Roman"/>
          <w:sz w:val="24"/>
          <w:szCs w:val="24"/>
          <w:lang w:val="ru-RU"/>
        </w:rPr>
        <w:t xml:space="preserve">Особенности отечественной музыкальной культуры </w:t>
      </w:r>
      <w:r w:rsidRPr="00697166">
        <w:rPr>
          <w:rFonts w:ascii="Times New Roman" w:hAnsi="Times New Roman" w:cs="Times New Roman"/>
          <w:sz w:val="24"/>
          <w:szCs w:val="24"/>
        </w:rPr>
        <w:t>XIX</w:t>
      </w:r>
      <w:r w:rsidRPr="00697166">
        <w:rPr>
          <w:rFonts w:ascii="Times New Roman" w:hAnsi="Times New Roman" w:cs="Times New Roman"/>
          <w:sz w:val="24"/>
          <w:szCs w:val="24"/>
          <w:lang w:val="ru-RU"/>
        </w:rPr>
        <w:t xml:space="preserve"> в. </w:t>
      </w:r>
      <w:r w:rsidRPr="00697166">
        <w:rPr>
          <w:rFonts w:ascii="Times New Roman" w:eastAsia="Times New Roman" w:hAnsi="Times New Roman" w:cs="Times New Roman"/>
          <w:sz w:val="24"/>
          <w:szCs w:val="24"/>
          <w:lang w:val="ru-RU" w:eastAsia="ru-RU"/>
        </w:rPr>
        <w:t xml:space="preserve">(на примере творчества М.И. Глинки, П.И. Чайковского, Н.А. Римского-Корсакова и других композиторов).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музыки XIX века, анализ художественного содержания, выразительных средств;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просмотр художественных фильмов, телепередач, посвященных русской культуре XIX века;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реконструкция костюмированного бала, музыкального салона.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3.3. История страны и народа в музыке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697166">
        <w:rPr>
          <w:rFonts w:ascii="Times New Roman" w:hAnsi="Times New Roman" w:cs="Times New Roman"/>
          <w:sz w:val="24"/>
          <w:szCs w:val="24"/>
          <w:lang w:val="ru-RU"/>
        </w:rPr>
        <w:t xml:space="preserve">Н.А. Римского-Корсакова, А.П. Бородина, М.П. Мусоргского, </w:t>
      </w:r>
      <w:r w:rsidRPr="00697166">
        <w:rPr>
          <w:rFonts w:ascii="Times New Roman" w:eastAsia="Times New Roman" w:hAnsi="Times New Roman" w:cs="Times New Roman"/>
          <w:sz w:val="24"/>
          <w:szCs w:val="24"/>
          <w:lang w:val="ru-RU" w:eastAsia="ru-RU"/>
        </w:rPr>
        <w:t xml:space="preserve">С.С. Прокофьева, Г.В. Свиридова и других композиторов).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Гимна Российской Федерации;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trike/>
          <w:sz w:val="24"/>
          <w:szCs w:val="24"/>
          <w:lang w:val="ru-RU" w:eastAsia="ru-RU"/>
        </w:rPr>
      </w:pPr>
      <w:r w:rsidRPr="00697166">
        <w:rPr>
          <w:rFonts w:ascii="Times New Roman" w:eastAsia="Times New Roman" w:hAnsi="Times New Roman" w:cs="Times New Roman"/>
          <w:sz w:val="24"/>
          <w:szCs w:val="24"/>
          <w:lang w:val="ru-RU" w:eastAsia="ru-RU"/>
        </w:rPr>
        <w:t xml:space="preserve">вариативно: просмотр художественных фильмов, телепередач, посвященных творчеству композиторов – членов </w:t>
      </w:r>
      <w:r w:rsidRPr="00697166">
        <w:rPr>
          <w:rFonts w:ascii="Times New Roman" w:hAnsi="Times New Roman" w:cs="Times New Roman"/>
          <w:sz w:val="24"/>
          <w:szCs w:val="24"/>
          <w:lang w:val="ru-RU"/>
        </w:rPr>
        <w:t xml:space="preserve">русского музыкального общества </w:t>
      </w:r>
      <w:r w:rsidRPr="00697166">
        <w:rPr>
          <w:rFonts w:ascii="Times New Roman" w:eastAsia="Times New Roman" w:hAnsi="Times New Roman" w:cs="Times New Roman"/>
          <w:sz w:val="24"/>
          <w:szCs w:val="24"/>
          <w:lang w:val="ru-RU" w:eastAsia="ru-RU"/>
        </w:rPr>
        <w:t xml:space="preserve">«Могучая кучка»;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3.4. Русский балет.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балетной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поиск информации о постановках балетных спектаклей, гастролях российских балетных трупп за рубежом;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посещение балетного спектакля (просмотр в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характеристика отдельных музыкальных номеров и спектакля в целом;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съемки любительского фильма (в технике теневого, кукольного театра, мультипликации) на музыку какого-либо балета (фрагменты).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3.5. Русская исполнительская школа.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творчество выдающихся отечественных исполнителей (</w:t>
      </w:r>
      <w:r w:rsidRPr="00697166">
        <w:rPr>
          <w:rFonts w:ascii="Times New Roman" w:eastAsia="Times New Roman" w:hAnsi="Times New Roman" w:cs="Times New Roman"/>
          <w:sz w:val="24"/>
          <w:szCs w:val="24"/>
          <w:lang w:val="ru-RU"/>
        </w:rPr>
        <w:t xml:space="preserve">А.Г. Рубинштейн, </w:t>
      </w:r>
      <w:r w:rsidRPr="00697166">
        <w:rPr>
          <w:rFonts w:ascii="Times New Roman" w:eastAsia="Times New Roman" w:hAnsi="Times New Roman" w:cs="Times New Roman"/>
          <w:sz w:val="24"/>
          <w:szCs w:val="24"/>
          <w:lang w:val="ru-RU" w:eastAsia="ru-RU"/>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одних и тех же произведений в исполнении разных музыкантов, оценка особенностей интерпретации;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создание домашней фоно- и видеотеки из понравившихся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дискуссия на тему «Исполнитель – соавтор композитора»;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3.6. Русская музыка – взгляд в будущее.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образцов электронной музыки, дискуссия о значении технических средств в создании современной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развитию музыкальной электроники 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импровизация, сочинение музыки с помощью цифровых устройств, программных продуктов и электронных гаджетов.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4. Модуль № 4 «Жанры музыкального искусства».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4.1. Камерная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музыкальной формы и составление ее буквенной наглядной схемы;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произведений вокальных и инструментальных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индивидуальная или коллективная импровизация в заданной форме;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выражение музыкального образа камерной миниатюры через устный или письменный текст, рисунок, пластический этюд.</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4.2. Циклические формы и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циклом миниатюр, определение принципа, основного художественного замысла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небольшого вокального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строением сонатной формы;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основных партий-тем в одной из классических сонат;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4.3. Симфоническая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одночастные симфонические жанры (увертюра, картина). Симфония.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симфонической музыки: программной увертюры, классической 4-частной симфонии;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образно-тематический конспект;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целиком не менее одного симфонического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(в том числе виртуального) симфонической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последующее составление рецензии на концерт.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4.4. Театральные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отдельными номерами из известных опер, балетов;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материале изученных фрагментов музыкальных спектаклей;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различение, 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тембров голосов оперных певцов;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оркестровых групп, тембров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типа номера (соло, дуэт, хор);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последующее составление рецензии на спектакль.</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Вариативные модули: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5.1. </w:t>
      </w:r>
      <w:r w:rsidRPr="00697166">
        <w:rPr>
          <w:rFonts w:ascii="Times New Roman" w:hAnsi="Times New Roman" w:cs="Times New Roman"/>
          <w:sz w:val="24"/>
          <w:szCs w:val="24"/>
          <w:lang w:val="ru-RU" w:eastAsia="ru-RU"/>
        </w:rPr>
        <w:t>Музыка – древнейший язык человечества</w:t>
      </w:r>
      <w:r w:rsidRPr="00697166">
        <w:rPr>
          <w:rFonts w:ascii="Times New Roman" w:eastAsia="Times New Roman" w:hAnsi="Times New Roman" w:cs="Times New Roman"/>
          <w:sz w:val="24"/>
          <w:szCs w:val="24"/>
          <w:lang w:val="ru-RU" w:eastAsia="ru-RU"/>
        </w:rPr>
        <w:t>.</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Виды деятельности обучающихся:</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импровизация в духе древнего обряда (вызывание дождя, поклонение тотемному животному);</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озвучивание, театрализация легенды (мифа) о музыке;</w:t>
      </w:r>
    </w:p>
    <w:p w:rsidR="00697166" w:rsidRPr="00697166" w:rsidRDefault="00697166" w:rsidP="00697166">
      <w:pPr>
        <w:pStyle w:val="a3"/>
        <w:widowControl/>
        <w:ind w:left="0" w:firstLine="709"/>
        <w:rPr>
          <w:rFonts w:ascii="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к</w:t>
      </w:r>
      <w:r w:rsidRPr="00697166">
        <w:rPr>
          <w:rFonts w:ascii="Times New Roman" w:hAnsi="Times New Roman" w:cs="Times New Roman"/>
          <w:sz w:val="24"/>
          <w:szCs w:val="24"/>
          <w:lang w:val="ru-RU" w:eastAsia="ru-RU"/>
        </w:rPr>
        <w:t>весты, викторины, интеллектуальные игры;</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исследовательские проекты в рамках тематики «Мифы Древней Греции в музыкальном искусстве XVII—XX веков».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w:t>
      </w:r>
      <w:r w:rsidRPr="00697166">
        <w:rPr>
          <w:rFonts w:ascii="Times New Roman" w:eastAsia="Times New Roman" w:hAnsi="Times New Roman" w:cs="Times New Roman"/>
          <w:sz w:val="24"/>
          <w:szCs w:val="24"/>
          <w:lang w:val="ru-RU" w:eastAsia="ru-RU"/>
        </w:rPr>
        <w:lastRenderedPageBreak/>
        <w:t>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народов Европы;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изучаемых образцов европейского фольклора и фольклора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5.3. Музыкальный фольклор народов Азии и Африки.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народов Африки и Азии;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изучаемых образцов азиатского фольклора и фольклора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коллективные ритмические импровизации на шумовых и ударных инструментах;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 теме «Музыка стран Азии и Африки».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5.4. Народная музыка Американского континента.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индивидуальные и коллективные ритмические и мелодические импровизации в стиле (жанре) изучаемой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6. Модуль № 6 «Европейская классическая музыка».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6.1. Национальные истоки классической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6.2. Музыкант и публика.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виртуозной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размышление над фактами биографий великих музыкантов – как любимцев публики, так и непонятых современниками;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знание и соблюдение общепринятых норм слушания музыки, правил поведения в концертном зале, театре оперы и балета;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6.3. Музыка – зеркало эпохи.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полифонической и гомофонно-гармонической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вокальных, ритмических, речевых канонов;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6.4. Музыкальный образ.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6.5. Музыкальная драматургия.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наблюдение за развитием музыкальных тем, образов, восприятие логики музыкального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узнавание на слух музыкальных тем, их вариантов, видоизмененных в процессе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составление наглядной (буквенной, цифровой) схемы строения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6.6. Музыкальный стиль.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в звучании незнакомого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одному из изученных стилей;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(количество и состав исполнителей, музыкальных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жанра, круга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вариативно: исследовательские проекты, посвященные эстетике и особенностям музыкального искусства различных стилей XX века.</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7. Модуль № 7 «Духовная музыка»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7.1. Храмовый синтез искусств.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вокальных произведений, связанных с религиозной традицией, перекликающихся с ней по тематике;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сходства и различия элементов разных видов искусства (музыки, живописи, архитектуры), относящихся: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к русской православной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западноевропейской христианской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другим конфессиям (по выбору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духовной музыки.</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7.2. Развитие церковной музыки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историей возникновения нотной 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сравнение нотаций религиозной музыки разных традиций (григорианский хорал, знаменный распев, современные ноты);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(фрагментами) средневековых церковных распевов (одноголосие);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состава исполнителей;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типа фактуры (хоральный склад, полифония);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русской или западноевропейской религиозной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7.3. Музыкальные жанры богослужения.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вокализация музыкальных тем изучаемых духовных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определение на слух изученных произведений и их авторов, иметь представление об особенностях их построения и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7.4. Религиозные темы и образы в современной музыке.</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sidRPr="00697166">
        <w:rPr>
          <w:rFonts w:ascii="Times New Roman" w:hAnsi="Times New Roman" w:cs="Times New Roman"/>
          <w:sz w:val="24"/>
          <w:szCs w:val="24"/>
          <w:lang w:val="ru-RU"/>
        </w:rPr>
        <w:t xml:space="preserve">современной </w:t>
      </w:r>
      <w:r w:rsidRPr="00697166">
        <w:rPr>
          <w:rFonts w:ascii="Times New Roman" w:eastAsia="Times New Roman" w:hAnsi="Times New Roman" w:cs="Times New Roman"/>
          <w:sz w:val="24"/>
          <w:szCs w:val="24"/>
          <w:lang w:val="ru-RU" w:eastAsia="ru-RU"/>
        </w:rPr>
        <w:t xml:space="preserve">культуры.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сопоставление тенденций сохранения и переосмысления религиозной традиции в культуре XX–XXI веков;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музыки духовного содержания, сочиненной современными композиторами;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8. Модуль № 8 «Современная музыка: основные жанры и направления»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8.1. Джаз.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различными джазовыми музыкальными композициями и направлениями (регтайм, биг бэнд, блюз);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одной из «вечнозеленых» джазовых тем, элементы ритмической и вокальной импровизации на ее основе;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джазовой или классической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(манера пения, состав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сочинение блюза; посещение концерта джазовой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8.2. Мюзикл.</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анализ рекламных объявлений о премьерах мюзиклов в современных средствах массовой информации;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видеозаписи одного из мюзиклов, написание собственного рекламного текста для данной постановки;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отдельных номеров из мюзиклов.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8.3. Молодежная музыкальная культура.</w:t>
      </w:r>
    </w:p>
    <w:p w:rsidR="00697166" w:rsidRPr="00697166" w:rsidRDefault="00697166" w:rsidP="00697166">
      <w:pPr>
        <w:pStyle w:val="a3"/>
        <w:ind w:left="0"/>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 xml:space="preserve">Содержание: направления и стили молодежной музыкальной культуры XX–XXI веков </w:t>
      </w:r>
      <w:r w:rsidRPr="00697166">
        <w:rPr>
          <w:rFonts w:ascii="Times New Roman" w:hAnsi="Times New Roman" w:cs="Times New Roman"/>
          <w:sz w:val="24"/>
          <w:szCs w:val="24"/>
          <w:lang w:val="ru-RU"/>
        </w:rPr>
        <w:t xml:space="preserve">(рок-н-ролл, блюз-рок, панк-рок, хард-рок, рэп, хип-хоп, фанк и другие). Авторская песня (Б.Окуджава, Ю.Визбор, В. Высоцкий и др.). </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hAnsi="Times New Roman" w:cs="Times New Roman"/>
          <w:sz w:val="24"/>
          <w:szCs w:val="24"/>
          <w:lang w:val="ru-RU"/>
        </w:rPr>
        <w:t>Социальный и коммерческий контекст массовой музыкальной культуры (потребительские тенденции современной культуры).</w:t>
      </w:r>
      <w:r w:rsidRPr="00697166">
        <w:rPr>
          <w:rFonts w:ascii="Times New Roman" w:eastAsia="Times New Roman" w:hAnsi="Times New Roman" w:cs="Times New Roman"/>
          <w:sz w:val="24"/>
          <w:szCs w:val="24"/>
          <w:lang w:val="ru-RU" w:eastAsia="ru-RU"/>
        </w:rPr>
        <w:t xml:space="preserve">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песни, относящейся к одному из молодежных музыкальных течений;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дискуссия на тему «Современная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презентация альбома своей любимой группы.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8.4. Музыка цифрового мира.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поиск информации о способах сохранения и передачи музыки прежде и сейчас;</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музыкального клипа популярного исполнителя, анализ его художественного образа, стиля, выразительных средств;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популярной современной песни;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9. Модуль № 9 «Связь музыки с другими видами искусства» </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9.1. </w:t>
      </w:r>
      <w:r w:rsidRPr="00697166">
        <w:rPr>
          <w:rFonts w:ascii="Times New Roman" w:hAnsi="Times New Roman" w:cs="Times New Roman"/>
          <w:sz w:val="24"/>
          <w:szCs w:val="24"/>
          <w:lang w:val="ru-RU"/>
        </w:rPr>
        <w:t>Музыка и литература</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вокальной и инструментальной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сочинение рассказа, стихотворения под впечатлением от восприятия инструментального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рисование образов программной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9.2. Музыка и живопись.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музыкальными произведениями программной музыки, выявление интонаций изобразительного характера;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9.3. Музыка и театр.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музыки, созданной отечественными и иностранными композиторами для драматического театра;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из театральной постановки, просмотр видеозаписи спектакля, в котором звучит данная песня;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материале изученных фрагментов музыкальных спектаклей;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9.4. Музыка кино и телевидения.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киномузыки отечественных и зарубежных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фильмов с целью анализа выразительного эффекта, создаваемого музыкой;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из фильма;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97166" w:rsidRPr="00CF0D6B" w:rsidRDefault="00697166" w:rsidP="00CF0D6B">
      <w:pPr>
        <w:pStyle w:val="a3"/>
        <w:widowControl/>
        <w:ind w:left="0" w:firstLine="709"/>
        <w:jc w:val="center"/>
        <w:rPr>
          <w:rFonts w:ascii="Times New Roman" w:eastAsia="Times New Roman" w:hAnsi="Times New Roman" w:cs="Times New Roman"/>
          <w:b/>
          <w:sz w:val="24"/>
          <w:szCs w:val="24"/>
          <w:u w:val="single"/>
          <w:lang w:val="ru-RU" w:eastAsia="ru-RU"/>
        </w:rPr>
      </w:pPr>
      <w:r w:rsidRPr="00CF0D6B">
        <w:rPr>
          <w:rFonts w:ascii="Times New Roman" w:eastAsia="Times New Roman" w:hAnsi="Times New Roman" w:cs="Times New Roman"/>
          <w:b/>
          <w:sz w:val="24"/>
          <w:szCs w:val="24"/>
          <w:u w:val="single"/>
          <w:lang w:val="ru-RU" w:eastAsia="ru-RU"/>
        </w:rPr>
        <w:t>Планируемые результаты освоения программы по музыке на уровне основного общего образования.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 патриотического воспитания:</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знание достижений отечественных музыкантов, их вклада в мировую музыкальную культуру;</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интерес к изучению истории отечественной музыкальной культуры;</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стремление развивать и сохранять музыкальную культуру своей страны, своего края;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2)</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гражданского воспитания:</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w:t>
      </w:r>
      <w:r w:rsidRPr="00697166">
        <w:rPr>
          <w:rFonts w:ascii="Times New Roman" w:hAnsi="Times New Roman" w:cs="Times New Roman"/>
          <w:sz w:val="24"/>
          <w:szCs w:val="24"/>
          <w:lang w:val="ru-RU"/>
        </w:rPr>
        <w:lastRenderedPageBreak/>
        <w:t>участников творческих конкурсов и фестивалей, концертов, культурно-просветительских акций, в качестве волонтера в дни праздничных мероприятий</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духовно-нравственного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 эстетического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ценности творчества, таланта;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важности музыкального искусства как средства коммуникации и самовыражения;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стремление к самовыражению в разных видах искусства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ценности научного познания:</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овладение музыкальным языком, навыками познания музыки как искусства интонируемого смысла;</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 физического воспитания, формирования культуры здоровья и эмоционального благополучия: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ценности жизни с использованием собственного жизненного опыта и опыта восприятия произведений искусства;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сформированность навыков рефлексии, признание своего права на ошибку и такого же права другого человека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 трудового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установка на посильное активное участие в практической деятельности;</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трудолюбие в учебе, настойчивость в достижении поставленных целей;</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интерес к практическому изучению профессий в сфере культуры и искусства;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уважение к труду и результатам трудовой деятельности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 экологического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нравственно-эстетическое отношение к природе,</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участие в экологических проектах через различные формы музыкального творчества</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9)</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адаптации к изменяющимся условиям социальной и природной среды: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697166" w:rsidRPr="00697166" w:rsidRDefault="00697166" w:rsidP="00697166">
      <w:pPr>
        <w:pStyle w:val="af6"/>
        <w:ind w:left="0" w:right="0" w:firstLine="709"/>
        <w:contextualSpacing/>
        <w:rPr>
          <w:rFonts w:ascii="Times New Roman" w:hAnsi="Times New Roman" w:cs="Times New Roman"/>
          <w:i/>
          <w:sz w:val="24"/>
          <w:szCs w:val="24"/>
          <w:lang w:val="ru-RU"/>
        </w:rPr>
      </w:pPr>
      <w:r w:rsidRPr="00697166">
        <w:rPr>
          <w:rFonts w:ascii="Times New Roman" w:hAnsi="Times New Roman" w:cs="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2.1. У обучающегося будут сформированы следующие базовые логические действия как часть универсальных познавательных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и характеризовать существенные признаки конкретного музыкального звучания;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самостоятельно обобщать и формулировать выводы по результатам проведенного слухового наблюдения-исследования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2.2. У обучающегося будут сформированы следующие базовые исследовательские действия как часть универсальных познавательных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следовать внутренним слухом за развитием музыкального процесса, «наблюдать» звучание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использовать вопросы как исследовательский инструмент познания;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самостоятельно формулировать обобщения и выводы по результатам проведенного наблюдения, слухового исследования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2.3. </w:t>
      </w:r>
      <w:r w:rsidRPr="00697166">
        <w:rPr>
          <w:rFonts w:ascii="Times New Roman" w:eastAsia="SchoolBookSanPin" w:hAnsi="Times New Roman" w:cs="Times New Roman"/>
          <w:sz w:val="24"/>
          <w:szCs w:val="24"/>
          <w:lang w:val="ru-RU"/>
        </w:rPr>
        <w:t xml:space="preserve">У обучающегося будут сформированы умения работать с информацией как часть </w:t>
      </w:r>
      <w:r w:rsidRPr="00697166">
        <w:rPr>
          <w:rFonts w:ascii="Times New Roman" w:eastAsia="SchoolBookSanPin" w:hAnsi="Times New Roman" w:cs="Times New Roman"/>
          <w:bCs/>
          <w:sz w:val="24"/>
          <w:szCs w:val="24"/>
          <w:lang w:val="ru-RU"/>
        </w:rPr>
        <w:t>универсальных познавательных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специфику работы с аудиоинформацией, музыкальными записями;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использовать интонирование для запоминания звуковой информации, музыкальных произведений;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697166">
        <w:rPr>
          <w:rFonts w:ascii="Times New Roman" w:eastAsia="SchoolBookSanPin" w:hAnsi="Times New Roman" w:cs="Times New Roman"/>
          <w:sz w:val="24"/>
          <w:szCs w:val="24"/>
          <w:lang w:val="ru-RU"/>
        </w:rPr>
        <w:t>.</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2.4. </w:t>
      </w:r>
      <w:r w:rsidRPr="00697166">
        <w:rPr>
          <w:rFonts w:ascii="Times New Roman" w:hAnsi="Times New Roman" w:cs="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2.5. </w:t>
      </w:r>
      <w:r w:rsidRPr="00697166">
        <w:rPr>
          <w:rFonts w:ascii="Times New Roman" w:eastAsia="SchoolBookSanPin" w:hAnsi="Times New Roman" w:cs="Times New Roman"/>
          <w:sz w:val="24"/>
          <w:szCs w:val="24"/>
          <w:lang w:val="ru-RU"/>
        </w:rPr>
        <w:t xml:space="preserve">У обучающегося будут сформированы умения как часть </w:t>
      </w:r>
      <w:r w:rsidRPr="00697166">
        <w:rPr>
          <w:rFonts w:ascii="Times New Roman" w:eastAsia="SchoolBookSanPin" w:hAnsi="Times New Roman" w:cs="Times New Roman"/>
          <w:bCs/>
          <w:sz w:val="24"/>
          <w:szCs w:val="24"/>
          <w:lang w:val="ru-RU"/>
        </w:rPr>
        <w:t>универсальных коммуникативных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eastAsia="SchoolBookSanPin" w:hAnsi="Times New Roman" w:cs="Times New Roman"/>
          <w:bCs/>
          <w:sz w:val="24"/>
          <w:szCs w:val="24"/>
          <w:lang w:val="ru-RU"/>
        </w:rPr>
        <w:t>1)</w:t>
      </w:r>
      <w:r w:rsidRPr="00697166">
        <w:rPr>
          <w:rFonts w:ascii="Times New Roman" w:eastAsia="Times New Roman" w:hAnsi="Times New Roman" w:cs="Times New Roman"/>
          <w:sz w:val="24"/>
          <w:szCs w:val="24"/>
          <w:lang w:val="ru-RU" w:eastAsia="ru-RU"/>
        </w:rPr>
        <w:t> </w:t>
      </w:r>
      <w:r w:rsidRPr="00697166">
        <w:rPr>
          <w:rFonts w:ascii="Times New Roman" w:eastAsia="SchoolBookSanPin" w:hAnsi="Times New Roman" w:cs="Times New Roman"/>
          <w:bCs/>
          <w:sz w:val="24"/>
          <w:szCs w:val="24"/>
          <w:lang w:val="ru-RU"/>
        </w:rPr>
        <w:t>невербальная коммуникация: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эффективно использовать интонационно-выразительные возможности в ситуации публичного выступления;</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hAnsi="Times New Roman" w:cs="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697166">
        <w:rPr>
          <w:rFonts w:ascii="Times New Roman" w:eastAsia="SchoolBookSanPin" w:hAnsi="Times New Roman" w:cs="Times New Roman"/>
          <w:bCs/>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eastAsia="SchoolBookSanPin" w:hAnsi="Times New Roman" w:cs="Times New Roman"/>
          <w:bCs/>
          <w:sz w:val="24"/>
          <w:szCs w:val="24"/>
          <w:lang w:val="ru-RU"/>
        </w:rPr>
        <w:t>2)</w:t>
      </w:r>
      <w:r w:rsidRPr="00697166">
        <w:rPr>
          <w:rFonts w:ascii="Times New Roman" w:eastAsia="Times New Roman" w:hAnsi="Times New Roman" w:cs="Times New Roman"/>
          <w:sz w:val="24"/>
          <w:szCs w:val="24"/>
          <w:lang w:val="ru-RU" w:eastAsia="ru-RU"/>
        </w:rPr>
        <w:t> </w:t>
      </w:r>
      <w:r w:rsidRPr="00697166">
        <w:rPr>
          <w:rFonts w:ascii="Times New Roman" w:eastAsia="SchoolBookSanPin" w:hAnsi="Times New Roman" w:cs="Times New Roman"/>
          <w:bCs/>
          <w:sz w:val="24"/>
          <w:szCs w:val="24"/>
          <w:lang w:val="ru-RU"/>
        </w:rPr>
        <w:t>вербальное общение: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воспринимать и формулировать суждения, выражать эмоции в соответствии с условиями и целями общения;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R="00697166" w:rsidRPr="00697166" w:rsidRDefault="00697166" w:rsidP="00697166">
      <w:pPr>
        <w:ind w:firstLine="709"/>
        <w:jc w:val="both"/>
        <w:rPr>
          <w:rFonts w:ascii="Times New Roman" w:eastAsia="SchoolBookSanPin" w:hAnsi="Times New Roman" w:cs="Times New Roman"/>
          <w:bCs/>
          <w:sz w:val="24"/>
          <w:szCs w:val="24"/>
          <w:lang w:val="ru-RU"/>
        </w:rPr>
      </w:pPr>
      <w:r w:rsidRPr="00697166">
        <w:rPr>
          <w:rFonts w:ascii="Times New Roman" w:hAnsi="Times New Roman" w:cs="Times New Roman"/>
          <w:sz w:val="24"/>
          <w:szCs w:val="24"/>
          <w:lang w:val="ru-RU"/>
        </w:rPr>
        <w:t>публично представлять результаты учебной и творческой деятельности</w:t>
      </w:r>
      <w:r w:rsidRPr="00697166">
        <w:rPr>
          <w:rFonts w:ascii="Times New Roman" w:eastAsia="SchoolBookSanPin" w:hAnsi="Times New Roman" w:cs="Times New Roman"/>
          <w:bCs/>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SchoolBookSanPin" w:hAnsi="Times New Roman" w:cs="Times New Roman"/>
          <w:bCs/>
          <w:sz w:val="24"/>
          <w:szCs w:val="24"/>
          <w:lang w:val="ru-RU"/>
        </w:rPr>
        <w:t>3)</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совместная деятельность (сотрудничество):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w:t>
      </w:r>
      <w:r w:rsidRPr="00697166">
        <w:rPr>
          <w:rFonts w:ascii="Times New Roman" w:hAnsi="Times New Roman" w:cs="Times New Roman"/>
          <w:sz w:val="24"/>
          <w:szCs w:val="24"/>
          <w:lang w:val="ru-RU"/>
        </w:rPr>
        <w:lastRenderedPageBreak/>
        <w:t>взаимодействия при решении поставленной задачи;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2.6. У обучающегося будут сформированы умения самоорганизации как часть универсальных регулятивных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планировать достижение целей через решение ряда последовательных задач частного характера;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самостоятельно составлять план действий, вносить необходимые коррективы в ходе его реализации;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наиболее важные проблемы для решения в учебных и жизненных ситуациях;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проводить выбор и брать за него ответственность на себя</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2.7. У обучающегося будут сформированы умения самоконтроля (рефлексии)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владеть способами самоконтроля, самомотивации и рефлексии;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давать оценку учебной ситуации и предлагать план ее изменения;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2.8. У обучающегося будут сформированы умения </w:t>
      </w:r>
      <w:r w:rsidRPr="00697166">
        <w:rPr>
          <w:rFonts w:ascii="Times New Roman" w:hAnsi="Times New Roman" w:cs="Times New Roman"/>
          <w:sz w:val="24"/>
          <w:szCs w:val="24"/>
          <w:lang w:val="ru-RU"/>
        </w:rPr>
        <w:t>эмоционального интеллекта</w:t>
      </w:r>
      <w:r w:rsidRPr="00697166">
        <w:rPr>
          <w:rFonts w:ascii="Times New Roman" w:eastAsia="SchoolBookSanPin" w:hAnsi="Times New Roman" w:cs="Times New Roman"/>
          <w:sz w:val="24"/>
          <w:szCs w:val="24"/>
          <w:lang w:val="ru-RU"/>
        </w:rPr>
        <w:t xml:space="preserve">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и анализировать причины эмоций;</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мотивы и намерения другого человека, анализируя коммуникативно-интонационную ситуацию;</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регулировать способ выражения собственных эмоций.</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2.9. У обучающегося будут сформированы умения </w:t>
      </w:r>
      <w:r w:rsidRPr="00697166">
        <w:rPr>
          <w:rFonts w:ascii="Times New Roman" w:hAnsi="Times New Roman" w:cs="Times New Roman"/>
          <w:sz w:val="24"/>
          <w:szCs w:val="24"/>
          <w:lang w:val="ru-RU"/>
        </w:rPr>
        <w:t>принимать себя и других</w:t>
      </w:r>
      <w:r w:rsidRPr="00697166">
        <w:rPr>
          <w:rFonts w:ascii="Times New Roman" w:eastAsia="SchoolBookSanPin" w:hAnsi="Times New Roman" w:cs="Times New Roman"/>
          <w:sz w:val="24"/>
          <w:szCs w:val="24"/>
          <w:lang w:val="ru-RU"/>
        </w:rPr>
        <w:t xml:space="preserve">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уважительно и осознанно относиться к другому человеку и его мнению, </w:t>
      </w:r>
      <w:r w:rsidRPr="00697166">
        <w:rPr>
          <w:rFonts w:ascii="Times New Roman" w:hAnsi="Times New Roman" w:cs="Times New Roman"/>
          <w:sz w:val="24"/>
          <w:szCs w:val="24"/>
          <w:lang w:val="ru-RU"/>
        </w:rPr>
        <w:lastRenderedPageBreak/>
        <w:t>эстетическим предпочтениям и вкусам;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принимать себя и других, не осуждая;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проявлять открытость;</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осознавать невозможность контролировать все вокруг.</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SchoolBookSanPin" w:hAnsi="Times New Roman" w:cs="Times New Roman"/>
          <w:sz w:val="24"/>
          <w:szCs w:val="24"/>
          <w:lang w:val="ru-RU"/>
        </w:rPr>
        <w:t>2.10. </w:t>
      </w:r>
      <w:r w:rsidRPr="00697166">
        <w:rPr>
          <w:rFonts w:ascii="Times New Roman" w:hAnsi="Times New Roman" w:cs="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Предметные результаты освоения программы по музыке на уровне основного общего образования.</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3.1. </w:t>
      </w:r>
      <w:r w:rsidRPr="00697166">
        <w:rPr>
          <w:rFonts w:ascii="Times New Roman" w:hAnsi="Times New Roman" w:cs="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3.2. </w:t>
      </w:r>
      <w:r w:rsidRPr="00697166">
        <w:rPr>
          <w:rFonts w:ascii="Times New Roman" w:hAnsi="Times New Roman" w:cs="Times New Roman"/>
          <w:sz w:val="24"/>
          <w:szCs w:val="24"/>
          <w:lang w:val="ru-RU"/>
        </w:rPr>
        <w:t>Обучающиеся, освоившие основную образовательную программу по музыке:</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воспринимают российскую музыкальную культуру как целостное и самобытное цивилизационное явление;</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знают достижения отечественных мастеров музыкальной культуры, испытывают гордость за них;</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97166" w:rsidRPr="00697166" w:rsidRDefault="00697166" w:rsidP="00697166">
      <w:pPr>
        <w:pStyle w:val="a3"/>
        <w:tabs>
          <w:tab w:val="left" w:pos="642"/>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3.3. </w:t>
      </w:r>
      <w:r w:rsidRPr="00697166">
        <w:rPr>
          <w:rFonts w:ascii="Times New Roman" w:hAnsi="Times New Roman" w:cs="Times New Roman"/>
          <w:sz w:val="24"/>
          <w:szCs w:val="24"/>
          <w:lang w:val="ru-RU"/>
        </w:rPr>
        <w:t>К концу изучения модуля № 1 «Музыка моего края»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исполнять и оценивать образцы музыкального фольклора и сочинения композиторов своей малой родины</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3.4. К концу изучения модуля № 2 «</w:t>
      </w:r>
      <w:r w:rsidRPr="00697166">
        <w:rPr>
          <w:rFonts w:ascii="Times New Roman" w:hAnsi="Times New Roman" w:cs="Times New Roman"/>
          <w:sz w:val="24"/>
          <w:szCs w:val="24"/>
          <w:lang w:val="ru-RU"/>
        </w:rPr>
        <w:t>Народное музыкальное творчество России</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3.5. К концу изучения модуля № 3 «</w:t>
      </w:r>
      <w:r w:rsidRPr="00697166">
        <w:rPr>
          <w:rFonts w:ascii="Times New Roman" w:hAnsi="Times New Roman" w:cs="Times New Roman"/>
          <w:sz w:val="24"/>
          <w:szCs w:val="24"/>
          <w:lang w:val="ru-RU"/>
        </w:rPr>
        <w:t>Русская классическая музыка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различать на слух произведения русских композиторов-классиков, называть автора, </w:t>
      </w:r>
      <w:r w:rsidRPr="00697166">
        <w:rPr>
          <w:rFonts w:ascii="Times New Roman" w:hAnsi="Times New Roman" w:cs="Times New Roman"/>
          <w:sz w:val="24"/>
          <w:szCs w:val="24"/>
          <w:lang w:val="ru-RU"/>
        </w:rPr>
        <w:lastRenderedPageBreak/>
        <w:t>произведение, исполнительский состав;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(в том числе фрагментарно, отдельными темами) сочинения русских композиторов;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3.6. К концу изучения модуля № 4 «</w:t>
      </w:r>
      <w:r w:rsidRPr="00697166">
        <w:rPr>
          <w:rFonts w:ascii="Times New Roman" w:hAnsi="Times New Roman" w:cs="Times New Roman"/>
          <w:sz w:val="24"/>
          <w:szCs w:val="24"/>
          <w:lang w:val="ru-RU"/>
        </w:rPr>
        <w:t>Жанры музыкального искусства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рассуждать о круге образов и средствах их воплощения, типичных для данного жанра;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3.7. К концу изучения модуля № 5 «</w:t>
      </w:r>
      <w:r w:rsidRPr="00697166">
        <w:rPr>
          <w:rFonts w:ascii="Times New Roman" w:hAnsi="Times New Roman" w:cs="Times New Roman"/>
          <w:sz w:val="24"/>
          <w:szCs w:val="24"/>
          <w:lang w:val="ru-RU"/>
        </w:rPr>
        <w:t>Музыка народов мира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3.8. К концу изучения модуля № 6 «</w:t>
      </w:r>
      <w:r w:rsidRPr="00697166">
        <w:rPr>
          <w:rFonts w:ascii="Times New Roman" w:hAnsi="Times New Roman" w:cs="Times New Roman"/>
          <w:sz w:val="24"/>
          <w:szCs w:val="24"/>
          <w:lang w:val="ru-RU"/>
        </w:rPr>
        <w:t>Европейская классическая музыка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(в том числе фрагментарно) сочинения композиторов-классиков;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7166" w:rsidRPr="00697166" w:rsidRDefault="00697166" w:rsidP="00697166">
      <w:pPr>
        <w:pStyle w:val="a3"/>
        <w:ind w:left="0" w:firstLine="709"/>
        <w:rPr>
          <w:rFonts w:ascii="Times New Roman" w:hAnsi="Times New Roman" w:cs="Times New Roman"/>
          <w:b/>
          <w:sz w:val="24"/>
          <w:szCs w:val="24"/>
          <w:lang w:val="ru-RU"/>
        </w:rPr>
      </w:pPr>
      <w:r w:rsidRPr="00697166">
        <w:rPr>
          <w:rFonts w:ascii="Times New Roman" w:hAnsi="Times New Roman" w:cs="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R="00697166" w:rsidRPr="00697166" w:rsidRDefault="00697166" w:rsidP="00697166">
      <w:pPr>
        <w:ind w:firstLine="709"/>
        <w:jc w:val="both"/>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3.9. К концу изучения модуля № 7 «Д</w:t>
      </w:r>
      <w:r w:rsidRPr="00697166">
        <w:rPr>
          <w:rFonts w:ascii="Times New Roman" w:hAnsi="Times New Roman" w:cs="Times New Roman"/>
          <w:sz w:val="24"/>
          <w:szCs w:val="24"/>
          <w:lang w:val="ru-RU"/>
        </w:rPr>
        <w:t>уховная музыка</w:t>
      </w:r>
      <w:r w:rsidRPr="00697166">
        <w:rPr>
          <w:rFonts w:ascii="Times New Roman" w:eastAsia="Times New Roman" w:hAnsi="Times New Roman" w:cs="Times New Roman"/>
          <w:sz w:val="24"/>
          <w:szCs w:val="24"/>
          <w:lang w:val="ru-RU" w:eastAsia="ru-RU"/>
        </w:rPr>
        <w:t>» обучающийся научится:</w:t>
      </w:r>
      <w:r w:rsidRPr="00697166">
        <w:rPr>
          <w:rFonts w:ascii="Times New Roman" w:hAnsi="Times New Roman" w:cs="Times New Roman"/>
          <w:sz w:val="24"/>
          <w:szCs w:val="24"/>
          <w:lang w:val="ru-RU"/>
        </w:rPr>
        <w:t xml:space="preserve">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характеризовать жанры и произведения русской и европейской духовной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произведения русской и европейской духовной музыки;</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приводить примеры сочинений духовной музыки, называть их автора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3.10. К концу изучения модуля № 8 «</w:t>
      </w:r>
      <w:r w:rsidRPr="00697166">
        <w:rPr>
          <w:rFonts w:ascii="Times New Roman" w:hAnsi="Times New Roman" w:cs="Times New Roman"/>
          <w:sz w:val="24"/>
          <w:szCs w:val="24"/>
          <w:lang w:val="ru-RU"/>
        </w:rPr>
        <w:t>Современная музыка: основные жанры и направления</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и характеризовать стили, направления и жанры современной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исполнять современные музыкальные произведения в разных видах деятельности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3.11. К концу изучения модуля № 9 «</w:t>
      </w:r>
      <w:r w:rsidRPr="00697166">
        <w:rPr>
          <w:rFonts w:ascii="Times New Roman" w:hAnsi="Times New Roman" w:cs="Times New Roman"/>
          <w:sz w:val="24"/>
          <w:szCs w:val="24"/>
          <w:lang w:val="ru-RU"/>
        </w:rPr>
        <w:t>Связь музыки с другими видами искусства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определять стилевые и жанровые параллели между музыкой и другими видами </w:t>
      </w:r>
      <w:r w:rsidRPr="00697166">
        <w:rPr>
          <w:rFonts w:ascii="Times New Roman" w:hAnsi="Times New Roman" w:cs="Times New Roman"/>
          <w:sz w:val="24"/>
          <w:szCs w:val="24"/>
          <w:lang w:val="ru-RU"/>
        </w:rPr>
        <w:lastRenderedPageBreak/>
        <w:t>искусств;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анализировать средства выразительности разных видов искусств;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697166">
        <w:rPr>
          <w:rFonts w:ascii="Times New Roman" w:eastAsia="Times New Roman" w:hAnsi="Times New Roman" w:cs="Times New Roman"/>
          <w:sz w:val="24"/>
          <w:szCs w:val="24"/>
          <w:lang w:val="ru-RU" w:eastAsia="ru-RU"/>
        </w:rPr>
        <w:t>.</w:t>
      </w:r>
    </w:p>
    <w:p w:rsidR="007144AE" w:rsidRPr="002F26EA" w:rsidRDefault="007144AE" w:rsidP="007144AE">
      <w:pPr>
        <w:rPr>
          <w:sz w:val="24"/>
          <w:szCs w:val="24"/>
          <w:lang w:val="ru-RU"/>
        </w:rPr>
      </w:pPr>
    </w:p>
    <w:p w:rsidR="007A5B8F" w:rsidRPr="002F26EA" w:rsidRDefault="007A5B8F" w:rsidP="007A5B8F">
      <w:pPr>
        <w:pStyle w:val="14"/>
        <w:spacing w:line="240" w:lineRule="auto"/>
        <w:jc w:val="both"/>
        <w:rPr>
          <w:color w:val="auto"/>
          <w:sz w:val="24"/>
          <w:szCs w:val="24"/>
        </w:rPr>
      </w:pPr>
    </w:p>
    <w:p w:rsidR="007A5B8F" w:rsidRPr="002F26EA" w:rsidRDefault="007A5B8F" w:rsidP="007A5B8F">
      <w:pPr>
        <w:pStyle w:val="14"/>
        <w:spacing w:line="240" w:lineRule="auto"/>
        <w:jc w:val="both"/>
        <w:rPr>
          <w:color w:val="auto"/>
          <w:sz w:val="24"/>
          <w:szCs w:val="24"/>
        </w:rPr>
      </w:pPr>
    </w:p>
    <w:p w:rsidR="007A5B8F" w:rsidRPr="002F26EA" w:rsidRDefault="004F1AD9" w:rsidP="007A5B8F">
      <w:pPr>
        <w:pStyle w:val="32"/>
        <w:pBdr>
          <w:bottom w:val="single" w:sz="12" w:space="1" w:color="auto"/>
        </w:pBdr>
        <w:spacing w:after="0" w:line="240" w:lineRule="auto"/>
        <w:rPr>
          <w:sz w:val="24"/>
          <w:szCs w:val="24"/>
        </w:rPr>
      </w:pPr>
      <w:bookmarkStart w:id="76" w:name="bookmark1640"/>
      <w:bookmarkStart w:id="77" w:name="_Toc105502796"/>
      <w:r>
        <w:rPr>
          <w:sz w:val="24"/>
          <w:szCs w:val="24"/>
        </w:rPr>
        <w:t>2.1.14</w:t>
      </w:r>
      <w:r w:rsidR="007A5B8F" w:rsidRPr="002F26EA">
        <w:rPr>
          <w:sz w:val="24"/>
          <w:szCs w:val="24"/>
        </w:rPr>
        <w:t>. ТЕХНОЛОГИЯ</w:t>
      </w:r>
      <w:bookmarkEnd w:id="76"/>
      <w:bookmarkEnd w:id="77"/>
    </w:p>
    <w:p w:rsidR="006F6D01" w:rsidRPr="006F6D01" w:rsidRDefault="006F6D01" w:rsidP="006F6D0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6F6D01">
        <w:rPr>
          <w:rFonts w:ascii="Times New Roman" w:hAnsi="Times New Roman" w:cs="Times New Roman"/>
          <w:sz w:val="24"/>
          <w:szCs w:val="24"/>
          <w:lang w:val="ru-RU"/>
        </w:rPr>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6F6D01" w:rsidRPr="006F6D01" w:rsidRDefault="006F6D01" w:rsidP="006F6D01">
      <w:pPr>
        <w:ind w:firstLine="567"/>
        <w:jc w:val="center"/>
        <w:rPr>
          <w:rFonts w:ascii="Times New Roman" w:hAnsi="Times New Roman" w:cs="Times New Roman"/>
          <w:sz w:val="24"/>
          <w:szCs w:val="24"/>
          <w:lang w:val="ru-RU"/>
        </w:rPr>
      </w:pPr>
      <w:r w:rsidRPr="006F6D01">
        <w:rPr>
          <w:rFonts w:ascii="Times New Roman" w:hAnsi="Times New Roman" w:cs="Times New Roman"/>
          <w:sz w:val="24"/>
          <w:szCs w:val="24"/>
          <w:lang w:val="ru-RU"/>
        </w:rPr>
        <w:t>Пояснительная записка.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Программа по технологии конкретизирует содержание, предметные, метапредметные и личностные результаты.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Основной целью освоения технологии является формирование технологической грамотности, глобальных компетенций, творческого мышления.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Задачами курса технологии являются: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овладение знаниями, умениями и опытом деятельности в предметной области «Технология»;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w:t>
      </w:r>
      <w:r w:rsidRPr="006F6D01">
        <w:rPr>
          <w:rFonts w:ascii="Times New Roman" w:hAnsi="Times New Roman" w:cs="Times New Roman"/>
          <w:sz w:val="24"/>
          <w:szCs w:val="24"/>
          <w:lang w:val="ru-RU"/>
        </w:rPr>
        <w:lastRenderedPageBreak/>
        <w:t>решений;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8.</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9.</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Программа по технологии построена по модульному принципу.</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Модульная программа включает инвариантные (обязательные) модули и вариативные.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Инвариантные модули программы по технологии.</w:t>
      </w:r>
    </w:p>
    <w:p w:rsidR="006F6D01" w:rsidRPr="006F6D01" w:rsidRDefault="006F6D01" w:rsidP="006F6D0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6F6D01">
        <w:rPr>
          <w:rFonts w:ascii="Times New Roman" w:hAnsi="Times New Roman" w:cs="Times New Roman"/>
          <w:sz w:val="24"/>
          <w:szCs w:val="24"/>
          <w:lang w:val="ru-RU"/>
        </w:rPr>
        <w:t>0.1.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«Производство и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«Технологии обработки материалов 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w:t>
      </w:r>
      <w:r w:rsidRPr="006F6D01">
        <w:rPr>
          <w:rFonts w:ascii="Times New Roman" w:hAnsi="Times New Roman" w:cs="Times New Roman"/>
          <w:sz w:val="24"/>
          <w:szCs w:val="24"/>
          <w:lang w:val="ru-RU"/>
        </w:rPr>
        <w:lastRenderedPageBreak/>
        <w:t>Модуль может быть представлен как проектный цикл по освоению технологии обработки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«Компьютерная графика. Черчение».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«Робототехника».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макетирование».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Вариативные модули программы по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«Автоматизированные системы».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Модули «Животноводство» и «Растениеводство».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11.3. В курсе технологии осуществляется реализация межпредметных связей: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с алгеброй и геометрией при изучении модулей «Компьютерная графика. Черчение»,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макетирование», «Технологии обработки материалов 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химией при освоении разделов, связанных с технологиями химической промышленности в инвариантных модулях;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физикой при освоении моделей машин и механизмов, модуля «Робототехника»,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макетирование», «Технологии обработки материалов 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историей и искусством при освоении элементов промышленной эстетики, народных ремёсел в инвариантном модуле «Производство и технология»;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 обществознанием при освоении темы «Технология и мир. Современная техносфера» в инвариантном модуле «Производство и технология».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162.2.11.4. Общее число часов</w:t>
      </w:r>
      <w:r w:rsidRPr="004F1AD9">
        <w:rPr>
          <w:rFonts w:ascii="Times New Roman" w:hAnsi="Times New Roman" w:cs="Times New Roman"/>
          <w:sz w:val="24"/>
          <w:szCs w:val="24"/>
          <w:lang w:val="ru-RU"/>
        </w:rPr>
        <w:t>, рекомендованны</w:t>
      </w:r>
      <w:r w:rsidR="004F1AD9" w:rsidRPr="004F1AD9">
        <w:rPr>
          <w:rFonts w:ascii="Times New Roman" w:hAnsi="Times New Roman" w:cs="Times New Roman"/>
          <w:sz w:val="24"/>
          <w:szCs w:val="24"/>
          <w:lang w:val="ru-RU"/>
        </w:rPr>
        <w:t>х для изучения технологии, – 204</w:t>
      </w:r>
      <w:r w:rsidRPr="004F1AD9">
        <w:rPr>
          <w:rFonts w:ascii="Times New Roman" w:hAnsi="Times New Roman" w:cs="Times New Roman"/>
          <w:sz w:val="24"/>
          <w:szCs w:val="24"/>
          <w:lang w:val="ru-RU"/>
        </w:rPr>
        <w:t xml:space="preserve"> часа: в 5 классе – 68 часов (2 часа в неделю), в 6 классе – 68 часов (2 часа в неделю), в 7 клас</w:t>
      </w:r>
      <w:r w:rsidR="004F1AD9" w:rsidRPr="004F1AD9">
        <w:rPr>
          <w:rFonts w:ascii="Times New Roman" w:hAnsi="Times New Roman" w:cs="Times New Roman"/>
          <w:sz w:val="24"/>
          <w:szCs w:val="24"/>
          <w:lang w:val="ru-RU"/>
        </w:rPr>
        <w:t>се – 68 часов (2 часа в неделю).</w:t>
      </w:r>
    </w:p>
    <w:p w:rsidR="006F6D01" w:rsidRPr="006F6D01" w:rsidRDefault="006F6D01" w:rsidP="006F6D01">
      <w:pPr>
        <w:ind w:firstLine="567"/>
        <w:jc w:val="center"/>
        <w:rPr>
          <w:rFonts w:ascii="Times New Roman" w:hAnsi="Times New Roman" w:cs="Times New Roman"/>
          <w:b/>
          <w:sz w:val="24"/>
          <w:szCs w:val="24"/>
          <w:u w:val="single"/>
          <w:lang w:val="ru-RU"/>
        </w:rPr>
      </w:pPr>
      <w:r w:rsidRPr="006F6D01">
        <w:rPr>
          <w:rFonts w:ascii="Times New Roman" w:hAnsi="Times New Roman" w:cs="Times New Roman"/>
          <w:b/>
          <w:sz w:val="24"/>
          <w:szCs w:val="24"/>
          <w:u w:val="single"/>
          <w:lang w:val="ru-RU"/>
        </w:rPr>
        <w:t>Содержание обучения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Инвариантные модули.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 Модуль «Производство и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Материальный мир и потребности человека. Свойства вещей.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Материалы и сырьё. Естественные (природные) и искусственные материалы.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Материальные технологии. Технологический процесс.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Производство и техника. Роль техники в производственной деятельности человека.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Когнитивные технологии: мозговой штурм, метод интеллект-карт, метод фокальных объектов и другие.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Какие бывают профессии.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Производственно-технологические задачи и способы их решения.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Модели и моделирование. Виды машин и механизмов. Моделирование технических устройств. Кинематические схемы.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Технологические задачи, решаемые в процессе производства и создания изделий. Соблюдение технологии и качество изделия (продукции).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Информационные технологии. Перспективные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Создание технологий как основная задача современной науки. История развития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Эстетическая ценность результатов труда. Промышленная эстетика. Дизайн.</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Народные ремёсла. Народные ремёсла и промыслы России.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Цифровизация производства. Цифровые технологии и способы обработки </w:t>
      </w:r>
      <w:r w:rsidRPr="006F6D01">
        <w:rPr>
          <w:rFonts w:ascii="Times New Roman" w:hAnsi="Times New Roman" w:cs="Times New Roman"/>
          <w:sz w:val="24"/>
          <w:szCs w:val="24"/>
          <w:lang w:val="ru-RU"/>
        </w:rPr>
        <w:lastRenderedPageBreak/>
        <w:t>информации.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Управление технологическими процессами. Управление производством. Современные и перспективные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Понятие высокотехнологичных отраслей. «Высокие технологии» двойного назначения.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Разработка и внедрение технологий многократного использования материалов, технологий безотходного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Современная техносфера. Проблема взаимодействия природы и техносферы.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Современный транспорт и перспективы его развития.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8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Общие принципы управления. Самоуправляемые системы. Устойчивость систем управления. Устойчивость технических систем.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Производство и его виды.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Биотехнологии в решении экологических проблем. Биоэнергетика. Перспективные технологии (в том числе нанотехнологии).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Сферы применения современных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Рынок труда. Функции рынка труда. Трудовые ресурсы.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Мир профессий. Профессия, квалификация и компетенции.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Выбор профессии в зависимости от интересов и способностей человека.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9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Предпринимательство.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1.2. Модуль «Технологии обработки материалов 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Бумага и её свойства. Производство бумаги, история и современные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Ручной и электрифицированный инструмент для обработки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Операции (основные): разметка, пиление, сверление, зачистка, декорирование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Народные промыслы по обработке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Профессии, связанные с производством и обработкой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Индивидуальный творческий (учебный) проект «Изделие из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Общие сведения о питании и технологиях приготовления пищи.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Рациональное, здоровое питание, режим питания, пищевая пирамида.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Технология приготовления блюд из яиц, круп, овощей. Определение качества продуктов, правила хранения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Правила этикета за столом. Условия хранения продуктов питания. Утилизация бытовых и пищевых отходов.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Профессии, связанные с производством и обработкой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Групповой проект по теме «Питание и здоровье человека».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Основы материаловедения. Текстильные материалы (нитки, ткань), производство и использование человеком. История, культура.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Современные технологии производства тканей с разными свойствами.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Основы технологии изготовления изделий из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Последовательность изготовления швейного изделия. Контроль качества готового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Устройство швейной машины: виды приводов швейной машины, регуляторы.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Виды стежков, швов. Виды ручных и машинных швов (стачные, краевые).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Профессии, связанные со швейным производством.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Индивидуальный творческий (учебный) проект «Изделие из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Чертёж выкроек проектного швейного изделия (например, мешок для сменной обуви, прихватка, лоскутное шитьё).</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Выполнение технологических операций по пошиву проектного изделия, отделке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Оценка качества изготовления проектного швейного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Народные промыслы по обработке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Способы обработки тонколистового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Слесарный верстак. Инструменты для разметки, правки, резания тонколистового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Операции (основные): правка, разметка, резание, гибка тонколистового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Профессии, связанные с производством и обработкой металлов.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Индивидуальный творческий (учебный) проект «Изделие из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Выполнение проектного изделия по технологической карте.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Потребительские и технические требования к качеству готового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Оценка качества проектного изделия из тонколистового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пищевых продуктов (6 часов).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Молоко и молочные продукты в питании. Пищевая ценность молока и молочных </w:t>
      </w:r>
      <w:r w:rsidRPr="006F6D01">
        <w:rPr>
          <w:rFonts w:ascii="Times New Roman" w:hAnsi="Times New Roman" w:cs="Times New Roman"/>
          <w:sz w:val="24"/>
          <w:szCs w:val="24"/>
          <w:lang w:val="ru-RU"/>
        </w:rPr>
        <w:lastRenderedPageBreak/>
        <w:t>продуктов. Технологии приготовления блюд из молока и молочных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Определение качества молочных продуктов, правила хранения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Виды теста. Технологии приготовления разных видов теста (тесто для вареников, песочное тесто, бисквитное тесто, дрожжевое тесто).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Профессии, связанные с пищевым производством.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Групповой проект по теме «Технологии обработки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Современные текстильные материалы, получение и свойства.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Сравнение свойств тканей, выбор ткани с учётом эксплуатации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Одежда, виды одежды. Мода и стиль.</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Индивидуальный творческий (учебный) проект «Изделие из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Чертёж выкроек проектного швейного изделия (например, укладка для инструментов, сумка, рюкзак; изделие в технике лоскутной пластики).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Выполнение технологических операций по раскрою и пошиву проектного изделия, отделке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Оценка качества изготовления проектного швейного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Обработка древесины. Технологии механической обработки конструкционных материалов. Технологии отделки изделий из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Пластмасса и другие современные материалы: свойства, получение и использование.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Индивидуальный творческий (учебный) проект «Изделие из конструкционных и поделочных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Технологии обработки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Блюда национальной кухни из мяса, рыбы.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Групповой проект по теме «Технологии обработки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«Робототехника».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Автоматизация и роботизация. Принципы работы робота.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Классификация современных роботов. Виды роботов, их функции и назначение.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Взаимосвязь конструкции робота и выполняемой им функции.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Робототехнический конструктор и комплектующие.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Чтение схем. Сборка роботизированной конструкции по готовой схеме.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Базовые принципы программирования.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Визуальный язык для программирования простых робототехнических систем.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Мобильная робототехника. Организация перемещения робототехнических устройств.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Транспортные роботы. Назначение, особенности.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Знакомство с контроллером, моторами, датчиками.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Сборка мобильного робота.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Принципы программирования мобильных роботов.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Изучение интерфейса визуального языка программирования, основные инструменты и команды программирования роботов.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Учебный проект по робототехнике.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Промышленные и бытовые роботы, их классификация, назначение, использование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Программирование контроллера в среде конкретного языка программирования, основные инструменты и команды программирования роботов.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Реализация на выбранном языке программирования алгоритмов управления отдельными компонентами и роботизированными системами.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Анализ и проверка на работоспособность, усовершенствование конструкции робота.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Учебный проект по робототехнике.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макетирование».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Виды и свойства, назначение моделей. Соответствие модели моделируемому объекту и целям моделирования.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Создание объёмных моделей с помощью компьютерных программ.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Программа для редактирования готовых моделей и последующей их распечатки. Инструменты для редактирования моделей.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«Компьютерная графика. Черчение».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Основы графической грамоты. Графические материалы и инструменты.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Основные элементы графических изображений (точка, линия, контур, буквы и цифры, условные знаки).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Правила построения чертежей (рамка, основная надпись, масштаб, виды, нанесение размеров).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Чтение чертежа.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Создание проектной документации.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Основы выполнения чертежей с использованием чертёжных инструментов и приспособлений.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Стандарты оформления.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Понятие о графическом редакторе, компьютерной графике.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Инструменты графического редактора. Создание эскиза в графическом редакторе.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Инструменты для создания и редактирования текста в графическом редакторе.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Создание печатной продукции в графическом редакторе.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 класс.</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Общие сведения о сборочных чертежах. Оформление сборочного чертежа. Правила чтения сборочных чертежей.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Понятие графической модели.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Применение компьютеров для разработки графической документации.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Математические, физические и информационные модели.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Графические модели. Виды графических моделей.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Количественная и качественная оценка модели.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Вариативные модули.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«Животноводство».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7–8 классы.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2.2.1. Элементы технологий выращивания сельскохозяйственных животных.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Домашние животные. Сельскохозяйственные животные.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Содержание сельскохозяйственных животных: помещение, оборудование, уход.</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Разведение животных. Породы животных.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Лечение животных. Понятие о ветеринарии.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Заготовка кормов. Кормление животных. Питательность корма. Рацион.</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Животные у нас дома. Забота о домашних и бездомных животных.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Проблема клонирования живых организмов. Социальные и этические проблемы.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2.2.2.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Производство животноводческих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Использование цифровых технологий в животноводстве.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Цифровая ферма: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автоматическое кормление животных;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автоматическая дойка;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уборка помещения и другое.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Цифровая «умная» ферма — перспективное направление роботизации в животноводстве.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2.2.3.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Профессии, связанные с деятельностью животновода.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Модуль «Растениеводство».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7–8 классы.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2.3.1.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Элементы технологий выращивания сельскохозяйственных культур.</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Почвы, виды почв. Плодородие почв.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Инструменты обработки почвы: ручные и механизированные. Сельскохозяйственная техника.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Культурные растения и их классификация.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Выращивание растений на школьном/приусадебном участке.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Полезные для человека дикорастущие растения и их классификация.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Сохранение природной среды.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2.3.2.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Сельскохозяйственное производство.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Автоматизация и роботизация сельскохозяйственного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 xml:space="preserve">анализаторы почвы </w:t>
      </w:r>
      <w:r w:rsidRPr="006F6D01">
        <w:rPr>
          <w:rFonts w:ascii="Times New Roman" w:hAnsi="Times New Roman" w:cs="Times New Roman"/>
          <w:sz w:val="24"/>
          <w:szCs w:val="24"/>
        </w:rPr>
        <w:t>c</w:t>
      </w:r>
      <w:r w:rsidRPr="006F6D01">
        <w:rPr>
          <w:rFonts w:ascii="Times New Roman" w:hAnsi="Times New Roman" w:cs="Times New Roman"/>
          <w:sz w:val="24"/>
          <w:szCs w:val="24"/>
          <w:lang w:val="ru-RU"/>
        </w:rPr>
        <w:t xml:space="preserve"> использованием спутниковой системы навигации;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автоматизация тепличного хозяйства;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применение роботов-манипуляторов для уборки урожая;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внесение удобрения на основе данных от азотно-спектральных датчиков;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определение критических точек полей с помощью спутниковых снимков;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использование беспилотных летательных аппаратов и другое.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Генно-модифицированные растения: положительные и отрицательные аспекты.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2.3.3. Сельскохозяйственные профессии.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6F6D01" w:rsidRPr="00901054" w:rsidRDefault="006F6D01" w:rsidP="00901054">
      <w:pPr>
        <w:ind w:firstLine="567"/>
        <w:jc w:val="center"/>
        <w:rPr>
          <w:rFonts w:ascii="Times New Roman" w:hAnsi="Times New Roman" w:cs="Times New Roman"/>
          <w:b/>
          <w:sz w:val="24"/>
          <w:szCs w:val="24"/>
          <w:u w:val="single"/>
          <w:lang w:val="ru-RU"/>
        </w:rPr>
      </w:pPr>
      <w:r w:rsidRPr="00901054">
        <w:rPr>
          <w:rFonts w:ascii="Times New Roman" w:hAnsi="Times New Roman" w:cs="Times New Roman"/>
          <w:b/>
          <w:sz w:val="24"/>
          <w:szCs w:val="24"/>
          <w:u w:val="single"/>
          <w:lang w:val="ru-RU"/>
        </w:rPr>
        <w:t>Планируемые результаты освоения технологии на уровне основного общего образования.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патриотического воспитания: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проявление интереса к истории и современному состоянию российской науки и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ценностное отношение к достижениям российских инженеров и учёных;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гражданского и духовно-нравственного воспитания: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осознание важности морально-этических принципов в деятельности, связанной с реализацией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эстетического воспитания: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восприятие эстетических качеств предметов труда;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умение создавать эстетически значимые изделия из различных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осознание роли художественной культуры как средства коммуникации и самовыражения в современном обществе;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ценности научного познания и практической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осознание ценности науки как фундамента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развитие интереса к исследовательской деятельности, реализации на практике достижений науки;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формирования культуры здоровья и эмоционального благополучия: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умение распознавать информационные угрозы и осуществлять защиту личности от этих угроз;</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трудового воспитания: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уважение к труду, трудящимся, результатам труда (своего и других людей);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готовность к активному участию в решении возникающих практических трудовых </w:t>
      </w:r>
      <w:r w:rsidRPr="006F6D01">
        <w:rPr>
          <w:rFonts w:ascii="Times New Roman" w:hAnsi="Times New Roman" w:cs="Times New Roman"/>
          <w:sz w:val="24"/>
          <w:szCs w:val="24"/>
          <w:lang w:val="ru-RU"/>
        </w:rPr>
        <w:lastRenderedPageBreak/>
        <w:t>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умение ориентироваться в мире современных профессий;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умение осознанно выбирать индивидуальную траекторию развития с учётом личных и общественных интересов, потребностей;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ориентация на достижение выдающихся результатов в профессиональной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экологического воспитания: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воспитание бережного отношения к окружающей среде, понимание необходимости соблюдения баланса между природой и техносферой;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осознание пределов преобразовательной деятельности человека.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выявлять и характеризовать существенные признаки природных и рукотворных объектов;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устанавливать существенный признак классификации, основание для обобщения и сравнения;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выявлять закономерности и противоречия в рассматриваемых фактах, данных и наблюдениях, относящихся к внешнему миру;</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выявлять причинно-следственные связи при изучении природных явлений и процессов, а также процессов, происходящих в техносфере;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вопросы как исследовательский инструмент познания;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формировать запросы к информационной системе с целью получения необходимой информации;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полноту, достоверность и актуальность полученной информации;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опытным путём изучать свойства различных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строить и оценивать модели объектов, явлений и процессов;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уметь создавать, применять и преобразовывать знаки и символы, модели и схемы для решения учебных и познавательных задач;</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уметь оценивать правильность выполнения учебной задачи, собственные возможности её решения;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прогнозировать поведение технической системы, в том числе с учётом синергетических эффектов.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выбирать форму представления информации в зависимости от поставленной задачи;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понимать различие между данными, информацией и знаниями;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начальными навыками работы с «большими данными»;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технологией трансформации данных в информацию, информации в знания.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7.</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проводить выбор и брать ответственность за решение.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8.</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самоконтроля (рефлексии) как часть регулятивных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давать оценку ситуации и предлагать план её изменения;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объяснять причины достижения (недостижения) результатов преобразовательной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вносить необходимые коррективы в деятельность по решению задачи или по осуществлению проекта;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соответствие результата цели и условиям и при необходимости корректировать цель и процесс её достижения.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9.</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принятия себя и других как часть регулятивных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признавать своё право на ошибку при решении задач или при реализации проекта, такое же право другого на подобные ошибки.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10.</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ходе обсуждения учебного материала, планирования и осуществления учебного проекта;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рамках публичного представления результатов проектной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ходе совместного решения задачи с использованием облачных сервисов;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 ходе общения с представителями других культур, в частности в социальных сетях.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понимать и использовать преимущества командной работы при реализации учебного проекта;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понимать необходимость выработки знаково-символических средств как необходимого условия успешной проектной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интерпретировать высказывания собеседника – участника совместной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навыками отстаивания своей точки зрения, используя при этом законы логики;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распознавать некорректную аргументацию.</w:t>
      </w:r>
    </w:p>
    <w:p w:rsidR="006F6D01" w:rsidRPr="00901054" w:rsidRDefault="006F6D01" w:rsidP="00901054">
      <w:pPr>
        <w:ind w:firstLine="567"/>
        <w:jc w:val="center"/>
        <w:rPr>
          <w:rFonts w:ascii="Times New Roman" w:hAnsi="Times New Roman" w:cs="Times New Roman"/>
          <w:b/>
          <w:sz w:val="24"/>
          <w:szCs w:val="24"/>
          <w:u w:val="single"/>
          <w:lang w:val="ru-RU"/>
        </w:rPr>
      </w:pPr>
      <w:r w:rsidRPr="00901054">
        <w:rPr>
          <w:rFonts w:ascii="Times New Roman" w:hAnsi="Times New Roman" w:cs="Times New Roman"/>
          <w:b/>
          <w:sz w:val="24"/>
          <w:szCs w:val="24"/>
          <w:u w:val="single"/>
          <w:lang w:val="ru-RU"/>
        </w:rPr>
        <w:t>Предметные результаты освоения программы по технологии на уровне основного общего образования.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1.</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Для всех модулей обязательные предметные результаты: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организовывать рабочее место в соответствии с изучаемой технологией;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соблюдать правила безопасного использования ручных и электрифицированных инструментов и оборудования;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грамотно и осознанно выполнять технологические операции в соответствии изучаемой технологией.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2.</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«Производство и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5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потребности человека;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естественные (природные) и искусственные материалы;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сравнивать и анализировать свойства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классифицировать технику, описывать назначение техники;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предметы труда в различных видах материального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метод мозгового штурма, метод интеллект-карт, метод фокальных объектов и другие методы;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метод учебного проектирования, выполнять учебные проекты;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назвать и характеризовать профессии.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6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машины и механизмы;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конструировать, оценивать и использовать модели в познавательной и практической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разрабатывать несложную технологическую, конструкторскую документацию для выполнения творческих проектных задач;</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решать простые изобретательские, конструкторские и технологические задачи в процессе изготовления изделий из различных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предлагать варианты усовершенствования конструкций;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предметы труда в различных видах материального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виды современных технологий и определять перспективы их развития.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приводить примеры развития технологий;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приводить примеры эстетичных промышленных изделий;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народные промыслы и ремёсла России;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производства и производственные процессы;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современные и перспективные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области применения технологий, понимать их возможности и ограничения;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условия и риски применимости технологий с позиций экологических последствий;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выявлять экологические проблемы;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виды транспорта, оценивать перспективы развития;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технологии на транспорте, транспортную логистику.</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3.</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«Технологии обработки материалов и пищевых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5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виды бумаги, её свойства, получение и применение;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народные промыслы по обработке древесины;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свойства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выбирать материалы для изготовления изделий с учётом их свойств, технологий обработки, инструментов и приспособлений;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виды древесины, пиломатериалов;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выполнять простые ручные операции (разметка, распиливание, строгание, </w:t>
      </w:r>
      <w:r w:rsidRPr="006F6D01">
        <w:rPr>
          <w:rFonts w:ascii="Times New Roman" w:hAnsi="Times New Roman" w:cs="Times New Roman"/>
          <w:sz w:val="24"/>
          <w:szCs w:val="24"/>
          <w:lang w:val="ru-RU"/>
        </w:rPr>
        <w:lastRenderedPageBreak/>
        <w:t>сверление) по обработке изделий из древесины с учётом её свойств, применять в работе столярные инструменты и приспособления;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исследовать, анализировать и сравнивать свойства древесины разных пород деревьев;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называть пищевую ценность яиц, круп, овощей;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приводить примеры обработки пищевых продуктов, позволяющие максимально сохранять их пищевую ценность;</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выполнять технологии первичной обработки овощей, круп;</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выполнять технологии приготовления блюд из яиц, овощей, круп;</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планировки кухни; способы рационального размещения мебели;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текстильные материалы, классифицировать их, описывать основные этапы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анализировать и сравнивать свойства текстильных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выбирать материалы, инструменты и оборудование для выполнения швейных работ;</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ручные инструменты для выполнения швейных работ;</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последовательность изготовления швейных изделий, осуществлять контроль качества;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группы профессий, описывать тенденции их развития, объяснять социальное значение групп профессий.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6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свойства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народные промыслы по обработке металла;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виды металлов и их сплавов;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исследовать, анализировать и сравнивать свойства металлов и их сплавов;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классифицировать и характеризовать инструменты, приспособления и технологическое оборудование;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инструменты, приспособления и технологическое оборудование при обработке тонколистового металла, проволоки;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технологические операции с использованием ручных инструментов, приспособлений, технологического оборудования;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обрабатывать металлы и их сплавы слесарным инструментом;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называть пищевую ценность молока и молочных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определять качество молочных продуктов, называть правила хранения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выполнять технологии приготовления блюд из молока и молочных продуктов;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теста, технологии приготовления разных видов теста;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национальные блюда из разных видов теста;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одежды, характеризовать стили одежды;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современные текстильные материалы, их получение и свойства;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выбирать текстильные материалы для изделий с учётом их свойств;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самостоятельно выполнять чертёж выкроек швейного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соблюдать последовательность технологических операций по раскрою, пошиву и отделке изделия;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учебные проекты, соблюдая этапы и технологии изготовления проектных изделий.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исследовать и анализировать свойства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выбирать инструменты и оборудование, необходимые для изготовления выбранного изделия по данной технологии;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применять технологии механической обработки конструкционных материалов;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осуществлять доступными средствами контроль качества изготавливаемого изделия, находить и устранять допущенные дефекты;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художественное оформление изделий;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пластмассы и другие современные материалы, анализировать их свойства, возможность применения в быту и на производстве;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осуществлять изготовление субъективно нового продукта, опираясь на общую технологическую схему;</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пределы применимости данной технологии, в том числе с экономических и экологических позиций;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называть пищевую ценность рыбы, морепродуктов продуктов; определять качество рыбы;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называть пищевую ценность мяса животных, мяса птицы, определять качество;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выполнять технологии приготовления блюд из рыбы,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технологии приготовления из мяса животных, мяса птицы;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блюда национальной кухни из рыбы, мяса;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мир профессий, связанных с изучаемыми технологиями, их востребованность на рынке труда.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4.</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«Робототехника».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5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классифицировать и характеризовать роботов по видам и назначению;</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основные законы робототехники;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назначение деталей робототехнического конструктора;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составные части роботов, датчики в современных робототехнических системах;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получить опыт моделирования машин и механизмов с помощью робототехнического конструктора;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применять навыки моделирования машин и механизмов с помощью робототехнического конструктора;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навыками индивидуальной и коллективной деятельности, направленной на создание робототехнического продукта.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6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транспортных роботов, описывать их назначение;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конструировать мобильного робота по схеме; усовершенствовать конструкцию;</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программировать мобильного робота;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управлять мобильными роботами в компьютерно-управляемых средах;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датчики, использованные при проектировании мобильного робота;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уметь осуществлять робототехнические проекты;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презентовать изделие.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промышленных роботов, описывать их назначение и функции;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назвать виды бытовых роботов, описывать их назначение и функции;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использовать датчики и программировать действие учебного робота в зависимости от задач проекта;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осуществлять робототехнические проекты, совершенствовать конструкцию, испытывать и презентовать результат проекта.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5.</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«Компьютерная графика. Черчение».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5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и области применения графической информации;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 xml:space="preserve">называть типы графических изображений (рисунок, диаграмма, графики, графы, </w:t>
      </w:r>
      <w:r w:rsidRPr="006F6D01">
        <w:rPr>
          <w:rFonts w:ascii="Times New Roman" w:hAnsi="Times New Roman" w:cs="Times New Roman"/>
          <w:sz w:val="24"/>
          <w:szCs w:val="24"/>
          <w:lang w:val="ru-RU"/>
        </w:rPr>
        <w:lastRenderedPageBreak/>
        <w:t>эскиз, технический рисунок, чертёж, схема, карта, пиктограмма и другие);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основные элементы графических изображений (точка, линия, контур, буквы и цифры, условные знаки);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применять чертёжные инструменты;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читать и выполнять чертежи на листе А4 (рамка, основная надпись, масштаб, виды, нанесение размеров).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6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выполнять основные правила выполнения чертежей с использованием чертёжных инструментов;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знать и использовать для выполнения чертежей инструменты графического редактора;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понимать смысл условных графических обозначений, создавать с их помощью графические тексты;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создавать тексты, рисунки в графическом редакторе.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конструкторской документации;</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и характеризовать виды графических моделей;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и оформлять сборочный чертёж;</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ручными способами вычерчивания чертежей, эскизов и технических рисунков деталей;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автоматизированными способами вычерчивания чертежей, эскизов и технических рисунков;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уметь читать чертежи деталей и осуществлять расчёты по чертежам.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6.</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«3</w:t>
      </w:r>
      <w:r w:rsidRPr="006F6D01">
        <w:rPr>
          <w:rFonts w:ascii="Times New Roman" w:hAnsi="Times New Roman" w:cs="Times New Roman"/>
          <w:sz w:val="24"/>
          <w:szCs w:val="24"/>
        </w:rPr>
        <w:t>D</w:t>
      </w:r>
      <w:r w:rsidRPr="006F6D01">
        <w:rPr>
          <w:rFonts w:ascii="Times New Roman" w:hAnsi="Times New Roman" w:cs="Times New Roman"/>
          <w:sz w:val="24"/>
          <w:szCs w:val="24"/>
          <w:lang w:val="ru-RU"/>
        </w:rPr>
        <w:t>-моделирование, прототипирование, макетирование».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 классе: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свойства и назначение моделей;</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макетов и их назначение;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создавать макеты различных видов, в том числе с использованием программного обеспечения;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развёртку и соединять фрагменты макета;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выполнять сборку деталей макета;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разрабатывать графическую документацию;</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мир профессий, связанных с изучаемыми технологиями макетирования, их востребованность на рынке труда.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8.</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«Животноводство».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7–8 классах: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основные направления животноводства;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особенности основных видов сельскохозяйственных животных своего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описывать полный технологический цикл получения продукции животноводства своего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виды сельскохозяйственных животных, характерных для данного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оценивать условия содержания животных в различных условиях;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навыками оказания первой помощи заболевшим или пораненным животным;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способы переработки и хранения продукции животноводства;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пути цифровизации животноводческого производства;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объяснять особенности сельскохозяйственного производства своего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мир профессий, связанных с животноводством, их востребованность на рынке труда.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9.</w:t>
      </w:r>
      <w:r w:rsidRPr="006F6D01">
        <w:rPr>
          <w:rFonts w:ascii="Times New Roman" w:hAnsi="Times New Roman" w:cs="Times New Roman"/>
          <w:sz w:val="24"/>
          <w:szCs w:val="24"/>
        </w:rPr>
        <w:t> </w:t>
      </w:r>
      <w:r w:rsidRPr="006F6D01">
        <w:rPr>
          <w:rFonts w:ascii="Times New Roman" w:hAnsi="Times New Roman" w:cs="Times New Roman"/>
          <w:sz w:val="24"/>
          <w:szCs w:val="24"/>
          <w:lang w:val="ru-RU"/>
        </w:rPr>
        <w:t>Предметные результаты освоения содержания модуля Модуль «Растениеводство».</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 концу обучения в 7–8 классах:</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lastRenderedPageBreak/>
        <w:t>характеризовать основные направления растениеводства;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описывать полный технологический цикл получения наиболее распространённой растениеводческой продукции своего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виды и свойства почв данного региона;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ручные и механизированные инструменты обработки почвы;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классифицировать культурные растения по различным основаниям;</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полезные дикорастущие растения и знать их свойства;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назвать опасные для человека дикорастущие растения;</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полезные для человека грибы;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называть опасные для человека грибы;</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методами сбора, переработки и хранения полезных дикорастущих растений и их плодов;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владеть методами сбора, переработки и хранения полезных для человека грибов;</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основные направления цифровизации и роботизации в растениеводстве;</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получить опыт использования цифровых устройств и программных сервисов в технологии растениеводства;</w:t>
      </w:r>
    </w:p>
    <w:p w:rsidR="006F6D01" w:rsidRPr="006F6D01" w:rsidRDefault="006F6D01" w:rsidP="006F6D01">
      <w:pPr>
        <w:ind w:firstLine="567"/>
        <w:jc w:val="both"/>
        <w:rPr>
          <w:rFonts w:ascii="Times New Roman" w:hAnsi="Times New Roman" w:cs="Times New Roman"/>
          <w:sz w:val="24"/>
          <w:szCs w:val="24"/>
          <w:lang w:val="ru-RU"/>
        </w:rPr>
      </w:pPr>
      <w:r w:rsidRPr="006F6D01">
        <w:rPr>
          <w:rFonts w:ascii="Times New Roman" w:hAnsi="Times New Roman" w:cs="Times New Roman"/>
          <w:sz w:val="24"/>
          <w:szCs w:val="24"/>
          <w:lang w:val="ru-RU"/>
        </w:rPr>
        <w:t>характеризовать мир профессий, связанных с растениеводством, их востребованность на рынке труда.</w:t>
      </w:r>
    </w:p>
    <w:p w:rsidR="007A5B8F" w:rsidRDefault="007A5B8F" w:rsidP="007A5B8F">
      <w:pPr>
        <w:rPr>
          <w:sz w:val="24"/>
          <w:szCs w:val="24"/>
          <w:lang w:val="ru-RU"/>
        </w:rPr>
      </w:pPr>
    </w:p>
    <w:p w:rsidR="006F6D01" w:rsidRPr="002F26EA" w:rsidRDefault="006F6D01" w:rsidP="007A5B8F">
      <w:pPr>
        <w:rPr>
          <w:sz w:val="24"/>
          <w:szCs w:val="24"/>
          <w:lang w:val="ru-RU"/>
        </w:rPr>
      </w:pPr>
    </w:p>
    <w:p w:rsidR="00B91933" w:rsidRPr="002F26EA" w:rsidRDefault="004F1AD9" w:rsidP="00B91933">
      <w:pPr>
        <w:pStyle w:val="32"/>
        <w:pBdr>
          <w:bottom w:val="single" w:sz="12" w:space="1" w:color="auto"/>
        </w:pBdr>
        <w:spacing w:after="0" w:line="240" w:lineRule="auto"/>
        <w:rPr>
          <w:sz w:val="24"/>
          <w:szCs w:val="24"/>
        </w:rPr>
      </w:pPr>
      <w:bookmarkStart w:id="78" w:name="bookmark1768"/>
      <w:bookmarkStart w:id="79" w:name="_Toc105502797"/>
      <w:r>
        <w:rPr>
          <w:sz w:val="24"/>
          <w:szCs w:val="24"/>
        </w:rPr>
        <w:t>2.1.15</w:t>
      </w:r>
      <w:r w:rsidR="00B91933" w:rsidRPr="002F26EA">
        <w:rPr>
          <w:sz w:val="24"/>
          <w:szCs w:val="24"/>
        </w:rPr>
        <w:t xml:space="preserve"> ФИЗИЧЕСКАЯ КУЛЬТУРА</w:t>
      </w:r>
      <w:bookmarkEnd w:id="78"/>
      <w:bookmarkEnd w:id="79"/>
    </w:p>
    <w:p w:rsidR="00B91933" w:rsidRPr="002F26EA" w:rsidRDefault="00B91933" w:rsidP="00B91933">
      <w:pPr>
        <w:rPr>
          <w:sz w:val="24"/>
          <w:szCs w:val="24"/>
          <w:lang w:val="ru-RU"/>
        </w:rPr>
      </w:pPr>
    </w:p>
    <w:p w:rsidR="00683C51" w:rsidRPr="003464C8" w:rsidRDefault="006829A9" w:rsidP="003464C8">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683C51" w:rsidRPr="003464C8">
        <w:rPr>
          <w:rFonts w:ascii="Times New Roman" w:hAnsi="Times New Roman" w:cs="Times New Roman"/>
          <w:sz w:val="24"/>
          <w:szCs w:val="24"/>
          <w:lang w:val="ru-RU"/>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683C51" w:rsidRPr="003464C8" w:rsidRDefault="00683C51" w:rsidP="006829A9">
      <w:pPr>
        <w:ind w:firstLine="709"/>
        <w:contextualSpacing/>
        <w:jc w:val="center"/>
        <w:rPr>
          <w:rFonts w:ascii="Times New Roman" w:hAnsi="Times New Roman" w:cs="Times New Roman"/>
          <w:sz w:val="24"/>
          <w:szCs w:val="24"/>
          <w:lang w:val="ru-RU"/>
        </w:rPr>
      </w:pPr>
      <w:r w:rsidRPr="003464C8">
        <w:rPr>
          <w:rFonts w:ascii="Times New Roman" w:hAnsi="Times New Roman" w:cs="Times New Roman"/>
          <w:sz w:val="24"/>
          <w:szCs w:val="24"/>
          <w:lang w:val="ru-RU"/>
        </w:rPr>
        <w:t>Пояснительная записка.</w:t>
      </w:r>
    </w:p>
    <w:p w:rsidR="00683C51" w:rsidRPr="003464C8" w:rsidRDefault="00683C51" w:rsidP="003464C8">
      <w:pPr>
        <w:pStyle w:val="a3"/>
        <w:widowControl/>
        <w:ind w:left="0" w:firstLine="709"/>
        <w:rPr>
          <w:rFonts w:ascii="Times New Roman" w:hAnsi="Times New Roman" w:cs="Times New Roman"/>
          <w:sz w:val="24"/>
          <w:szCs w:val="24"/>
          <w:lang w:val="ru-RU"/>
        </w:rPr>
      </w:pPr>
      <w:r w:rsidRPr="003464C8">
        <w:rPr>
          <w:rFonts w:ascii="Times New Roman" w:eastAsia="SchoolBookSanPin" w:hAnsi="Times New Roman" w:cs="Times New Roman"/>
          <w:sz w:val="24"/>
          <w:szCs w:val="24"/>
          <w:lang w:val="ru-RU"/>
        </w:rPr>
        <w:t>1. </w:t>
      </w:r>
      <w:r w:rsidRPr="003464C8">
        <w:rPr>
          <w:rFonts w:ascii="Times New Roman" w:hAnsi="Times New Roman" w:cs="Times New Roman"/>
          <w:sz w:val="24"/>
          <w:szCs w:val="24"/>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464C8">
        <w:rPr>
          <w:rFonts w:ascii="Times New Roman" w:eastAsia="SchoolBookSanPin" w:hAnsi="Times New Roman" w:cs="Times New Roman"/>
          <w:bCs/>
          <w:sz w:val="24"/>
          <w:szCs w:val="24"/>
          <w:lang w:val="ru-RU"/>
        </w:rPr>
        <w:t>рабочей</w:t>
      </w:r>
      <w:r w:rsidRPr="003464C8">
        <w:rPr>
          <w:rFonts w:ascii="Times New Roman" w:hAnsi="Times New Roman" w:cs="Times New Roman"/>
          <w:sz w:val="24"/>
          <w:szCs w:val="24"/>
          <w:lang w:val="ru-RU"/>
        </w:rPr>
        <w:t xml:space="preserve"> программе воспитания.</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2. </w:t>
      </w:r>
      <w:r w:rsidRPr="003464C8">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3. </w:t>
      </w:r>
      <w:r w:rsidRPr="003464C8">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 xml:space="preserve">4. Основной целью </w:t>
      </w:r>
      <w:r w:rsidRPr="003464C8">
        <w:rPr>
          <w:rFonts w:ascii="Times New Roman" w:hAnsi="Times New Roman" w:cs="Times New Roman"/>
          <w:sz w:val="24"/>
          <w:szCs w:val="24"/>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3464C8">
        <w:rPr>
          <w:rFonts w:ascii="Times New Roman" w:hAnsi="Times New Roman" w:cs="Times New Roman"/>
          <w:sz w:val="24"/>
          <w:szCs w:val="24"/>
        </w:rPr>
        <w:lastRenderedPageBreak/>
        <w:t xml:space="preserve">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83C51" w:rsidRPr="003464C8" w:rsidRDefault="00683C51" w:rsidP="003464C8">
      <w:pPr>
        <w:pStyle w:val="body"/>
        <w:spacing w:line="240" w:lineRule="auto"/>
        <w:ind w:firstLine="709"/>
        <w:contextualSpacing/>
        <w:rPr>
          <w:rFonts w:ascii="Times New Roman" w:hAnsi="Times New Roman" w:cs="Times New Roman"/>
          <w:spacing w:val="-1"/>
          <w:sz w:val="24"/>
          <w:szCs w:val="24"/>
        </w:rPr>
      </w:pPr>
      <w:r w:rsidRPr="003464C8">
        <w:rPr>
          <w:rFonts w:ascii="Times New Roman" w:hAnsi="Times New Roman" w:cs="Times New Roman"/>
          <w:spacing w:val="-1"/>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5. </w:t>
      </w:r>
      <w:r w:rsidRPr="003464C8">
        <w:rPr>
          <w:rFonts w:ascii="Times New Roman" w:hAnsi="Times New Roman" w:cs="Times New Roman"/>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6. </w:t>
      </w:r>
      <w:r w:rsidRPr="003464C8">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83C51" w:rsidRPr="003464C8" w:rsidRDefault="00683C51" w:rsidP="003464C8">
      <w:pPr>
        <w:pStyle w:val="body"/>
        <w:spacing w:line="240" w:lineRule="auto"/>
        <w:ind w:firstLine="709"/>
        <w:contextualSpacing/>
        <w:rPr>
          <w:rFonts w:ascii="Times New Roman" w:hAnsi="Times New Roman" w:cs="Times New Roman"/>
          <w:spacing w:val="1"/>
          <w:sz w:val="24"/>
          <w:szCs w:val="24"/>
        </w:rPr>
      </w:pPr>
      <w:r w:rsidRPr="003464C8">
        <w:rPr>
          <w:rFonts w:ascii="Times New Roman" w:eastAsia="SchoolBookSanPin" w:hAnsi="Times New Roman" w:cs="Times New Roman"/>
          <w:sz w:val="24"/>
          <w:szCs w:val="24"/>
        </w:rPr>
        <w:t>7. </w:t>
      </w:r>
      <w:r w:rsidRPr="003464C8">
        <w:rPr>
          <w:rStyle w:val="Italic"/>
          <w:rFonts w:ascii="Times New Roman" w:hAnsi="Times New Roman" w:cs="Times New Roman"/>
          <w:i w:val="0"/>
          <w:spacing w:val="1"/>
          <w:sz w:val="24"/>
          <w:szCs w:val="24"/>
        </w:rPr>
        <w:t>Инвариантные модули</w:t>
      </w:r>
      <w:r w:rsidRPr="003464C8">
        <w:rPr>
          <w:rFonts w:ascii="Times New Roman" w:hAnsi="Times New Roman" w:cs="Times New Roman"/>
          <w:spacing w:val="1"/>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3464C8">
        <w:rPr>
          <w:rStyle w:val="Italic"/>
          <w:rFonts w:ascii="Times New Roman" w:hAnsi="Times New Roman" w:cs="Times New Roman"/>
          <w:i w:val="0"/>
          <w:spacing w:val="1"/>
          <w:sz w:val="24"/>
          <w:szCs w:val="24"/>
        </w:rPr>
        <w:t xml:space="preserve">Инвариантные </w:t>
      </w:r>
      <w:r w:rsidRPr="003464C8">
        <w:rPr>
          <w:rFonts w:ascii="Times New Roman" w:hAnsi="Times New Roman" w:cs="Times New Roman"/>
          <w:spacing w:val="1"/>
          <w:sz w:val="24"/>
          <w:szCs w:val="24"/>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83C51" w:rsidRPr="003464C8" w:rsidRDefault="006829A9" w:rsidP="003464C8">
      <w:pPr>
        <w:pStyle w:val="body"/>
        <w:spacing w:line="240" w:lineRule="auto"/>
        <w:ind w:firstLine="709"/>
        <w:contextualSpacing/>
        <w:rPr>
          <w:rStyle w:val="Italic"/>
          <w:rFonts w:ascii="Times New Roman" w:hAnsi="Times New Roman" w:cs="Times New Roman"/>
          <w:i w:val="0"/>
          <w:iCs w:val="0"/>
          <w:sz w:val="24"/>
          <w:szCs w:val="24"/>
        </w:rPr>
      </w:pPr>
      <w:r>
        <w:rPr>
          <w:rFonts w:ascii="Times New Roman" w:hAnsi="Times New Roman" w:cs="Times New Roman"/>
          <w:sz w:val="24"/>
          <w:szCs w:val="24"/>
        </w:rPr>
        <w:t>Т.к. в МБОУ НКСОШ нет</w:t>
      </w:r>
      <w:r w:rsidR="00683C51" w:rsidRPr="003464C8">
        <w:rPr>
          <w:rFonts w:ascii="Times New Roman" w:hAnsi="Times New Roman" w:cs="Times New Roman"/>
          <w:sz w:val="24"/>
          <w:szCs w:val="24"/>
        </w:rPr>
        <w:t xml:space="preserve"> должных условий</w:t>
      </w:r>
      <w:r>
        <w:rPr>
          <w:rFonts w:ascii="Times New Roman" w:hAnsi="Times New Roman" w:cs="Times New Roman"/>
          <w:sz w:val="24"/>
          <w:szCs w:val="24"/>
        </w:rPr>
        <w:t xml:space="preserve"> для реализации модуля «Лыжные гонки», то </w:t>
      </w:r>
      <w:r w:rsidR="00683C51" w:rsidRPr="003464C8">
        <w:rPr>
          <w:rFonts w:ascii="Times New Roman" w:hAnsi="Times New Roman" w:cs="Times New Roman"/>
          <w:sz w:val="24"/>
          <w:szCs w:val="24"/>
        </w:rPr>
        <w:t xml:space="preserve"> </w:t>
      </w:r>
      <w:r>
        <w:rPr>
          <w:rFonts w:ascii="Times New Roman" w:hAnsi="Times New Roman" w:cs="Times New Roman"/>
          <w:sz w:val="24"/>
          <w:szCs w:val="24"/>
        </w:rPr>
        <w:t xml:space="preserve">была проведена </w:t>
      </w:r>
      <w:r w:rsidR="00683C51" w:rsidRPr="003464C8">
        <w:rPr>
          <w:rFonts w:ascii="Times New Roman" w:hAnsi="Times New Roman" w:cs="Times New Roman"/>
          <w:sz w:val="24"/>
          <w:szCs w:val="24"/>
        </w:rPr>
        <w:t>заме</w:t>
      </w:r>
      <w:r>
        <w:rPr>
          <w:rFonts w:ascii="Times New Roman" w:hAnsi="Times New Roman" w:cs="Times New Roman"/>
          <w:sz w:val="24"/>
          <w:szCs w:val="24"/>
        </w:rPr>
        <w:t>на инвариантного модуля</w:t>
      </w:r>
      <w:r w:rsidR="00683C51" w:rsidRPr="003464C8">
        <w:rPr>
          <w:rFonts w:ascii="Times New Roman" w:hAnsi="Times New Roman" w:cs="Times New Roman"/>
          <w:sz w:val="24"/>
          <w:szCs w:val="24"/>
        </w:rPr>
        <w:t xml:space="preserve"> «Лыжные гонки» углублённым освоением содержания инвариан</w:t>
      </w:r>
      <w:r w:rsidR="00195CD6">
        <w:rPr>
          <w:rFonts w:ascii="Times New Roman" w:hAnsi="Times New Roman" w:cs="Times New Roman"/>
          <w:sz w:val="24"/>
          <w:szCs w:val="24"/>
        </w:rPr>
        <w:t>ого</w:t>
      </w:r>
      <w:r w:rsidR="00683C51" w:rsidRPr="003464C8">
        <w:rPr>
          <w:rFonts w:ascii="Times New Roman" w:hAnsi="Times New Roman" w:cs="Times New Roman"/>
          <w:sz w:val="24"/>
          <w:szCs w:val="24"/>
        </w:rPr>
        <w:t xml:space="preserve"> модул</w:t>
      </w:r>
      <w:r w:rsidR="00195CD6">
        <w:rPr>
          <w:rFonts w:ascii="Times New Roman" w:hAnsi="Times New Roman" w:cs="Times New Roman"/>
          <w:sz w:val="24"/>
          <w:szCs w:val="24"/>
        </w:rPr>
        <w:t>я</w:t>
      </w:r>
      <w:r w:rsidR="00683C51" w:rsidRPr="003464C8">
        <w:rPr>
          <w:rFonts w:ascii="Times New Roman" w:hAnsi="Times New Roman" w:cs="Times New Roman"/>
          <w:sz w:val="24"/>
          <w:szCs w:val="24"/>
        </w:rPr>
        <w:t xml:space="preserve"> </w:t>
      </w:r>
      <w:r w:rsidR="00195CD6">
        <w:rPr>
          <w:rFonts w:ascii="Times New Roman" w:hAnsi="Times New Roman" w:cs="Times New Roman"/>
          <w:sz w:val="24"/>
          <w:szCs w:val="24"/>
        </w:rPr>
        <w:t>«Спортивная борьба».</w:t>
      </w:r>
      <w:r w:rsidR="00683C51" w:rsidRPr="003464C8">
        <w:rPr>
          <w:rFonts w:ascii="Times New Roman" w:hAnsi="Times New Roman" w:cs="Times New Roman"/>
          <w:sz w:val="24"/>
          <w:szCs w:val="24"/>
        </w:rPr>
        <w:t xml:space="preserve">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8. </w:t>
      </w:r>
      <w:r w:rsidRPr="003464C8">
        <w:rPr>
          <w:rStyle w:val="Italic"/>
          <w:rFonts w:ascii="Times New Roman" w:hAnsi="Times New Roman" w:cs="Times New Roman"/>
          <w:i w:val="0"/>
          <w:sz w:val="24"/>
          <w:szCs w:val="24"/>
        </w:rPr>
        <w:t>Вариативные модули</w:t>
      </w:r>
      <w:r w:rsidRPr="003464C8">
        <w:rPr>
          <w:rFonts w:ascii="Times New Roman" w:hAnsi="Times New Roman" w:cs="Times New Roman"/>
          <w:sz w:val="24"/>
          <w:szCs w:val="24"/>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w:t>
      </w:r>
      <w:r w:rsidRPr="003464C8">
        <w:rPr>
          <w:rFonts w:ascii="Times New Roman" w:hAnsi="Times New Roman" w:cs="Times New Roman"/>
          <w:sz w:val="24"/>
          <w:szCs w:val="24"/>
        </w:rPr>
        <w:lastRenderedPageBreak/>
        <w:t>содержание «Базовой физической подготовки».</w:t>
      </w:r>
    </w:p>
    <w:p w:rsidR="00683C51" w:rsidRPr="003464C8" w:rsidRDefault="00683C51" w:rsidP="003464C8">
      <w:pPr>
        <w:pStyle w:val="body"/>
        <w:spacing w:line="240" w:lineRule="auto"/>
        <w:ind w:firstLine="709"/>
        <w:contextualSpacing/>
        <w:rPr>
          <w:rFonts w:ascii="Times New Roman" w:hAnsi="Times New Roman" w:cs="Times New Roman"/>
          <w:spacing w:val="-2"/>
          <w:sz w:val="24"/>
          <w:szCs w:val="24"/>
        </w:rPr>
      </w:pPr>
      <w:r w:rsidRPr="003464C8">
        <w:rPr>
          <w:rFonts w:ascii="Times New Roman" w:eastAsia="SchoolBookSanPin" w:hAnsi="Times New Roman" w:cs="Times New Roman"/>
          <w:sz w:val="24"/>
          <w:szCs w:val="24"/>
        </w:rPr>
        <w:t>9. </w:t>
      </w:r>
      <w:r w:rsidRPr="003464C8">
        <w:rPr>
          <w:rFonts w:ascii="Times New Roman" w:hAnsi="Times New Roman" w:cs="Times New Roman"/>
          <w:spacing w:val="-2"/>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10.</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Общее число часов, рекомендованных для изучения физической культуры на уровне осн</w:t>
      </w:r>
      <w:r w:rsidR="004F1AD9">
        <w:rPr>
          <w:rFonts w:ascii="Times New Roman" w:hAnsi="Times New Roman" w:cs="Times New Roman"/>
          <w:sz w:val="24"/>
          <w:szCs w:val="24"/>
          <w:lang w:val="ru-RU"/>
        </w:rPr>
        <w:t>овного общего образования, – 306</w:t>
      </w:r>
      <w:r w:rsidRPr="003464C8">
        <w:rPr>
          <w:rFonts w:ascii="Times New Roman" w:hAnsi="Times New Roman" w:cs="Times New Roman"/>
          <w:sz w:val="24"/>
          <w:szCs w:val="24"/>
          <w:lang w:val="ru-RU"/>
        </w:rPr>
        <w:t xml:space="preserve"> часов: в 5 классе – 102 часа (3 часа в неделю), в 6 классе – 102 часа (3 часа в неделю), в 7 классе – 102 часа (3 часа в н</w:t>
      </w:r>
      <w:r w:rsidR="006829A9">
        <w:rPr>
          <w:rFonts w:ascii="Times New Roman" w:hAnsi="Times New Roman" w:cs="Times New Roman"/>
          <w:sz w:val="24"/>
          <w:szCs w:val="24"/>
          <w:lang w:val="ru-RU"/>
        </w:rPr>
        <w:t>еделю)</w:t>
      </w:r>
      <w:r w:rsidR="004F1AD9">
        <w:rPr>
          <w:rFonts w:ascii="Times New Roman" w:hAnsi="Times New Roman" w:cs="Times New Roman"/>
          <w:sz w:val="24"/>
          <w:szCs w:val="24"/>
          <w:lang w:val="ru-RU"/>
        </w:rPr>
        <w:t>.</w:t>
      </w:r>
      <w:r w:rsidRPr="003464C8">
        <w:rPr>
          <w:rFonts w:ascii="Times New Roman" w:hAnsi="Times New Roman" w:cs="Times New Roman"/>
          <w:sz w:val="24"/>
          <w:szCs w:val="24"/>
          <w:lang w:val="ru-RU"/>
        </w:rPr>
        <w:t xml:space="preserve"> На модульный блок «Базовая физическая подготовка» отводится 150 часов из общего числа (1 час в неделю в каждом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программе по физической культуре учитываются личностные и метапредметные результаты, зафиксированные в ФГОС ООО.</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5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Составление дневника физической культуры.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Спортивно-оздоровительная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Роль и значение спортивно-оздоровительной деятельности в здоровом образе жизни современного человека.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Кувырки вперёд и назад в группировке, кувырки вперёд ноги «скрестно», кувырки назад </w:t>
      </w:r>
      <w:r w:rsidRPr="003464C8">
        <w:rPr>
          <w:rFonts w:ascii="Times New Roman" w:hAnsi="Times New Roman" w:cs="Times New Roman"/>
          <w:sz w:val="24"/>
          <w:szCs w:val="24"/>
          <w:lang w:val="ru-RU"/>
        </w:rPr>
        <w:lastRenderedPageBreak/>
        <w:t>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Модуль </w:t>
      </w:r>
      <w:r w:rsidR="003464C8" w:rsidRPr="00195CD6">
        <w:rPr>
          <w:rFonts w:ascii="Times New Roman" w:hAnsi="Times New Roman" w:cs="Times New Roman"/>
          <w:sz w:val="24"/>
          <w:szCs w:val="24"/>
          <w:lang w:val="ru-RU"/>
        </w:rPr>
        <w:t>«Спортивные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6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Возрождение Олимпийских игр и олимпийского движения в современном мире, роль Пьера</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де</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Правила и способы составления плана самостоятельных занятий физической подготовкой.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Оздоровительные комплексы: упражнения для коррекции телосложения с использованием </w:t>
      </w:r>
      <w:r w:rsidRPr="003464C8">
        <w:rPr>
          <w:rFonts w:ascii="Times New Roman" w:hAnsi="Times New Roman" w:cs="Times New Roman"/>
          <w:sz w:val="24"/>
          <w:szCs w:val="24"/>
          <w:lang w:val="ru-RU"/>
        </w:rPr>
        <w:lastRenderedPageBreak/>
        <w:t>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Спортивно-оздоровительная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Лазанье по канату в три приёма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Метание малого (теннисного) мяча в подвижную (раскачивающуюся) мишень. </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«Спортивные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игры и игровая деятельность по правилам с использованием разученных технических приёмов.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7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Зарождение олимпийского движения в дореволюционной России, роль А.Д.</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Бутовского в </w:t>
      </w:r>
      <w:r w:rsidRPr="003464C8">
        <w:rPr>
          <w:rFonts w:ascii="Times New Roman" w:hAnsi="Times New Roman" w:cs="Times New Roman"/>
          <w:sz w:val="24"/>
          <w:szCs w:val="24"/>
          <w:lang w:val="ru-RU"/>
        </w:rPr>
        <w:lastRenderedPageBreak/>
        <w:t>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Спортивно-оздоровительная деятельность.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Метание малого (теннисного) мяча по движущейся (катящейся) с разной скоростью мишени.</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Модуль «Спортивные игры».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w:t>
      </w:r>
      <w:r w:rsidRPr="003464C8">
        <w:rPr>
          <w:rFonts w:ascii="Times New Roman" w:hAnsi="Times New Roman" w:cs="Times New Roman"/>
          <w:sz w:val="24"/>
          <w:szCs w:val="24"/>
          <w:lang w:val="ru-RU"/>
        </w:rPr>
        <w:lastRenderedPageBreak/>
        <w:t>правилам с использованием ранее разученных технических приёмов.</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07456"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w:t>
      </w:r>
      <w:r w:rsidR="00D07456">
        <w:rPr>
          <w:rFonts w:ascii="Times New Roman" w:hAnsi="Times New Roman" w:cs="Times New Roman"/>
          <w:sz w:val="24"/>
          <w:szCs w:val="24"/>
          <w:lang w:val="ru-RU"/>
        </w:rPr>
        <w:t>ческих действий спортивных игр.</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7456" w:rsidRDefault="00D07456" w:rsidP="003464C8">
      <w:pPr>
        <w:jc w:val="both"/>
        <w:rPr>
          <w:rFonts w:ascii="Times New Roman" w:hAnsi="Times New Roman" w:cs="Times New Roman"/>
          <w:sz w:val="24"/>
          <w:szCs w:val="24"/>
          <w:lang w:val="ru-RU"/>
        </w:rPr>
      </w:pPr>
    </w:p>
    <w:p w:rsidR="003464C8" w:rsidRPr="00D07456" w:rsidRDefault="003464C8" w:rsidP="00D07456">
      <w:pPr>
        <w:jc w:val="center"/>
        <w:rPr>
          <w:rFonts w:ascii="Times New Roman" w:hAnsi="Times New Roman" w:cs="Times New Roman"/>
          <w:b/>
          <w:sz w:val="24"/>
          <w:szCs w:val="24"/>
          <w:u w:val="single"/>
          <w:lang w:val="ru-RU"/>
        </w:rPr>
      </w:pPr>
      <w:r w:rsidRPr="00D07456">
        <w:rPr>
          <w:rFonts w:ascii="Times New Roman" w:hAnsi="Times New Roman" w:cs="Times New Roman"/>
          <w:b/>
          <w:sz w:val="24"/>
          <w:szCs w:val="24"/>
          <w:u w:val="single"/>
          <w:lang w:val="ru-RU"/>
        </w:rPr>
        <w:t>Программа вариативного модуля «Базовая физическая подготовка».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силовых способностей.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скоростных способностей.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выносливости.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координации движений.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w:t>
      </w:r>
      <w:r w:rsidRPr="003464C8">
        <w:rPr>
          <w:rFonts w:ascii="Times New Roman" w:hAnsi="Times New Roman" w:cs="Times New Roman"/>
          <w:sz w:val="24"/>
          <w:szCs w:val="24"/>
          <w:lang w:val="ru-RU"/>
        </w:rPr>
        <w:lastRenderedPageBreak/>
        <w:t xml:space="preserve">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5.</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гибкости.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6.</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Упражнения культурно-этнической направленности.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Сюжетно-образные и обрядовые игры. Технические действия национальных видов спорта.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Специальная физическая подготовка.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7.1.1.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7.1.2.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7.1.3.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7.1.4.</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w:t>
      </w:r>
      <w:r w:rsidRPr="003464C8">
        <w:rPr>
          <w:rFonts w:ascii="Times New Roman" w:hAnsi="Times New Roman" w:cs="Times New Roman"/>
          <w:sz w:val="24"/>
          <w:szCs w:val="24"/>
          <w:lang w:val="ru-RU"/>
        </w:rPr>
        <w:lastRenderedPageBreak/>
        <w:t xml:space="preserve">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7.2.3.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3464C8" w:rsidRPr="003464C8">
        <w:rPr>
          <w:rFonts w:ascii="Times New Roman" w:hAnsi="Times New Roman" w:cs="Times New Roman"/>
          <w:sz w:val="24"/>
          <w:szCs w:val="24"/>
          <w:lang w:val="ru-RU"/>
        </w:rPr>
        <w:t>.2.4.</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7.3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«Спортивные игры».</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7.3</w:t>
      </w:r>
      <w:r w:rsidR="003464C8" w:rsidRPr="003464C8">
        <w:rPr>
          <w:rFonts w:ascii="Times New Roman" w:hAnsi="Times New Roman" w:cs="Times New Roman"/>
          <w:sz w:val="24"/>
          <w:szCs w:val="24"/>
          <w:lang w:val="ru-RU"/>
        </w:rPr>
        <w:t>.1.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Баскетбол.</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w:t>
      </w:r>
      <w:r w:rsidRPr="003464C8">
        <w:rPr>
          <w:rFonts w:ascii="Times New Roman" w:hAnsi="Times New Roman" w:cs="Times New Roman"/>
          <w:sz w:val="24"/>
          <w:szCs w:val="24"/>
          <w:lang w:val="ru-RU"/>
        </w:rPr>
        <w:lastRenderedPageBreak/>
        <w:t xml:space="preserve">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Футбол.</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4.2.3.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D07456" w:rsidRDefault="00D07456" w:rsidP="003464C8">
      <w:pPr>
        <w:jc w:val="both"/>
        <w:rPr>
          <w:rFonts w:ascii="Times New Roman" w:hAnsi="Times New Roman" w:cs="Times New Roman"/>
          <w:sz w:val="24"/>
          <w:szCs w:val="24"/>
          <w:lang w:val="ru-RU"/>
        </w:rPr>
      </w:pPr>
    </w:p>
    <w:p w:rsidR="003464C8" w:rsidRPr="00D07456" w:rsidRDefault="003464C8" w:rsidP="00D07456">
      <w:pPr>
        <w:jc w:val="center"/>
        <w:rPr>
          <w:rFonts w:ascii="Times New Roman" w:hAnsi="Times New Roman" w:cs="Times New Roman"/>
          <w:b/>
          <w:sz w:val="24"/>
          <w:szCs w:val="24"/>
          <w:u w:val="single"/>
          <w:lang w:val="ru-RU"/>
        </w:rPr>
      </w:pPr>
      <w:r w:rsidRPr="00D07456">
        <w:rPr>
          <w:rFonts w:ascii="Times New Roman" w:hAnsi="Times New Roman" w:cs="Times New Roman"/>
          <w:b/>
          <w:sz w:val="24"/>
          <w:szCs w:val="24"/>
          <w:u w:val="single"/>
          <w:lang w:val="ru-RU"/>
        </w:rPr>
        <w:t>Планируемые результаты освоения программы по физической культуре на уровне основного общего образования.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познавательные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подготовкой мест занятий на </w:t>
      </w:r>
      <w:r w:rsidRPr="003464C8">
        <w:rPr>
          <w:rFonts w:ascii="Times New Roman" w:hAnsi="Times New Roman" w:cs="Times New Roman"/>
          <w:sz w:val="24"/>
          <w:szCs w:val="24"/>
          <w:lang w:val="ru-RU"/>
        </w:rPr>
        <w:lastRenderedPageBreak/>
        <w:t xml:space="preserve">открытых площадках и правилами предупреждения травматизма.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коммуникативные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регулятивные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3464C8" w:rsidRPr="006829A9" w:rsidRDefault="003464C8" w:rsidP="003464C8">
      <w:pPr>
        <w:jc w:val="both"/>
        <w:rPr>
          <w:rFonts w:ascii="Times New Roman" w:hAnsi="Times New Roman" w:cs="Times New Roman"/>
          <w:sz w:val="24"/>
          <w:szCs w:val="24"/>
          <w:lang w:val="ru-RU"/>
        </w:rPr>
      </w:pPr>
      <w:bookmarkStart w:id="80" w:name="_Hlk137503817"/>
      <w:r w:rsidRPr="006829A9">
        <w:rPr>
          <w:rFonts w:ascii="Times New Roman" w:hAnsi="Times New Roman" w:cs="Times New Roman"/>
          <w:sz w:val="24"/>
          <w:szCs w:val="24"/>
          <w:lang w:val="ru-RU"/>
        </w:rPr>
        <w:t>3.</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Предметные результаты освоения программы по физической культуре на уровне основного общего образования.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3.1.</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5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комплексы упражнений оздоровительной физической культуры на развитие </w:t>
      </w:r>
      <w:r w:rsidRPr="006829A9">
        <w:rPr>
          <w:rFonts w:ascii="Times New Roman" w:hAnsi="Times New Roman" w:cs="Times New Roman"/>
          <w:sz w:val="24"/>
          <w:szCs w:val="24"/>
          <w:lang w:val="ru-RU"/>
        </w:rPr>
        <w:lastRenderedPageBreak/>
        <w:t>гибкости, координации и формирование телосложения;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 с равномерной скоростью с высокого старта по учебной дистанции;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технику прыжка в длину с разбега способом «согнув ноги»;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передвигаться на лыжах попеременным двухшажным ходом (для бесснежных районов – имитация передвижения);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технические действия в спортивных играх: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(приём и передача мяча двумя руками снизу и сверху с места и в движении, прямая нижняя подача);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3.2.</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6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характеризовать Олимпийские игры современности как международное культурное явление, роль Пьера</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де</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 xml:space="preserve">Кубертена в их историческом возрождении, обсуждать историю возникновения девиза, символики и ритуалов Олимпийских игр;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тренироваться в упражнениях общефизической и специальной физической подготовки с </w:t>
      </w:r>
      <w:r w:rsidRPr="006829A9">
        <w:rPr>
          <w:rFonts w:ascii="Times New Roman" w:hAnsi="Times New Roman" w:cs="Times New Roman"/>
          <w:sz w:val="24"/>
          <w:szCs w:val="24"/>
          <w:lang w:val="ru-RU"/>
        </w:rPr>
        <w:lastRenderedPageBreak/>
        <w:t>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правила и демонстрировать технические действия в спортивных играх: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3.3.</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7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метание малого мяча на точность в неподвижную, качающуюся и катящуюся с разной скоростью мишень;</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и использовать технические действия спортивных игр: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464C8" w:rsidRPr="0080178A" w:rsidRDefault="003464C8" w:rsidP="0080178A">
      <w:pPr>
        <w:jc w:val="center"/>
        <w:rPr>
          <w:rFonts w:ascii="Times New Roman" w:hAnsi="Times New Roman" w:cs="Times New Roman"/>
          <w:b/>
          <w:sz w:val="24"/>
          <w:szCs w:val="24"/>
          <w:u w:val="single"/>
          <w:lang w:val="ru-RU"/>
        </w:rPr>
      </w:pPr>
      <w:r w:rsidRPr="0080178A">
        <w:rPr>
          <w:rFonts w:ascii="Times New Roman" w:hAnsi="Times New Roman" w:cs="Times New Roman"/>
          <w:b/>
          <w:sz w:val="24"/>
          <w:szCs w:val="24"/>
          <w:u w:val="single"/>
          <w:lang w:val="ru-RU"/>
        </w:rPr>
        <w:t>Физическая культура. Модули по видам спорта.</w:t>
      </w:r>
    </w:p>
    <w:p w:rsidR="003464C8" w:rsidRPr="00195CD6" w:rsidRDefault="00195CD6"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lastRenderedPageBreak/>
        <w:t>1</w:t>
      </w:r>
      <w:r w:rsidR="003464C8" w:rsidRPr="00195CD6">
        <w:rPr>
          <w:rFonts w:ascii="Times New Roman" w:hAnsi="Times New Roman" w:cs="Times New Roman"/>
          <w:sz w:val="24"/>
          <w:szCs w:val="24"/>
          <w:lang w:val="ru-RU"/>
        </w:rPr>
        <w:t>.</w:t>
      </w:r>
      <w:r w:rsidR="003464C8" w:rsidRPr="00195CD6">
        <w:rPr>
          <w:rFonts w:ascii="Times New Roman" w:hAnsi="Times New Roman" w:cs="Times New Roman"/>
          <w:sz w:val="24"/>
          <w:szCs w:val="24"/>
        </w:rPr>
        <w:t> </w:t>
      </w:r>
      <w:r w:rsidR="003464C8" w:rsidRPr="00195CD6">
        <w:rPr>
          <w:rFonts w:ascii="Times New Roman" w:hAnsi="Times New Roman" w:cs="Times New Roman"/>
          <w:sz w:val="24"/>
          <w:szCs w:val="24"/>
          <w:lang w:val="ru-RU"/>
        </w:rPr>
        <w:t>Модуль «Спортивная борьба».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163.10.9.1.</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Пояснительная записка модуля «Спортивная борьба».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464C8" w:rsidRPr="00195CD6" w:rsidRDefault="003464C8" w:rsidP="003464C8">
      <w:pPr>
        <w:jc w:val="both"/>
        <w:rPr>
          <w:rFonts w:ascii="Times New Roman" w:hAnsi="Times New Roman" w:cs="Times New Roman"/>
          <w:sz w:val="24"/>
          <w:szCs w:val="24"/>
          <w:lang w:val="ru-RU"/>
        </w:rPr>
      </w:pPr>
      <w:bookmarkStart w:id="81" w:name="_Hlk125539978"/>
      <w:r w:rsidRPr="00195CD6">
        <w:rPr>
          <w:rFonts w:ascii="Times New Roman" w:hAnsi="Times New Roman" w:cs="Times New Roman"/>
          <w:sz w:val="24"/>
          <w:szCs w:val="24"/>
          <w:lang w:val="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bookmarkEnd w:id="81"/>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163.10.9.2.</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3464C8" w:rsidRPr="00195CD6" w:rsidRDefault="003464C8" w:rsidP="003464C8">
      <w:pPr>
        <w:jc w:val="both"/>
        <w:rPr>
          <w:rFonts w:ascii="Times New Roman" w:hAnsi="Times New Roman" w:cs="Times New Roman"/>
          <w:sz w:val="24"/>
          <w:szCs w:val="24"/>
          <w:lang w:val="ru-RU"/>
        </w:rPr>
      </w:pPr>
      <w:bookmarkStart w:id="82" w:name="_Hlk125544081"/>
      <w:r w:rsidRPr="00195CD6">
        <w:rPr>
          <w:rFonts w:ascii="Times New Roman" w:hAnsi="Times New Roman" w:cs="Times New Roman"/>
          <w:sz w:val="24"/>
          <w:szCs w:val="24"/>
          <w:lang w:val="ru-RU"/>
        </w:rPr>
        <w:t>163.10.9.3.</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Задачами изучения модуля по спортивной борьбе являются:</w:t>
      </w:r>
    </w:p>
    <w:bookmarkEnd w:id="82"/>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всестороннее гармоничное развитие обучающихся, увеличение объёма их двигательной активности;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формирование общей культуры развития личности обучающегося средствами спортивной борьбы, в том числе для самореализации и самоопределения;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выявление, развитие и поддержка одарённых детей в области спорта.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163.10.9.4.</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Место и роль модуля по спортивной борьбе.</w:t>
      </w:r>
    </w:p>
    <w:p w:rsidR="003464C8" w:rsidRPr="00195CD6" w:rsidRDefault="003464C8" w:rsidP="003464C8">
      <w:pPr>
        <w:jc w:val="both"/>
        <w:rPr>
          <w:rFonts w:ascii="Times New Roman" w:hAnsi="Times New Roman" w:cs="Times New Roman"/>
          <w:sz w:val="24"/>
          <w:szCs w:val="24"/>
          <w:lang w:val="ru-RU"/>
        </w:rPr>
      </w:pPr>
      <w:bookmarkStart w:id="83" w:name="_Hlk125544138"/>
      <w:r w:rsidRPr="00195CD6">
        <w:rPr>
          <w:rFonts w:ascii="Times New Roman" w:hAnsi="Times New Roman" w:cs="Times New Roman"/>
          <w:sz w:val="24"/>
          <w:szCs w:val="24"/>
          <w:lang w:val="ru-RU"/>
        </w:rPr>
        <w:t xml:space="preserve">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lastRenderedPageBreak/>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rsidR="003464C8" w:rsidRPr="00195CD6" w:rsidRDefault="003464C8" w:rsidP="003464C8">
      <w:pPr>
        <w:jc w:val="both"/>
        <w:rPr>
          <w:rFonts w:ascii="Times New Roman" w:hAnsi="Times New Roman" w:cs="Times New Roman"/>
          <w:sz w:val="24"/>
          <w:szCs w:val="24"/>
          <w:lang w:val="ru-RU"/>
        </w:rPr>
      </w:pPr>
      <w:bookmarkStart w:id="84" w:name="_Hlk125541125"/>
      <w:r w:rsidRPr="00195CD6">
        <w:rPr>
          <w:rFonts w:ascii="Times New Roman" w:hAnsi="Times New Roman" w:cs="Times New Roman"/>
          <w:sz w:val="24"/>
          <w:szCs w:val="24"/>
          <w:lang w:val="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bookmarkEnd w:id="84"/>
      <w:r w:rsidRPr="00195CD6">
        <w:rPr>
          <w:rFonts w:ascii="Times New Roman" w:hAnsi="Times New Roman" w:cs="Times New Roman"/>
          <w:sz w:val="24"/>
          <w:szCs w:val="24"/>
          <w:lang w:val="ru-RU"/>
        </w:rPr>
        <w:t>.</w:t>
      </w:r>
    </w:p>
    <w:bookmarkEnd w:id="83"/>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163.10.9.5.</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Модуль по спортивной борьбе может быть реализован в следующих вариантах:</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163.10.9.6.</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Содержание модуля по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Знания 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История развития отечественных и зарубежных борцовских клубов. Ведущие борцы региона и Российской Федерации.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Названия и роль главных организаций, федераций (международные, российские), осуществляющих управление и развитие спортивной борьбой.</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Борцовские клубы, их история и традиции. Известные отечественные борцы и тренеры.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Требования безопасности при организации занятий спортивной борьбой. Характерные травмы борцов и мероприятия по их предупреждению.</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Словарь терминов и определений по спортивной борьбе.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Правила соревнований по спортивной борьбе. Судейская коллегия, обслуживающая соревнования по спортивной борьбе. Жесты судьи.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Правила подбора физических упражнений для развития физических качеств борца.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Понятия и характеристика технических и тактических элементов и приёмов в спортивной борьбе, их название и техника выполнения.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Способы самостоятельной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Правила безопасного, правомерного поведения во время соревнований по спортивной борьбе в качестве зрителя, болельщика (фаната).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Самоконтроль и его роль в учебной и соревновательной деятельности.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Правила личной гигиены, требования к спортивной одежде и обуви для занятий спортивной борьбой. Правила ухода за спортивным инвентарем и оборудованием.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Тестирование уровня физической подготовленности в спортивной борьбе.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Дневник самонаблюдения за показателями развития физических качеств и состояния здоровья.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lastRenderedPageBreak/>
        <w:t>Физическое совершенствование.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Комплексы упражнений для развития физических качеств (ловкости, гибкости, силы, выносливости, быстроты и скоростных способностей).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Технические приёмы и тактические действия в спортивной борьбе, изученные на уровне начального общего образования.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Индивидуальные технические действия и передвижения: различные виды ходьбы и бега.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Акробатические элементы: перекаты, различные виды кувырков, перевороты боком, перевороты разгибом и другие элементы.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Учебные, тренировочные и контрольные поединки, игры с элементами единоборств. Участие в соревновательной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163.10.9.7.</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Содержание модуля по спортивной борьбе направлено на достижение обучающимися личностных, метапредметных и предметных результатов обучения.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163.10.9.7.1.</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w:t>
      </w:r>
      <w:r w:rsidRPr="00195CD6">
        <w:rPr>
          <w:rFonts w:ascii="Times New Roman" w:hAnsi="Times New Roman" w:cs="Times New Roman"/>
          <w:sz w:val="24"/>
          <w:szCs w:val="24"/>
          <w:lang w:val="ru-RU"/>
        </w:rPr>
        <w:lastRenderedPageBreak/>
        <w:t>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163.10.9.7.2.</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163.10.9.7.3.</w:t>
      </w:r>
      <w:r w:rsidRPr="00195CD6">
        <w:rPr>
          <w:rFonts w:ascii="Times New Roman" w:hAnsi="Times New Roman" w:cs="Times New Roman"/>
          <w:sz w:val="24"/>
          <w:szCs w:val="24"/>
        </w:rPr>
        <w:t> </w:t>
      </w:r>
      <w:r w:rsidRPr="00195CD6">
        <w:rPr>
          <w:rFonts w:ascii="Times New Roman" w:hAnsi="Times New Roman" w:cs="Times New Roman"/>
          <w:sz w:val="24"/>
          <w:szCs w:val="24"/>
          <w:lang w:val="ru-RU"/>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знания роли главных организаций по спортивной борьбе регионального, всероссийского и </w:t>
      </w:r>
      <w:r w:rsidRPr="00195CD6">
        <w:rPr>
          <w:rFonts w:ascii="Times New Roman" w:hAnsi="Times New Roman" w:cs="Times New Roman"/>
          <w:sz w:val="24"/>
          <w:szCs w:val="24"/>
          <w:lang w:val="ru-RU"/>
        </w:rPr>
        <w:lastRenderedPageBreak/>
        <w:t>мирового уровней, общих сведений о развитии отечественных и зарубежных борцовских клубов, ведущих борцах клубов, региона и Российской Федерации;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умение демонстрировать технику базовых технических действий в стойке и партере;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применение изученных технических и тактических приёмов в учебной, игровой и досуговой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отслеживать правильность двигательных действий и выявлять ошибки в технике выполнения приёмов борьбы;</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 xml:space="preserve">умение соблюдать правила личной гигиены и ухода за борцовским спортивным инвентарем и оборудованием; </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подбирать спортивную одежду и обувь для занятий спортивной борьбой;</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3464C8" w:rsidRPr="00195CD6"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3464C8" w:rsidRPr="006829A9" w:rsidRDefault="003464C8" w:rsidP="003464C8">
      <w:pPr>
        <w:jc w:val="both"/>
        <w:rPr>
          <w:rFonts w:ascii="Times New Roman" w:hAnsi="Times New Roman" w:cs="Times New Roman"/>
          <w:sz w:val="24"/>
          <w:szCs w:val="24"/>
          <w:lang w:val="ru-RU"/>
        </w:rPr>
      </w:pPr>
      <w:r w:rsidRPr="00195CD6">
        <w:rPr>
          <w:rFonts w:ascii="Times New Roman" w:hAnsi="Times New Roman" w:cs="Times New Roman"/>
          <w:sz w:val="24"/>
          <w:szCs w:val="24"/>
          <w:lang w:val="ru-RU"/>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bookmarkEnd w:id="80"/>
    <w:p w:rsidR="00B91933" w:rsidRPr="002F26EA" w:rsidRDefault="00B91933" w:rsidP="00B91933">
      <w:pPr>
        <w:rPr>
          <w:sz w:val="24"/>
          <w:szCs w:val="24"/>
          <w:lang w:val="ru-RU"/>
        </w:rPr>
      </w:pPr>
    </w:p>
    <w:p w:rsidR="00C808C5" w:rsidRDefault="00C808C5" w:rsidP="007A64CC">
      <w:pPr>
        <w:pStyle w:val="32"/>
        <w:rPr>
          <w:sz w:val="24"/>
          <w:szCs w:val="24"/>
        </w:rPr>
      </w:pPr>
    </w:p>
    <w:p w:rsidR="007A64CC" w:rsidRPr="002F26EA" w:rsidRDefault="00E7244A" w:rsidP="007A64CC">
      <w:pPr>
        <w:pStyle w:val="32"/>
        <w:rPr>
          <w:sz w:val="24"/>
          <w:szCs w:val="24"/>
        </w:rPr>
      </w:pPr>
      <w:r>
        <w:rPr>
          <w:sz w:val="24"/>
          <w:szCs w:val="24"/>
        </w:rPr>
        <w:t>2.1.16</w:t>
      </w:r>
      <w:r w:rsidR="00C808C5">
        <w:rPr>
          <w:sz w:val="24"/>
          <w:szCs w:val="24"/>
        </w:rPr>
        <w:t xml:space="preserve">. </w:t>
      </w:r>
      <w:r w:rsidR="007A64CC" w:rsidRPr="00E77103">
        <w:rPr>
          <w:sz w:val="24"/>
          <w:szCs w:val="24"/>
        </w:rPr>
        <w:t>Элективный курс «Формирование функциональной грамотности»</w:t>
      </w:r>
    </w:p>
    <w:p w:rsidR="00E77103" w:rsidRPr="00E77103" w:rsidRDefault="00E77103" w:rsidP="00486A1C">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t xml:space="preserve">Пояснительная записка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Целью</w:t>
      </w:r>
      <w:r w:rsidRPr="00E77103">
        <w:rPr>
          <w:rFonts w:ascii="Times New Roman" w:hAnsi="Times New Roman" w:cs="Times New Roman"/>
          <w:sz w:val="24"/>
          <w:szCs w:val="24"/>
          <w:lang w:val="ru-RU"/>
        </w:rPr>
        <w:t xml:space="preserve">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E77103" w:rsidRPr="00E77103" w:rsidRDefault="00E77103" w:rsidP="00E77103">
      <w:pPr>
        <w:pStyle w:val="aff"/>
        <w:spacing w:before="0" w:beforeAutospacing="0" w:after="0" w:afterAutospacing="0"/>
        <w:ind w:firstLine="709"/>
        <w:jc w:val="both"/>
        <w:rPr>
          <w:b/>
        </w:rPr>
      </w:pPr>
      <w:r w:rsidRPr="00E77103">
        <w:rPr>
          <w:b/>
        </w:rPr>
        <w:lastRenderedPageBreak/>
        <w:t xml:space="preserve">Задачи: </w:t>
      </w:r>
    </w:p>
    <w:p w:rsidR="00E77103" w:rsidRPr="00E77103" w:rsidRDefault="00E77103" w:rsidP="00E77103">
      <w:pPr>
        <w:pStyle w:val="aff"/>
        <w:spacing w:before="0" w:beforeAutospacing="0" w:after="0" w:afterAutospacing="0"/>
        <w:ind w:firstLine="709"/>
        <w:jc w:val="both"/>
      </w:pPr>
      <w:r w:rsidRPr="00E77103">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E77103" w:rsidRPr="00E77103" w:rsidRDefault="00E77103" w:rsidP="00E77103">
      <w:pPr>
        <w:pStyle w:val="aff"/>
        <w:spacing w:before="0" w:beforeAutospacing="0" w:after="0" w:afterAutospacing="0"/>
        <w:ind w:firstLine="709"/>
        <w:jc w:val="both"/>
      </w:pPr>
      <w:r w:rsidRPr="00E77103">
        <w:t xml:space="preserve">Приобретение опыта применения полученных знаний и умений для решения элементарных вопросов в области экономики семьи. </w:t>
      </w:r>
    </w:p>
    <w:p w:rsidR="00E77103" w:rsidRPr="00E77103" w:rsidRDefault="00DE0E42" w:rsidP="00E77103">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рассчитана на 34 часа</w:t>
      </w:r>
      <w:r w:rsidR="00E77103" w:rsidRPr="00E77103">
        <w:rPr>
          <w:rFonts w:ascii="Times New Roman" w:hAnsi="Times New Roman" w:cs="Times New Roman"/>
          <w:sz w:val="24"/>
          <w:szCs w:val="24"/>
          <w:lang w:val="ru-RU"/>
        </w:rPr>
        <w:t>.</w:t>
      </w:r>
    </w:p>
    <w:p w:rsidR="00E77103" w:rsidRPr="00E77103" w:rsidRDefault="00E77103" w:rsidP="00E77103">
      <w:pPr>
        <w:ind w:firstLine="567"/>
        <w:jc w:val="both"/>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Курс является закономерным продолжением урока обществознание, его дополнением. </w:t>
      </w:r>
    </w:p>
    <w:p w:rsidR="00E77103" w:rsidRPr="00E77103" w:rsidRDefault="00E77103" w:rsidP="00E77103">
      <w:pPr>
        <w:ind w:firstLine="567"/>
        <w:jc w:val="both"/>
        <w:rPr>
          <w:rFonts w:ascii="Times New Roman" w:hAnsi="Times New Roman" w:cs="Times New Roman"/>
          <w:sz w:val="24"/>
          <w:szCs w:val="24"/>
          <w:lang w:val="ru-RU"/>
        </w:rPr>
      </w:pPr>
      <w:r w:rsidRPr="00E77103">
        <w:rPr>
          <w:rFonts w:ascii="Times New Roman" w:hAnsi="Times New Roman" w:cs="Times New Roman"/>
          <w:sz w:val="24"/>
          <w:szCs w:val="24"/>
          <w:lang w:val="ru-RU"/>
        </w:rPr>
        <w:t>Содержание и методы обучения курса содействуют обретению и закреплению школьниками прочных знаний и навыков. Полученных на уроках обшествознания, обеспечивают единство развития, воспитания и обучения.</w:t>
      </w:r>
    </w:p>
    <w:p w:rsidR="00E77103" w:rsidRPr="00E77103" w:rsidRDefault="00E77103" w:rsidP="00486A1C">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t>Результаты освоения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Личностными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осознание себя как члена семьи, общества и государства;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овладение начальными навыками адаптации в мире финансовых отношений;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развитие самостоятельности и осознание личной ответственности за свои поступки;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развитие навыков сотрудничества со взрослыми и сверстниками в разных игровых и реальных экономических ситуациях.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Предметными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понимание и правильное использование экономических терминов;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представление о роли денег в семье и обществе;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характеризовать виды и функции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знание источников доходов и направлений расходов семьи;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рассчитывать доходы и расходы и составлять простой семейный бюджет;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определение элементарных проблем в области семейных финансов и путей их решения;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проведение элементарных финансовых расчётов.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Метапредметными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познавательные: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освоение способов решения проблем творческого и поискового характера;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использование различных способов поиска, сбора, обработки, анализа и представления информации;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овладение базовыми предметными и межпредметными понятиями; </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регулятивные: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понимание цели своих действий;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составление простых планов с помощью учителя;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проявление познавательной и творческой инициативы;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оценка правильности выполнения действий;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адекватное восприятие предложений товарищей, учителей, родителей;</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коммуникативные: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составление текстов в устной и письменной формах;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умение слушать собеседника и вести диалог;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умение признавать возможность существования различных точек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 xml:space="preserve">зрения и права каждого иметь свою;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излагать своё мнение и аргументировать свою точку зрения и оценку событий;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77103" w:rsidRPr="00E77103" w:rsidRDefault="00E77103" w:rsidP="00486A1C">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t>Содержание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Что такое деньги и откуда они взялись.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Товар. Деньги.  Покупка. Продажа. Ликвидность. Драгоценные металлы. Монеты. Бумажные деньги. Банкноты. Купюры.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причины  и  приводить примеры обмена.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проблемы, возникающие при обмене.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свойства товарных денег.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товарных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первых монет.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Рассмотрим деньги поближе. Защита от подделок.</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Устройство монеты. Изобретение бумажных денег. Защита монет от подделок. Современные монеты. Способы защиты  от подделок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Монеты. Гурт. Аверс. Реверс. «Орёл». «Решка». Номинал. Банкнота. Купюра. Фальшивые деньги. Фальшивомонетчики.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купюры и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металлические и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почему  изготовление фальшивых денег является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преступлением.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Какие деньги были раньше в России.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Древнерусские товарные деньги. Происхождение слов «деньги», «рубль», «копейка». Первые русские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BA0CBD"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«Меховые деньги». Куны. Первые русские монеты. Деньга. Копейка. Гривна. Грош. Алтын. </w:t>
      </w:r>
      <w:r w:rsidRPr="00BA0CBD">
        <w:rPr>
          <w:rFonts w:ascii="Times New Roman" w:hAnsi="Times New Roman" w:cs="Times New Roman"/>
          <w:sz w:val="24"/>
          <w:szCs w:val="24"/>
          <w:lang w:val="ru-RU"/>
        </w:rPr>
        <w:t>Рубль. Гривенник. Полтинник. Ассигнация.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старинные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происхождение названий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Современные деньги России и других стран.</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Доллары. Евро. Банки. Наличные, безналичные и электронные деньги. Банкомат. Пластиковая карта.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современные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Решать задачи с элементарными денежными расчётами.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  Объяснять, что такое безналичный расчёт и пластиковая карта.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иностранных валют.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Откуда в семье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и сравнивать источники доходов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причины различий в заработной плате.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кому и почему платят пособия.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того, что можно сдать в аренду.</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На что тратятся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Расходы. Продукты. Коммунальные платежи. Счёт. Одежда. Обувь. Образование. Непредвиденные расходы. Сбережения. Долги. Вредные привычки. Хобби.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что влияет на намерения людей совершать покупки.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Сравнивать покупки по степени необходимости.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Различать планируемые и непредвиденные расходы.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как появляются сбережения и долги.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умно управлять своими деньгами.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Бюджет – план доходов и расходов. Люди ведут учёт доходов и расходов, чтобы избежать финансовых проблем.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Расходы и доходы. Бюджет. Банкрот. Дополнительный заработок.</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как управлять  деньгами.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Сравнивать доходы и расходы.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как можно экономить.</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бюджет на простом примере.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делать сбережения.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Если доходы превышают расходы, образуются сбережения. Сбережения, вложенные в банк или ценные бумаги, могут принести доход.</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Копилки. Коллекционирование. Банковский вклад. Недвижимость. Ценные бумаги. Фондовый рынок. Акции. Дивиденды.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в какой форме можно делать сбережения.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  Приводить примеры доходов от различных вложений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разные виды сбережений.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 Как появились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может меняться.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Бартер. Деньги. Товарные деньги. Благородные металлы. Монеты. Банкноты (банковские билеты). Купюры. Номинал. Покупательная сила. Товары. Услуги.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выгоды обмена.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свойства предмета, выполняющего роль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драгоценные металлы   стали деньгами.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ситуации, в которых используются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бумажные деньги могут обесцениваться.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преимущества и недостатки разных видов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Составлять задачи с денежными расчётами.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  История монет.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Аверс. Реверс. Гурт. Гербовая царская печать. Ауреус. Денарий. Тенге. Гривна. Рубль. Копейка. Полушка. </w:t>
      </w:r>
      <w:r w:rsidRPr="00BA0CBD">
        <w:rPr>
          <w:rFonts w:ascii="Times New Roman" w:hAnsi="Times New Roman" w:cs="Times New Roman"/>
          <w:sz w:val="24"/>
          <w:szCs w:val="24"/>
          <w:lang w:val="ru-RU"/>
        </w:rPr>
        <w:t xml:space="preserve">Алтын. Деньга. Пятак. Гривенник. Двугривенный. Полтинник. Червонец. Дукат. «Орёл». </w:t>
      </w:r>
      <w:r w:rsidRPr="00E77103">
        <w:rPr>
          <w:rFonts w:ascii="Times New Roman" w:hAnsi="Times New Roman" w:cs="Times New Roman"/>
          <w:sz w:val="24"/>
          <w:szCs w:val="24"/>
          <w:lang w:val="ru-RU"/>
        </w:rPr>
        <w:t>«Решка».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устройство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первых монет.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старинные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происхождение названий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Монеты и купюры являются наличными деньгами. Первоначально бумажные деньги были обеспечены золотом. В России бумажные деньги появились в </w:t>
      </w:r>
      <w:r w:rsidRPr="00E77103">
        <w:rPr>
          <w:rFonts w:ascii="Times New Roman" w:hAnsi="Times New Roman" w:cs="Times New Roman"/>
          <w:sz w:val="24"/>
          <w:szCs w:val="24"/>
        </w:rPr>
        <w:t>XVIII</w:t>
      </w:r>
      <w:r w:rsidRPr="00E77103">
        <w:rPr>
          <w:rFonts w:ascii="Times New Roman" w:hAnsi="Times New Roman" w:cs="Times New Roman"/>
          <w:sz w:val="24"/>
          <w:szCs w:val="24"/>
          <w:lang w:val="ru-RU"/>
        </w:rPr>
        <w:t xml:space="preserve"> веке при Екатерине </w:t>
      </w:r>
      <w:r w:rsidRPr="00E77103">
        <w:rPr>
          <w:rFonts w:ascii="Times New Roman" w:hAnsi="Times New Roman" w:cs="Times New Roman"/>
          <w:sz w:val="24"/>
          <w:szCs w:val="24"/>
        </w:rPr>
        <w:t>II</w:t>
      </w:r>
      <w:r w:rsidRPr="00E77103">
        <w:rPr>
          <w:rFonts w:ascii="Times New Roman" w:hAnsi="Times New Roman" w:cs="Times New Roman"/>
          <w:sz w:val="24"/>
          <w:szCs w:val="24"/>
          <w:lang w:val="ru-RU"/>
        </w:rPr>
        <w:t xml:space="preserve">. Бумажные деньги удобны в обращении, но менее долговечны. Бумажные деньги защищают от подделок. Изготовление фальшивых денег является преступлением.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Бумажные деньги. Наличные деньги. Безналичные деньги. Купюры. Банковские билеты. Ассигнации. Водяные знаки. Фальшивомонетчики.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Оценивать преимущества и недостатки использования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  Приводить примеры первых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первые российские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изготовление фальшивых денег является преступлением.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Безналичные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Банк. Сбережения. Кредит. Вклад. Вкладчик. Заёмщик. Меняла. Плательщик. Получатель. Безналичные денежные расчёты.  Банковские карты. Банкоматы. Пинкод. Расчётные (дебетовые)  карты. Кредитные карты.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виды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роль банков.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условия вкладов и кредитов.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Рассчитывать проценты на простых примерах.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принцип работы пластиковой карты.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Валюты.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Валюта.  Резервная валюта. Валютные резервы.  Мировая валюта. Доллар. Евро. Фунт стерлингов. Иена. Швейцарский франк.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валют.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что такое резервная валюта.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понятие валютного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Проводить простые расчёты с использованием валютного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Откуда в семье берутся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Государство помогает пожилым людям, инвалидам, студентам, семьям с детьми и безработным, выплачивая пенсии, стипендии, пособия.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и сравнивать источники доходов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причины различий в заработной плате.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как связаны профессии и образование.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что взять деньги взаймы можно у знакомых и в банке.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ситуации, при которых выплачиваются пособия, приводить </w:t>
      </w:r>
      <w:r w:rsidRPr="00E77103">
        <w:rPr>
          <w:rFonts w:ascii="Times New Roman" w:hAnsi="Times New Roman" w:cs="Times New Roman"/>
          <w:sz w:val="24"/>
          <w:szCs w:val="24"/>
          <w:lang w:val="ru-RU"/>
        </w:rPr>
        <w:lastRenderedPageBreak/>
        <w:t>примеры пособий.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На что семьи тратят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причины, по которым люди делают покупки.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направления расходов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Рассчитывать доли расходов на разные товары и услуги.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и оценивать виды рекламы.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Обсуждать воздействие рекламы и промоакций на принятие решений о покупке.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собственный план расходов.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правильно планировать семейный бюджет.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Семейный бюджет. Бюджет Российской Федерации. Сбережения (накопления).  Долг.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доходы и расходы и принимать решения.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последствия образования долгов.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семейный бюджет на условных примерах.</w:t>
      </w:r>
    </w:p>
    <w:p w:rsidR="007A64CC" w:rsidRDefault="007A64CC" w:rsidP="00B91933">
      <w:pPr>
        <w:rPr>
          <w:sz w:val="24"/>
          <w:szCs w:val="24"/>
          <w:lang w:val="ru-RU"/>
        </w:rPr>
      </w:pPr>
    </w:p>
    <w:p w:rsidR="00E77103" w:rsidRPr="007F02F5" w:rsidRDefault="00E7244A" w:rsidP="00B91933">
      <w:pPr>
        <w:rPr>
          <w:rFonts w:ascii="Times New Roman" w:hAnsi="Times New Roman" w:cs="Times New Roman"/>
          <w:sz w:val="28"/>
          <w:szCs w:val="28"/>
          <w:highlight w:val="magenta"/>
          <w:lang w:val="ru-RU"/>
        </w:rPr>
      </w:pPr>
      <w:r>
        <w:rPr>
          <w:rFonts w:ascii="Times New Roman" w:hAnsi="Times New Roman" w:cs="Times New Roman"/>
          <w:sz w:val="28"/>
          <w:szCs w:val="28"/>
          <w:lang w:val="ru-RU"/>
        </w:rPr>
        <w:t>2.1.17</w:t>
      </w:r>
      <w:r w:rsidR="00E77103" w:rsidRPr="00E77103">
        <w:rPr>
          <w:rFonts w:ascii="Times New Roman" w:hAnsi="Times New Roman" w:cs="Times New Roman"/>
          <w:sz w:val="28"/>
          <w:szCs w:val="28"/>
          <w:lang w:val="ru-RU"/>
        </w:rPr>
        <w:t xml:space="preserve">. </w:t>
      </w:r>
      <w:r w:rsidR="00E77103" w:rsidRPr="004126BB">
        <w:rPr>
          <w:rFonts w:ascii="Times New Roman" w:hAnsi="Times New Roman" w:cs="Times New Roman"/>
          <w:sz w:val="28"/>
          <w:szCs w:val="28"/>
          <w:lang w:val="ru-RU"/>
        </w:rPr>
        <w:t>Курсы внеурочной деятельности духовно-нравственного направления</w:t>
      </w:r>
    </w:p>
    <w:p w:rsidR="004126BB" w:rsidRDefault="00D25E3B" w:rsidP="004126B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1. </w:t>
      </w:r>
      <w:r w:rsidRPr="00A379CD">
        <w:rPr>
          <w:rFonts w:ascii="Times New Roman" w:hAnsi="Times New Roman" w:cs="Times New Roman"/>
          <w:b/>
          <w:sz w:val="24"/>
          <w:szCs w:val="24"/>
          <w:lang w:val="ru-RU"/>
        </w:rPr>
        <w:t>Разговоры о важном</w:t>
      </w:r>
    </w:p>
    <w:p w:rsidR="003C3EDF" w:rsidRPr="00D25E3B" w:rsidRDefault="00D25E3B" w:rsidP="00D25E3B">
      <w:pPr>
        <w:adjustRightInd w:val="0"/>
        <w:rPr>
          <w:rFonts w:ascii="Times New Roman" w:hAnsi="Times New Roman" w:cs="Times New Roman"/>
          <w:b/>
          <w:sz w:val="24"/>
          <w:szCs w:val="24"/>
          <w:lang w:val="ru-RU"/>
        </w:rPr>
      </w:pPr>
      <w:r w:rsidRPr="00D25E3B">
        <w:rPr>
          <w:rFonts w:ascii="Times New Roman" w:hAnsi="Times New Roman" w:cs="Times New Roman"/>
          <w:b/>
          <w:color w:val="000000"/>
          <w:sz w:val="24"/>
          <w:szCs w:val="24"/>
          <w:lang w:val="ru-RU"/>
        </w:rPr>
        <w:t xml:space="preserve">Цель программы: </w:t>
      </w:r>
      <w:r w:rsidRPr="00D25E3B">
        <w:rPr>
          <w:rFonts w:ascii="Times New Roman" w:hAnsi="Times New Roman" w:cs="Times New Roman"/>
          <w:color w:val="000000"/>
          <w:sz w:val="24"/>
          <w:szCs w:val="24"/>
          <w:lang w:val="ru-RU"/>
        </w:rPr>
        <w:t>формировать взгляды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3C3EDF" w:rsidRPr="00D25E3B" w:rsidRDefault="003C3EDF" w:rsidP="003C3EDF">
      <w:pPr>
        <w:ind w:firstLine="709"/>
        <w:jc w:val="center"/>
        <w:rPr>
          <w:rFonts w:ascii="Times New Roman" w:hAnsi="Times New Roman" w:cs="Times New Roman"/>
          <w:b/>
          <w:bCs/>
          <w:color w:val="000000"/>
          <w:sz w:val="24"/>
          <w:szCs w:val="24"/>
          <w:lang w:val="ru-RU"/>
        </w:rPr>
      </w:pPr>
      <w:r w:rsidRPr="00D25E3B">
        <w:rPr>
          <w:rFonts w:ascii="Times New Roman" w:hAnsi="Times New Roman" w:cs="Times New Roman"/>
          <w:b/>
          <w:bCs/>
          <w:color w:val="000000"/>
          <w:sz w:val="24"/>
          <w:szCs w:val="24"/>
          <w:lang w:val="ru-RU"/>
        </w:rPr>
        <w:t>Планируемые результаты изучения внеурочной деятельности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3C3EDF" w:rsidRPr="00D25E3B" w:rsidRDefault="003C3EDF" w:rsidP="003C3EDF">
      <w:pPr>
        <w:pStyle w:val="6"/>
        <w:ind w:firstLine="709"/>
        <w:jc w:val="both"/>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Личностные результаты:</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гражданского воспитания: </w:t>
      </w:r>
      <w:r w:rsidRPr="00D25E3B">
        <w:rPr>
          <w:rFonts w:ascii="Times New Roman" w:hAnsi="Times New Roman" w:cs="Times New Roman"/>
          <w:color w:val="231F20"/>
          <w:sz w:val="24"/>
          <w:szCs w:val="24"/>
          <w:lang w:val="ru-RU"/>
        </w:rPr>
        <w:t xml:space="preserve">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w:t>
      </w:r>
      <w:r w:rsidRPr="00D25E3B">
        <w:rPr>
          <w:rFonts w:ascii="Times New Roman" w:hAnsi="Times New Roman" w:cs="Times New Roman"/>
          <w:color w:val="231F20"/>
          <w:sz w:val="24"/>
          <w:szCs w:val="24"/>
          <w:lang w:val="ru-RU"/>
        </w:rPr>
        <w:lastRenderedPageBreak/>
        <w:t>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патриотического воспитания: </w:t>
      </w:r>
      <w:r w:rsidRPr="00D25E3B">
        <w:rPr>
          <w:rFonts w:ascii="Times New Roman" w:hAnsi="Times New Roman" w:cs="Times New Roman"/>
          <w:color w:val="231F2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духовно-нравственного воспитания: </w:t>
      </w:r>
      <w:r w:rsidRPr="00D25E3B">
        <w:rPr>
          <w:rFonts w:ascii="Times New Roman" w:hAnsi="Times New Roman" w:cs="Times New Roman"/>
          <w:color w:val="231F2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духовно-нравственного воспитания: </w:t>
      </w:r>
      <w:r w:rsidRPr="00D25E3B">
        <w:rPr>
          <w:rFonts w:ascii="Times New Roman" w:hAnsi="Times New Roman" w:cs="Times New Roman"/>
          <w:color w:val="231F2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эстетического воспитания: </w:t>
      </w:r>
      <w:r w:rsidRPr="00D25E3B">
        <w:rPr>
          <w:rFonts w:ascii="Times New Roman" w:hAnsi="Times New Roman" w:cs="Times New Roman"/>
          <w:color w:val="231F2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 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физического воспитания: </w:t>
      </w:r>
      <w:r w:rsidRPr="00D25E3B">
        <w:rPr>
          <w:rFonts w:ascii="Times New Roman" w:hAnsi="Times New Roman" w:cs="Times New Roman"/>
          <w:color w:val="231F20"/>
          <w:sz w:val="24"/>
          <w:szCs w:val="24"/>
          <w:lang w:val="ru-RU"/>
        </w:rPr>
        <w:t>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трудового воспитания: </w:t>
      </w:r>
      <w:r w:rsidRPr="00D25E3B">
        <w:rPr>
          <w:rFonts w:ascii="Times New Roman" w:hAnsi="Times New Roman" w:cs="Times New Roman"/>
          <w:color w:val="231F20"/>
          <w:sz w:val="24"/>
          <w:szCs w:val="24"/>
          <w:lang w:val="ru-RU"/>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экологического воспитания: </w:t>
      </w:r>
      <w:r w:rsidRPr="00D25E3B">
        <w:rPr>
          <w:rFonts w:ascii="Times New Roman" w:hAnsi="Times New Roman" w:cs="Times New Roman"/>
          <w:color w:val="231F2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ценности научного познания: </w:t>
      </w:r>
      <w:r w:rsidRPr="00D25E3B">
        <w:rPr>
          <w:rFonts w:ascii="Times New Roman" w:hAnsi="Times New Roman" w:cs="Times New Roman"/>
          <w:color w:val="231F20"/>
          <w:sz w:val="24"/>
          <w:szCs w:val="24"/>
          <w:lang w:val="ru-RU"/>
        </w:rPr>
        <w:t xml:space="preserve">ориентация в деятельности на современную систему научных представлений об основных закономерностях </w:t>
      </w:r>
      <w:r w:rsidRPr="00D25E3B">
        <w:rPr>
          <w:rFonts w:ascii="Times New Roman" w:hAnsi="Times New Roman" w:cs="Times New Roman"/>
          <w:color w:val="231F20"/>
          <w:sz w:val="24"/>
          <w:szCs w:val="24"/>
          <w:lang w:val="ru-RU"/>
        </w:rPr>
        <w:lastRenderedPageBreak/>
        <w:t>развития человека, природы и общества, взаимосвязях человека с природ 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адаптации обучающегося к изменяющимся условиям социальной и природной среды: </w:t>
      </w:r>
      <w:r w:rsidRPr="00D25E3B">
        <w:rPr>
          <w:rFonts w:ascii="Times New Roman" w:hAnsi="Times New Roman" w:cs="Times New Roman"/>
          <w:color w:val="231F2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C3EDF" w:rsidRPr="00D25E3B" w:rsidRDefault="003C3EDF" w:rsidP="003C3EDF">
      <w:pPr>
        <w:pStyle w:val="310"/>
        <w:spacing w:line="240" w:lineRule="auto"/>
        <w:ind w:left="0" w:firstLine="709"/>
        <w:rPr>
          <w:rFonts w:ascii="Times New Roman" w:hAnsi="Times New Roman" w:cs="Times New Roman"/>
          <w:sz w:val="24"/>
          <w:szCs w:val="24"/>
        </w:rPr>
      </w:pPr>
      <w:r w:rsidRPr="00D25E3B">
        <w:rPr>
          <w:rFonts w:ascii="Times New Roman" w:hAnsi="Times New Roman" w:cs="Times New Roman"/>
          <w:color w:val="231F20"/>
          <w:sz w:val="24"/>
          <w:szCs w:val="24"/>
        </w:rPr>
        <w:t>Метапредметные результаты:</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В сфере овладения универсальными учебными познавательными действиями</w:t>
      </w:r>
      <w:r w:rsidRPr="00D25E3B">
        <w:rPr>
          <w:rFonts w:ascii="Times New Roman" w:hAnsi="Times New Roman" w:cs="Times New Roman"/>
          <w:color w:val="231F20"/>
          <w:sz w:val="24"/>
          <w:szCs w:val="24"/>
          <w:lang w:val="ru-RU"/>
        </w:rPr>
        <w:t>: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овладения универсальными учебными коммуникативными действиями: </w:t>
      </w:r>
      <w:r w:rsidRPr="00D25E3B">
        <w:rPr>
          <w:rFonts w:ascii="Times New Roman" w:hAnsi="Times New Roman" w:cs="Times New Roman"/>
          <w:color w:val="231F20"/>
          <w:sz w:val="24"/>
          <w:szCs w:val="24"/>
          <w:lang w:val="ru-RU"/>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w:t>
      </w:r>
      <w:r w:rsidRPr="00D25E3B">
        <w:rPr>
          <w:rFonts w:ascii="Times New Roman" w:hAnsi="Times New Roman" w:cs="Times New Roman"/>
          <w:color w:val="231F20"/>
          <w:sz w:val="24"/>
          <w:szCs w:val="24"/>
          <w:lang w:val="ru-RU"/>
        </w:rPr>
        <w:lastRenderedPageBreak/>
        <w:t>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В сфере овладения универсальными учебными регулятивными действиями: </w:t>
      </w:r>
      <w:r w:rsidRPr="00D25E3B">
        <w:rPr>
          <w:rFonts w:ascii="Times New Roman" w:hAnsi="Times New Roman" w:cs="Times New Roman"/>
          <w:color w:val="231F20"/>
          <w:sz w:val="24"/>
          <w:szCs w:val="24"/>
          <w:lang w:val="ru-RU"/>
        </w:rPr>
        <w:t>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 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3C3EDF" w:rsidRPr="00D25E3B" w:rsidRDefault="003C3EDF" w:rsidP="003C3EDF">
      <w:pPr>
        <w:ind w:firstLine="709"/>
        <w:jc w:val="both"/>
        <w:rPr>
          <w:rFonts w:ascii="Times New Roman" w:hAnsi="Times New Roman" w:cs="Times New Roman"/>
          <w:sz w:val="24"/>
          <w:szCs w:val="24"/>
          <w:lang w:val="ru-RU"/>
        </w:rPr>
      </w:pPr>
      <w:r w:rsidRPr="00D25E3B">
        <w:rPr>
          <w:rFonts w:ascii="Times New Roman" w:hAnsi="Times New Roman" w:cs="Times New Roman"/>
          <w:b/>
          <w:i/>
          <w:color w:val="231F20"/>
          <w:sz w:val="24"/>
          <w:szCs w:val="24"/>
          <w:lang w:val="ru-RU"/>
        </w:rPr>
        <w:t xml:space="preserve">Предметные результаты </w:t>
      </w:r>
      <w:r w:rsidRPr="00D25E3B">
        <w:rPr>
          <w:rFonts w:ascii="Times New Roman" w:hAnsi="Times New Roman" w:cs="Times New Roman"/>
          <w:color w:val="231F20"/>
          <w:sz w:val="24"/>
          <w:szCs w:val="24"/>
          <w:lang w:val="ru-RU"/>
        </w:rPr>
        <w:t>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Русский язык: </w:t>
      </w:r>
      <w:r w:rsidRPr="00D25E3B">
        <w:rPr>
          <w:rFonts w:ascii="Times New Roman" w:hAnsi="Times New Roman" w:cs="Times New Roman"/>
          <w:color w:val="231F20"/>
          <w:sz w:val="24"/>
          <w:szCs w:val="24"/>
          <w:lang w:val="ru-RU"/>
        </w:rPr>
        <w:t>совершенствование различных видов устной и письмен- 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w:t>
      </w:r>
      <w:r w:rsidRPr="00D25E3B">
        <w:rPr>
          <w:rFonts w:ascii="Times New Roman" w:hAnsi="Times New Roman" w:cs="Times New Roman"/>
          <w:sz w:val="24"/>
          <w:szCs w:val="24"/>
          <w:lang w:val="ru-RU"/>
        </w:rPr>
        <w:t xml:space="preserve"> </w:t>
      </w:r>
      <w:r w:rsidRPr="00D25E3B">
        <w:rPr>
          <w:rFonts w:ascii="Times New Roman" w:hAnsi="Times New Roman" w:cs="Times New Roman"/>
          <w:color w:val="231F20"/>
          <w:sz w:val="24"/>
          <w:szCs w:val="24"/>
          <w:lang w:val="ru-RU"/>
        </w:rPr>
        <w:t>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 держанию текста и ответов на них; подробная, сжатая и выборочная пере- 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Литература: </w:t>
      </w:r>
      <w:r w:rsidRPr="00D25E3B">
        <w:rPr>
          <w:rFonts w:ascii="Times New Roman" w:hAnsi="Times New Roman" w:cs="Times New Roman"/>
          <w:color w:val="231F20"/>
          <w:sz w:val="24"/>
          <w:szCs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Иностранный язык: </w:t>
      </w:r>
      <w:r w:rsidRPr="00D25E3B">
        <w:rPr>
          <w:rFonts w:ascii="Times New Roman" w:hAnsi="Times New Roman" w:cs="Times New Roman"/>
          <w:color w:val="231F20"/>
          <w:sz w:val="24"/>
          <w:szCs w:val="24"/>
          <w:lang w:val="ru-RU"/>
        </w:rPr>
        <w:t>умение сравнивать, находить черты сходства и различия в культуре и традициях народов России и других стран.</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Информатика: </w:t>
      </w:r>
      <w:r w:rsidRPr="00D25E3B">
        <w:rPr>
          <w:rFonts w:ascii="Times New Roman" w:hAnsi="Times New Roman" w:cs="Times New Roman"/>
          <w:color w:val="231F20"/>
          <w:sz w:val="24"/>
          <w:szCs w:val="24"/>
          <w:lang w:val="ru-RU"/>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История: </w:t>
      </w:r>
      <w:r w:rsidRPr="00D25E3B">
        <w:rPr>
          <w:rFonts w:ascii="Times New Roman" w:hAnsi="Times New Roman" w:cs="Times New Roman"/>
          <w:color w:val="231F20"/>
          <w:sz w:val="24"/>
          <w:szCs w:val="24"/>
          <w:lang w:val="ru-RU"/>
        </w:rPr>
        <w:t xml:space="preserve">соотносить события истории разных стран и народов с </w:t>
      </w:r>
      <w:r w:rsidRPr="00D25E3B">
        <w:rPr>
          <w:rFonts w:ascii="Times New Roman" w:hAnsi="Times New Roman" w:cs="Times New Roman"/>
          <w:color w:val="231F20"/>
          <w:sz w:val="24"/>
          <w:szCs w:val="24"/>
          <w:lang w:val="ru-RU"/>
        </w:rPr>
        <w:lastRenderedPageBreak/>
        <w:t xml:space="preserve">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D25E3B">
        <w:rPr>
          <w:rFonts w:ascii="Times New Roman" w:hAnsi="Times New Roman" w:cs="Times New Roman"/>
          <w:color w:val="231F20"/>
          <w:sz w:val="24"/>
          <w:szCs w:val="24"/>
        </w:rPr>
        <w:t>XX</w:t>
      </w:r>
      <w:r w:rsidRPr="00D25E3B">
        <w:rPr>
          <w:rFonts w:ascii="Times New Roman" w:hAnsi="Times New Roman" w:cs="Times New Roman"/>
          <w:color w:val="231F20"/>
          <w:sz w:val="24"/>
          <w:szCs w:val="24"/>
          <w:lang w:val="ru-RU"/>
        </w:rPr>
        <w:t xml:space="preserve"> — начала </w:t>
      </w:r>
      <w:r w:rsidRPr="00D25E3B">
        <w:rPr>
          <w:rFonts w:ascii="Times New Roman" w:hAnsi="Times New Roman" w:cs="Times New Roman"/>
          <w:color w:val="231F20"/>
          <w:sz w:val="24"/>
          <w:szCs w:val="24"/>
        </w:rPr>
        <w:t>XXI</w:t>
      </w:r>
      <w:r w:rsidRPr="00D25E3B">
        <w:rPr>
          <w:rFonts w:ascii="Times New Roman" w:hAnsi="Times New Roman" w:cs="Times New Roman"/>
          <w:color w:val="231F20"/>
          <w:sz w:val="24"/>
          <w:szCs w:val="24"/>
          <w:lang w:val="ru-RU"/>
        </w:rPr>
        <w:t xml:space="preserve"> 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Обществознание: </w:t>
      </w:r>
      <w:r w:rsidRPr="00D25E3B">
        <w:rPr>
          <w:rFonts w:ascii="Times New Roman" w:hAnsi="Times New Roman" w:cs="Times New Roman"/>
          <w:color w:val="231F20"/>
          <w:sz w:val="24"/>
          <w:szCs w:val="24"/>
          <w:lang w:val="ru-RU"/>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w:t>
      </w:r>
      <w:r w:rsidRPr="00D25E3B">
        <w:rPr>
          <w:rFonts w:ascii="Times New Roman" w:hAnsi="Times New Roman" w:cs="Times New Roman"/>
          <w:color w:val="231F20"/>
          <w:sz w:val="24"/>
          <w:szCs w:val="24"/>
          <w:lang w:val="ru-RU"/>
        </w:rPr>
        <w:lastRenderedPageBreak/>
        <w:t>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rsidR="003C3EDF" w:rsidRPr="00D25E3B" w:rsidRDefault="003C3EDF" w:rsidP="003C3EDF">
      <w:pPr>
        <w:pStyle w:val="af6"/>
        <w:ind w:firstLine="709"/>
        <w:rPr>
          <w:rFonts w:ascii="Times New Roman" w:hAnsi="Times New Roman" w:cs="Times New Roman"/>
          <w:sz w:val="24"/>
          <w:szCs w:val="24"/>
          <w:lang w:val="ru-RU"/>
        </w:rPr>
      </w:pPr>
      <w:r w:rsidRPr="00D25E3B">
        <w:rPr>
          <w:rFonts w:ascii="Times New Roman" w:hAnsi="Times New Roman" w:cs="Times New Roman"/>
          <w:i/>
          <w:color w:val="231F20"/>
          <w:sz w:val="24"/>
          <w:szCs w:val="24"/>
          <w:lang w:val="ru-RU"/>
        </w:rPr>
        <w:t xml:space="preserve">География: </w:t>
      </w:r>
      <w:r w:rsidRPr="00D25E3B">
        <w:rPr>
          <w:rFonts w:ascii="Times New Roman" w:hAnsi="Times New Roman" w:cs="Times New Roman"/>
          <w:color w:val="231F20"/>
          <w:sz w:val="24"/>
          <w:szCs w:val="24"/>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C3EDF" w:rsidRPr="00D25E3B" w:rsidRDefault="003C3EDF" w:rsidP="003C3EDF">
      <w:pPr>
        <w:jc w:val="both"/>
        <w:rPr>
          <w:rFonts w:ascii="Times New Roman" w:hAnsi="Times New Roman" w:cs="Times New Roman"/>
          <w:sz w:val="24"/>
          <w:szCs w:val="24"/>
          <w:lang w:val="ru-RU"/>
        </w:rPr>
      </w:pPr>
    </w:p>
    <w:p w:rsidR="003C3EDF" w:rsidRPr="00D25E3B" w:rsidRDefault="003C3EDF" w:rsidP="003C3EDF">
      <w:pPr>
        <w:jc w:val="both"/>
        <w:rPr>
          <w:rFonts w:ascii="Times New Roman" w:hAnsi="Times New Roman" w:cs="Times New Roman"/>
          <w:sz w:val="24"/>
          <w:szCs w:val="24"/>
          <w:lang w:val="ru-RU"/>
        </w:rPr>
      </w:pPr>
    </w:p>
    <w:p w:rsidR="003C3EDF" w:rsidRPr="00D25E3B" w:rsidRDefault="003C3EDF" w:rsidP="003C3EDF">
      <w:pPr>
        <w:ind w:firstLine="147"/>
        <w:jc w:val="center"/>
        <w:rPr>
          <w:rFonts w:ascii="Times New Roman" w:hAnsi="Times New Roman" w:cs="Times New Roman"/>
          <w:b/>
          <w:sz w:val="24"/>
          <w:szCs w:val="24"/>
          <w:lang w:val="ru-RU"/>
        </w:rPr>
      </w:pPr>
      <w:r w:rsidRPr="00D25E3B">
        <w:rPr>
          <w:rFonts w:ascii="Times New Roman" w:hAnsi="Times New Roman" w:cs="Times New Roman"/>
          <w:b/>
          <w:sz w:val="24"/>
          <w:szCs w:val="24"/>
          <w:lang w:val="ru-RU"/>
        </w:rPr>
        <w:t>Содержание</w:t>
      </w:r>
      <w:r w:rsidRPr="00D25E3B">
        <w:rPr>
          <w:rFonts w:ascii="Times New Roman" w:hAnsi="Times New Roman" w:cs="Times New Roman"/>
          <w:sz w:val="24"/>
          <w:szCs w:val="24"/>
          <w:lang w:val="ru-RU"/>
        </w:rPr>
        <w:t xml:space="preserve"> </w:t>
      </w:r>
      <w:r w:rsidRPr="00D25E3B">
        <w:rPr>
          <w:rFonts w:ascii="Times New Roman" w:hAnsi="Times New Roman" w:cs="Times New Roman"/>
          <w:b/>
          <w:sz w:val="24"/>
          <w:szCs w:val="24"/>
          <w:lang w:val="ru-RU"/>
        </w:rPr>
        <w:t>внеурочной деятельности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Знакомство с платформой «Россия — страна возможностей». Возможности, которые предоставляет платформа «Россия — страна возможностей».</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Родина — не только место рождения. История, культура, научные достижения: чем мы можем гордиться?</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Мечты и фантазии человека о космических полётах. К. Э. Циолковский — основоположник ракетодинамики и теоретической космонавтики. Герои освоения космоса.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1 октября — Международный день пожилых людей. Почитание старшего поколения. Возрастные изменения — не повод быть исключённым из жизни семьи и общества.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Ценность профессии учителя. Учителя в годы Великой Отечественной войны. Современный учитель: какой он?</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История формирования понятий «род» и «отец». Образ отца в отечественной литературе. Качества настоящего отца. Равноправие родителей в семье.</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Уникальность музыки каждого народа. Музыкальные инструменты. Виды искусства, где музыка — неотъемлемая часть.</w:t>
      </w:r>
    </w:p>
    <w:p w:rsidR="003C3EDF" w:rsidRPr="00D25E3B" w:rsidRDefault="003C3EDF" w:rsidP="003C3EDF">
      <w:pPr>
        <w:pStyle w:val="af6"/>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Дом, в котором мы живём. Идеальные отношения в семье: какие они?</w:t>
      </w:r>
    </w:p>
    <w:p w:rsidR="003C3EDF" w:rsidRPr="00D25E3B" w:rsidRDefault="003C3EDF" w:rsidP="003C3EDF">
      <w:pPr>
        <w:pStyle w:val="af6"/>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Семейные ценности.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Примеры единения народа не только в войне.</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Разнообразие культуры народов России. Традиции разных народов. Уважение между людьми разных национальностей — основа межкультурного общения. Влияние многоязычия на толерантность. Почему языки исчезают?</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Мама — важный человек в жизни каждого. Материнская любовь — простая и безоговорочная. Легко ли быть мамой?</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Герб — символ государства. У каждой страны свой герб. Значение триколора. История российского флага.</w:t>
      </w:r>
    </w:p>
    <w:p w:rsidR="003C3EDF" w:rsidRPr="00D25E3B" w:rsidRDefault="003C3EDF" w:rsidP="003C3EDF">
      <w:pPr>
        <w:pStyle w:val="af6"/>
        <w:ind w:firstLine="283"/>
        <w:rPr>
          <w:rFonts w:ascii="Times New Roman" w:hAnsi="Times New Roman" w:cs="Times New Roman"/>
          <w:color w:val="231F20"/>
          <w:sz w:val="24"/>
          <w:szCs w:val="24"/>
          <w:lang w:val="ru-RU"/>
        </w:rPr>
      </w:pPr>
      <w:r w:rsidRPr="00D25E3B">
        <w:rPr>
          <w:rFonts w:ascii="Times New Roman" w:hAnsi="Times New Roman" w:cs="Times New Roman"/>
          <w:color w:val="231F20"/>
          <w:sz w:val="24"/>
          <w:szCs w:val="24"/>
          <w:lang w:val="ru-RU"/>
        </w:rPr>
        <w:t>История создания Красного Креста. Особенности волонтёрской деятельности. Волонтёрство в России.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Россия — страна с героическим прошлым. Современные герои — кто они? Россия начинается с меня?</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Значение Конституции для граждан страны. Знание прав и выполнение обязанностей. Ответственность — это осознанное поведение.</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История  праздника   Рождества   Христова.   Рождественские   традиции в России и в других государствах.</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lastRenderedPageBreak/>
        <w:t>Новый год — праздник всей семьи. Новогодние семейные традиции. Новогодние приметы.</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Отношение к личной информации. Добавление «друзей» в Сети. Всё, что попадает в Сеть, остаётся там навсегда.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Голод, морозы, бомбардировки — тяготы блокадного Ленинграда. Блокадный паёк. Способы выживания ленинградцев. О провале планов немецких войск.</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Авторитет К. С. Станиславского в области сценического искусства. Некоторые факты его биографии. Основные идеи системы Станиславского.</w:t>
      </w:r>
    </w:p>
    <w:p w:rsidR="003C3EDF" w:rsidRPr="00D25E3B" w:rsidRDefault="003C3EDF" w:rsidP="003C3EDF">
      <w:pPr>
        <w:pStyle w:val="af6"/>
        <w:ind w:firstLine="362"/>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День защитника Отечества: исторические традиции. Профессия военного: кто её выбирает сегодня. Смекалка в военном деле. Задачи армии в мир- ное время.</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Мотивация добрых дел. Подлинность намерений — то, что у тебя внутри. Проблемы, с которыми сталкиваются добрые люди.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Сергей Владимирович Михалков — поэт, драматург, баснописец, сказочник, сатирик, сценарист, общественный деятель. Страсть С. В. Михалкова к стихотворчеству. Работа в армейской печати во время Великой Отечественной войны. Решение правительства России о смене гимна. Вторая редакция текста гимна.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Красивейший полуостров с богатой историей. История Крымского полу- острова. Значение Крыма. Достопримечательности Крыма.</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Сила театрального искусства. Читка пьес — особый жанр театрального искусства. Кино и театр: аргументы за и против.</w:t>
      </w:r>
    </w:p>
    <w:p w:rsidR="003C3EDF" w:rsidRPr="00D25E3B" w:rsidRDefault="003C3EDF" w:rsidP="003C3EDF">
      <w:pPr>
        <w:pStyle w:val="af6"/>
        <w:ind w:firstLine="283"/>
        <w:rPr>
          <w:rFonts w:ascii="Times New Roman" w:hAnsi="Times New Roman" w:cs="Times New Roman"/>
          <w:color w:val="231F20"/>
          <w:sz w:val="24"/>
          <w:szCs w:val="24"/>
          <w:lang w:val="ru-RU"/>
        </w:rPr>
      </w:pPr>
      <w:r w:rsidRPr="00D25E3B">
        <w:rPr>
          <w:rFonts w:ascii="Times New Roman" w:hAnsi="Times New Roman" w:cs="Times New Roman"/>
          <w:color w:val="231F20"/>
          <w:sz w:val="24"/>
          <w:szCs w:val="24"/>
          <w:lang w:val="ru-RU"/>
        </w:rPr>
        <w:t>Главные события в истории покорения космоса. Отечественные космонавты-рекордсмены. Подготовка к полёту — многолетний процесс.</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День Земли — призыв задуматься о сохранности планеты.  Экологические проблемы как следствие безответственного поведения человека. Соблюдать экоправила — не так сложно.</w:t>
      </w:r>
    </w:p>
    <w:p w:rsidR="003C3EDF" w:rsidRPr="00D25E3B" w:rsidRDefault="003C3EDF" w:rsidP="003C3EDF">
      <w:pPr>
        <w:pStyle w:val="af6"/>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История Праздника труда. Труд — это право или обязанность человека?</w:t>
      </w:r>
    </w:p>
    <w:p w:rsidR="003C3EDF" w:rsidRPr="00D25E3B" w:rsidRDefault="003C3EDF" w:rsidP="003C3EDF">
      <w:pPr>
        <w:pStyle w:val="af6"/>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Работа мечты. Жизненно важные навыки.</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История появления праздника День Победы. Поисковое движение Рос- сии. Могила Неизвестного Солдата. Семейные традиции празднования Дня Победы.</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rsidR="003C3EDF" w:rsidRPr="00D25E3B" w:rsidRDefault="003C3EDF" w:rsidP="003C3EDF">
      <w:pPr>
        <w:pStyle w:val="af6"/>
        <w:ind w:firstLine="283"/>
        <w:rPr>
          <w:rFonts w:ascii="Times New Roman" w:hAnsi="Times New Roman" w:cs="Times New Roman"/>
          <w:sz w:val="24"/>
          <w:szCs w:val="24"/>
          <w:lang w:val="ru-RU"/>
        </w:rPr>
      </w:pPr>
      <w:r w:rsidRPr="00D25E3B">
        <w:rPr>
          <w:rFonts w:ascii="Times New Roman" w:hAnsi="Times New Roman" w:cs="Times New Roman"/>
          <w:color w:val="231F20"/>
          <w:sz w:val="24"/>
          <w:szCs w:val="24"/>
          <w:lang w:val="ru-RU"/>
        </w:rPr>
        <w:t>Разные представления о счастье. Слагаемые счастья. Рецепт счастливой жизни.</w:t>
      </w:r>
    </w:p>
    <w:p w:rsidR="003C3EDF" w:rsidRDefault="003C3EDF" w:rsidP="003C3EDF">
      <w:pPr>
        <w:pStyle w:val="af6"/>
        <w:ind w:firstLine="283"/>
        <w:rPr>
          <w:sz w:val="24"/>
          <w:szCs w:val="24"/>
          <w:highlight w:val="magenta"/>
          <w:lang w:val="ru-RU"/>
        </w:rPr>
      </w:pPr>
    </w:p>
    <w:p w:rsidR="00D25E3B" w:rsidRPr="00D25E3B" w:rsidRDefault="00D25E3B" w:rsidP="00486A1C">
      <w:pPr>
        <w:pStyle w:val="af6"/>
        <w:numPr>
          <w:ilvl w:val="0"/>
          <w:numId w:val="48"/>
        </w:numPr>
        <w:rPr>
          <w:rFonts w:ascii="Times New Roman" w:hAnsi="Times New Roman" w:cs="Times New Roman"/>
          <w:b/>
          <w:sz w:val="32"/>
          <w:szCs w:val="24"/>
          <w:lang w:val="ru-RU"/>
        </w:rPr>
      </w:pPr>
      <w:r w:rsidRPr="00D25E3B">
        <w:rPr>
          <w:rFonts w:ascii="Times New Roman" w:hAnsi="Times New Roman" w:cs="Times New Roman"/>
          <w:b/>
          <w:color w:val="000000" w:themeColor="text1"/>
          <w:sz w:val="24"/>
        </w:rPr>
        <w:t>«История Усть-Донецкого района»</w:t>
      </w:r>
    </w:p>
    <w:p w:rsidR="00D25E3B" w:rsidRPr="00D25E3B" w:rsidRDefault="00D25E3B" w:rsidP="00D25E3B">
      <w:pPr>
        <w:adjustRightInd w:val="0"/>
        <w:ind w:left="426"/>
        <w:jc w:val="both"/>
        <w:rPr>
          <w:rFonts w:ascii="Times New Roman" w:hAnsi="Times New Roman" w:cs="Times New Roman"/>
          <w:b/>
          <w:sz w:val="24"/>
          <w:szCs w:val="24"/>
          <w:highlight w:val="white"/>
          <w:lang w:val="ru-RU"/>
        </w:rPr>
      </w:pPr>
      <w:r w:rsidRPr="00D25E3B">
        <w:rPr>
          <w:rFonts w:ascii="Times New Roman" w:hAnsi="Times New Roman" w:cs="Times New Roman"/>
          <w:b/>
          <w:color w:val="000000"/>
          <w:spacing w:val="4"/>
          <w:sz w:val="24"/>
          <w:szCs w:val="24"/>
          <w:highlight w:val="white"/>
          <w:lang w:val="ru-RU"/>
        </w:rPr>
        <w:t>Цель программы</w:t>
      </w:r>
      <w:r>
        <w:rPr>
          <w:rFonts w:ascii="Times New Roman" w:hAnsi="Times New Roman" w:cs="Times New Roman"/>
          <w:b/>
          <w:color w:val="000000"/>
          <w:spacing w:val="4"/>
          <w:sz w:val="24"/>
          <w:szCs w:val="24"/>
          <w:highlight w:val="white"/>
          <w:lang w:val="ru-RU"/>
        </w:rPr>
        <w:t xml:space="preserve">: </w:t>
      </w:r>
      <w:r w:rsidRPr="00D25E3B">
        <w:rPr>
          <w:rFonts w:ascii="Times New Roman" w:hAnsi="Times New Roman" w:cs="Times New Roman"/>
          <w:sz w:val="24"/>
          <w:szCs w:val="24"/>
          <w:lang w:val="ru-RU"/>
        </w:rPr>
        <w:t xml:space="preserve">воспитание российской гражданской идентичности: патриотизма, уважения к прошлому и настоящему многонационального народа России; усвоение обучающимися гуманистических, демократических и традиционных ценностей полиэтнического населения Усть-Донецкого района; воспитание у них чувства </w:t>
      </w:r>
      <w:r w:rsidRPr="00D25E3B">
        <w:rPr>
          <w:rFonts w:ascii="Times New Roman" w:hAnsi="Times New Roman" w:cs="Times New Roman"/>
          <w:sz w:val="24"/>
          <w:szCs w:val="24"/>
          <w:lang w:val="ru-RU"/>
        </w:rPr>
        <w:lastRenderedPageBreak/>
        <w:t>ответственности и долга перед малой родиной, формирование интереса к истории и культуре родного края.</w:t>
      </w:r>
    </w:p>
    <w:p w:rsidR="00D25E3B" w:rsidRPr="00D25E3B" w:rsidRDefault="00D25E3B" w:rsidP="00D25E3B">
      <w:pPr>
        <w:jc w:val="center"/>
        <w:rPr>
          <w:rFonts w:ascii="Times New Roman" w:hAnsi="Times New Roman" w:cs="Times New Roman"/>
          <w:b/>
          <w:bCs/>
          <w:color w:val="000000"/>
          <w:sz w:val="28"/>
          <w:szCs w:val="28"/>
          <w:lang w:val="ru-RU"/>
        </w:rPr>
      </w:pPr>
      <w:r w:rsidRPr="00D25E3B">
        <w:rPr>
          <w:rFonts w:ascii="Times New Roman" w:hAnsi="Times New Roman" w:cs="Times New Roman"/>
          <w:b/>
          <w:bCs/>
          <w:color w:val="000000"/>
          <w:sz w:val="28"/>
          <w:szCs w:val="28"/>
          <w:lang w:val="ru-RU"/>
        </w:rPr>
        <w:t>Планируемые результаты изучения внеурочной деятельности</w:t>
      </w:r>
    </w:p>
    <w:p w:rsidR="00D25E3B" w:rsidRPr="00395BC7" w:rsidRDefault="00D25E3B" w:rsidP="00D25E3B">
      <w:pPr>
        <w:pStyle w:val="aff"/>
        <w:shd w:val="clear" w:color="auto" w:fill="FFFFFF"/>
        <w:spacing w:before="0" w:beforeAutospacing="0" w:after="0" w:afterAutospacing="0"/>
        <w:jc w:val="both"/>
        <w:rPr>
          <w:b/>
          <w:bCs/>
        </w:rPr>
      </w:pPr>
      <w:r w:rsidRPr="00395BC7">
        <w:rPr>
          <w:b/>
          <w:bCs/>
        </w:rPr>
        <w:t xml:space="preserve">Личностные: </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понимание ценности и роли этнических культурных традиций и народного творчества; уважение к культуре своего и других народов;</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выбор моделей поведения в конкретных жизненных ситуациях на основе позитивных ценностей, с осознанием своей этнонациональной, региональной и государственно-политической идентичности;</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вступление в диалог культур, проявление толерантности к представителям различных этнических, конфессиональных, социальных групп населения края;</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понимание на основе знания истории родного края значения трудовой деятельности людей как источника развития человека и общества;</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самоопределение, выбор профиля образования и профессиональной ориентации;</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D25E3B" w:rsidRPr="00395BC7" w:rsidRDefault="00D25E3B" w:rsidP="00486A1C">
      <w:pPr>
        <w:pStyle w:val="aff"/>
        <w:numPr>
          <w:ilvl w:val="0"/>
          <w:numId w:val="59"/>
        </w:numPr>
        <w:shd w:val="clear" w:color="auto" w:fill="FFFFFF"/>
        <w:tabs>
          <w:tab w:val="left" w:pos="567"/>
        </w:tabs>
        <w:spacing w:before="0" w:beforeAutospacing="0" w:after="0" w:afterAutospacing="0"/>
        <w:ind w:left="0" w:firstLine="0"/>
        <w:jc w:val="both"/>
      </w:pPr>
      <w:r w:rsidRPr="00395BC7">
        <w:t>воспитание качеств личности, обеспечивающих социальную мобильность, способность принимать самостоятельные решения.</w:t>
      </w:r>
    </w:p>
    <w:p w:rsidR="00D25E3B" w:rsidRPr="00395BC7" w:rsidRDefault="00D25E3B" w:rsidP="00D25E3B">
      <w:pPr>
        <w:pStyle w:val="aff"/>
        <w:shd w:val="clear" w:color="auto" w:fill="FFFFFF"/>
        <w:tabs>
          <w:tab w:val="left" w:pos="567"/>
        </w:tabs>
        <w:spacing w:before="0" w:beforeAutospacing="0" w:after="0" w:afterAutospacing="0"/>
        <w:jc w:val="both"/>
        <w:rPr>
          <w:b/>
          <w:bCs/>
        </w:rPr>
      </w:pPr>
      <w:r w:rsidRPr="00395BC7">
        <w:rPr>
          <w:b/>
          <w:bCs/>
        </w:rPr>
        <w:t>Предметные:</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знание географического положения Усть-Донецкого района, его природного своеобразия;</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знание символики Усть-Донецкого района;</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 xml:space="preserve">умение определять место и роль Усть-Донецкого района в контексте развития Ростовской области, России, своеобразие истории </w:t>
      </w:r>
      <w:bookmarkStart w:id="85" w:name="_Hlk89003487"/>
      <w:r w:rsidRPr="00395BC7">
        <w:t xml:space="preserve">Усть-Донецкого района; </w:t>
      </w:r>
      <w:bookmarkEnd w:id="85"/>
    </w:p>
    <w:p w:rsidR="00D25E3B" w:rsidRPr="00D25E3B" w:rsidRDefault="00D25E3B" w:rsidP="00486A1C">
      <w:pPr>
        <w:pStyle w:val="a3"/>
        <w:widowControl/>
        <w:numPr>
          <w:ilvl w:val="0"/>
          <w:numId w:val="60"/>
        </w:numPr>
        <w:tabs>
          <w:tab w:val="left" w:pos="567"/>
        </w:tabs>
        <w:autoSpaceDE/>
        <w:autoSpaceDN/>
        <w:ind w:left="0" w:right="0" w:firstLine="0"/>
        <w:contextualSpacing/>
        <w:rPr>
          <w:rFonts w:ascii="Times New Roman" w:eastAsia="Times New Roman" w:hAnsi="Times New Roman" w:cs="Times New Roman"/>
          <w:sz w:val="24"/>
          <w:szCs w:val="24"/>
          <w:lang w:val="ru-RU" w:eastAsia="ru-RU"/>
        </w:rPr>
      </w:pPr>
      <w:r w:rsidRPr="00D25E3B">
        <w:rPr>
          <w:rFonts w:ascii="Times New Roman" w:hAnsi="Times New Roman" w:cs="Times New Roman"/>
          <w:sz w:val="24"/>
          <w:szCs w:val="24"/>
          <w:lang w:val="ru-RU"/>
        </w:rPr>
        <w:t xml:space="preserve">знание религиозных, национальных и культурных традиций населения </w:t>
      </w:r>
      <w:bookmarkStart w:id="86" w:name="_Hlk89004841"/>
      <w:r w:rsidRPr="00D25E3B">
        <w:rPr>
          <w:rFonts w:ascii="Times New Roman" w:eastAsia="Times New Roman" w:hAnsi="Times New Roman" w:cs="Times New Roman"/>
          <w:sz w:val="24"/>
          <w:szCs w:val="24"/>
          <w:lang w:val="ru-RU" w:eastAsia="ru-RU"/>
        </w:rPr>
        <w:t>Усть-Донецкого района;</w:t>
      </w:r>
    </w:p>
    <w:bookmarkEnd w:id="86"/>
    <w:p w:rsidR="00D25E3B" w:rsidRPr="00D25E3B" w:rsidRDefault="00D25E3B" w:rsidP="00486A1C">
      <w:pPr>
        <w:pStyle w:val="a3"/>
        <w:widowControl/>
        <w:numPr>
          <w:ilvl w:val="0"/>
          <w:numId w:val="60"/>
        </w:numPr>
        <w:tabs>
          <w:tab w:val="left" w:pos="567"/>
        </w:tabs>
        <w:autoSpaceDE/>
        <w:autoSpaceDN/>
        <w:ind w:left="0" w:right="0" w:firstLine="0"/>
        <w:contextualSpacing/>
        <w:rPr>
          <w:rFonts w:ascii="Times New Roman" w:eastAsia="Times New Roman" w:hAnsi="Times New Roman" w:cs="Times New Roman"/>
          <w:sz w:val="24"/>
          <w:szCs w:val="24"/>
          <w:lang w:val="ru-RU" w:eastAsia="ru-RU"/>
        </w:rPr>
      </w:pPr>
      <w:r w:rsidRPr="00D25E3B">
        <w:rPr>
          <w:rFonts w:ascii="Times New Roman" w:hAnsi="Times New Roman" w:cs="Times New Roman"/>
          <w:sz w:val="24"/>
          <w:szCs w:val="24"/>
          <w:lang w:val="ru-RU"/>
        </w:rPr>
        <w:t xml:space="preserve">умение описывать наиболее значимые памятники природы и культуры </w:t>
      </w:r>
      <w:r w:rsidRPr="00D25E3B">
        <w:rPr>
          <w:rFonts w:ascii="Times New Roman" w:eastAsia="Times New Roman" w:hAnsi="Times New Roman" w:cs="Times New Roman"/>
          <w:sz w:val="24"/>
          <w:szCs w:val="24"/>
          <w:lang w:val="ru-RU" w:eastAsia="ru-RU"/>
        </w:rPr>
        <w:t>Усть-Донецкого района</w:t>
      </w:r>
      <w:r w:rsidRPr="00D25E3B">
        <w:rPr>
          <w:rFonts w:ascii="Times New Roman" w:hAnsi="Times New Roman" w:cs="Times New Roman"/>
          <w:sz w:val="24"/>
          <w:szCs w:val="24"/>
          <w:lang w:val="ru-RU"/>
        </w:rPr>
        <w:t>, высказывать суждения о них;</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способность приводить собственные оценки важнейших событий истории Усть-Донецкого района,  объяснять свое отношение к наиболее значительным событиям и личностям истории края;</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умение рассказывать на основе самостоятельно составленного плана об исторических событиях, явлениях, процессах истории родного края и их участниках, демонстрируя понимание исторических явлений, процессов и знание необходимых фактов, дат, исторических понятий;</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письменные, вещественные, аудиовизуальные;</w:t>
      </w:r>
    </w:p>
    <w:p w:rsidR="00D25E3B" w:rsidRPr="00395BC7" w:rsidRDefault="00D25E3B" w:rsidP="00486A1C">
      <w:pPr>
        <w:pStyle w:val="aff"/>
        <w:numPr>
          <w:ilvl w:val="0"/>
          <w:numId w:val="60"/>
        </w:numPr>
        <w:shd w:val="clear" w:color="auto" w:fill="FFFFFF"/>
        <w:tabs>
          <w:tab w:val="left" w:pos="567"/>
        </w:tabs>
        <w:spacing w:before="0" w:beforeAutospacing="0" w:after="0" w:afterAutospacing="0"/>
        <w:ind w:left="0" w:firstLine="0"/>
        <w:jc w:val="both"/>
      </w:pPr>
      <w:r w:rsidRPr="00395BC7">
        <w:t xml:space="preserve">умение находить и критически анализировать для решения познавательной задачи исторические источники разных типов  по истории родного края, оценивать их полноту и </w:t>
      </w:r>
      <w:r w:rsidRPr="00395BC7">
        <w:lastRenderedPageBreak/>
        <w:t>достоверность, соотносить с историческим периодом, привлекать контекстную информацию при работе с историческими источниками;</w:t>
      </w:r>
    </w:p>
    <w:p w:rsidR="00D25E3B" w:rsidRPr="00395BC7" w:rsidRDefault="00D25E3B" w:rsidP="00486A1C">
      <w:pPr>
        <w:pStyle w:val="aff"/>
        <w:numPr>
          <w:ilvl w:val="0"/>
          <w:numId w:val="60"/>
        </w:numPr>
        <w:shd w:val="clear" w:color="auto" w:fill="FFFFFF"/>
        <w:spacing w:before="0" w:beforeAutospacing="0" w:after="0" w:afterAutospacing="0"/>
        <w:ind w:left="0" w:firstLine="0"/>
        <w:jc w:val="both"/>
      </w:pPr>
      <w:r w:rsidRPr="00395BC7">
        <w:t>способность представлять описание (устное или письменное) событий, явлений, процессов истории родного края.</w:t>
      </w:r>
    </w:p>
    <w:p w:rsidR="00D25E3B" w:rsidRPr="00395BC7" w:rsidRDefault="00D25E3B" w:rsidP="00D25E3B">
      <w:pPr>
        <w:pStyle w:val="aff"/>
        <w:shd w:val="clear" w:color="auto" w:fill="FFFFFF"/>
        <w:spacing w:before="0" w:beforeAutospacing="0" w:after="0" w:afterAutospacing="0"/>
        <w:jc w:val="both"/>
        <w:rPr>
          <w:b/>
          <w:bCs/>
        </w:rPr>
      </w:pPr>
      <w:r w:rsidRPr="00395BC7">
        <w:rPr>
          <w:b/>
          <w:bCs/>
        </w:rPr>
        <w:t>Метапредметные:</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формирование общих способов интеллектуальной деятельности, характерных для истории и являющихся основой познавательной культуры, значимой для различных сфер человеческой деятельности;</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sym w:font="Symbol" w:char="F020"/>
      </w:r>
      <w:r w:rsidRPr="00395BC7">
        <w:t>использование знаний и способов познавательной деятельности, полученных в курсе истории Усть-Донецкого района для характеристики и оценки историко-культурной ситуации в Ростовской области;</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 xml:space="preserve">умение </w:t>
      </w:r>
      <w:r w:rsidRPr="00395BC7">
        <w:sym w:font="Symbol" w:char="F020"/>
      </w:r>
      <w:r w:rsidRPr="00395BC7">
        <w:t>анализировать историческую карту, показывать на карте объекты Усть-Донецкого района;</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умение соотносить историю своей семьи с историей Усть-Донецкого района;</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умение использовать сведения по истории родного края для аргументации собственной позиции в дискуссиях, связанных с общероссийскими и региональными проблемами;</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умение представлять результаты изучения истории муниципалитета в различных знаковых системах и формах: схеме, конспекте, реферате, историческом сочинении, творческой работе, проектной и исследовательской деятельности;</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умение использовать приобретенные знания и умения в практической деятельности и повседневной жизни для:</w:t>
      </w:r>
    </w:p>
    <w:p w:rsidR="00D25E3B" w:rsidRPr="00395BC7" w:rsidRDefault="00D25E3B" w:rsidP="00486A1C">
      <w:pPr>
        <w:pStyle w:val="aff"/>
        <w:numPr>
          <w:ilvl w:val="0"/>
          <w:numId w:val="62"/>
        </w:numPr>
        <w:shd w:val="clear" w:color="auto" w:fill="FFFFFF"/>
        <w:spacing w:before="0" w:beforeAutospacing="0" w:after="0" w:afterAutospacing="0"/>
        <w:jc w:val="both"/>
      </w:pPr>
      <w:r w:rsidRPr="00395BC7">
        <w:t>соотнесения динамики муниципальных исторических процессов с региональными;</w:t>
      </w:r>
    </w:p>
    <w:p w:rsidR="00D25E3B" w:rsidRPr="00395BC7" w:rsidRDefault="00D25E3B" w:rsidP="00486A1C">
      <w:pPr>
        <w:pStyle w:val="aff"/>
        <w:numPr>
          <w:ilvl w:val="0"/>
          <w:numId w:val="62"/>
        </w:numPr>
        <w:shd w:val="clear" w:color="auto" w:fill="FFFFFF"/>
        <w:spacing w:before="0" w:beforeAutospacing="0" w:after="0" w:afterAutospacing="0"/>
        <w:jc w:val="both"/>
      </w:pPr>
      <w:r w:rsidRPr="00395BC7">
        <w:t>самостоятельной работы со справочной и краеведческой литературой, письменными историческими источниками и устными свидетельствами как формы самообразования;</w:t>
      </w:r>
    </w:p>
    <w:p w:rsidR="00D25E3B" w:rsidRPr="00395BC7" w:rsidRDefault="00D25E3B" w:rsidP="00486A1C">
      <w:pPr>
        <w:pStyle w:val="aff"/>
        <w:numPr>
          <w:ilvl w:val="0"/>
          <w:numId w:val="62"/>
        </w:numPr>
        <w:shd w:val="clear" w:color="auto" w:fill="FFFFFF"/>
        <w:spacing w:before="0" w:beforeAutospacing="0" w:after="0" w:afterAutospacing="0"/>
        <w:jc w:val="both"/>
      </w:pPr>
      <w:r w:rsidRPr="00395BC7">
        <w:t>самостоятельной интерпретации информации;</w:t>
      </w:r>
    </w:p>
    <w:p w:rsidR="00D25E3B" w:rsidRPr="00395BC7" w:rsidRDefault="00D25E3B" w:rsidP="00486A1C">
      <w:pPr>
        <w:pStyle w:val="aff"/>
        <w:numPr>
          <w:ilvl w:val="0"/>
          <w:numId w:val="62"/>
        </w:numPr>
        <w:shd w:val="clear" w:color="auto" w:fill="FFFFFF"/>
        <w:spacing w:before="0" w:beforeAutospacing="0" w:after="0" w:afterAutospacing="0"/>
        <w:jc w:val="both"/>
      </w:pPr>
      <w:r w:rsidRPr="00395BC7">
        <w:t>объяснения уклада жизни своего поселения, участия в решении проблем местного сообщества;</w:t>
      </w:r>
    </w:p>
    <w:p w:rsidR="00D25E3B" w:rsidRPr="00395BC7" w:rsidRDefault="00D25E3B" w:rsidP="00486A1C">
      <w:pPr>
        <w:pStyle w:val="aff"/>
        <w:numPr>
          <w:ilvl w:val="0"/>
          <w:numId w:val="61"/>
        </w:numPr>
        <w:shd w:val="clear" w:color="auto" w:fill="FFFFFF"/>
        <w:spacing w:before="0" w:beforeAutospacing="0" w:after="0" w:afterAutospacing="0"/>
        <w:ind w:left="0" w:firstLine="0"/>
        <w:jc w:val="both"/>
      </w:pPr>
      <w:r w:rsidRPr="00395BC7">
        <w:t>умение осуществлять анализ текущих событий, высказывать и аргументировать свои оценки, объяснять значение основных понятий;</w:t>
      </w:r>
    </w:p>
    <w:p w:rsidR="00D25E3B" w:rsidRPr="00D25E3B" w:rsidRDefault="00D25E3B" w:rsidP="00486A1C">
      <w:pPr>
        <w:pStyle w:val="a3"/>
        <w:widowControl/>
        <w:numPr>
          <w:ilvl w:val="0"/>
          <w:numId w:val="61"/>
        </w:numPr>
        <w:autoSpaceDE/>
        <w:autoSpaceDN/>
        <w:ind w:left="0" w:right="0" w:firstLine="0"/>
        <w:contextualSpacing/>
        <w:rPr>
          <w:rFonts w:ascii="Times New Roman" w:eastAsia="Times New Roman" w:hAnsi="Times New Roman" w:cs="Times New Roman"/>
          <w:sz w:val="24"/>
          <w:szCs w:val="24"/>
          <w:lang w:val="ru-RU" w:eastAsia="ru-RU"/>
        </w:rPr>
      </w:pPr>
      <w:r w:rsidRPr="00D25E3B">
        <w:rPr>
          <w:rFonts w:ascii="Times New Roman" w:eastAsia="Times New Roman" w:hAnsi="Times New Roman" w:cs="Times New Roman"/>
          <w:sz w:val="24"/>
          <w:szCs w:val="24"/>
          <w:lang w:val="ru-RU" w:eastAsia="ru-RU"/>
        </w:rPr>
        <w:t>умение использовать текст исторического источника при решении различных учебных задач, сравнивать свидетельства разных источников.</w:t>
      </w:r>
    </w:p>
    <w:p w:rsidR="00D25E3B" w:rsidRPr="00395BC7" w:rsidRDefault="00D25E3B" w:rsidP="00D25E3B">
      <w:pPr>
        <w:pStyle w:val="aff"/>
        <w:shd w:val="clear" w:color="auto" w:fill="FFFFFF"/>
        <w:spacing w:before="0" w:beforeAutospacing="0" w:after="0" w:afterAutospacing="0"/>
        <w:jc w:val="both"/>
      </w:pPr>
      <w:r w:rsidRPr="00395BC7">
        <w:t>Метапредметные результаты изучения истории в основной школе выражаются в следующих качествах и действиях.</w:t>
      </w:r>
    </w:p>
    <w:p w:rsidR="00D25E3B" w:rsidRPr="00395BC7" w:rsidRDefault="00D25E3B" w:rsidP="00D25E3B">
      <w:pPr>
        <w:pStyle w:val="aff"/>
        <w:shd w:val="clear" w:color="auto" w:fill="FFFFFF"/>
        <w:spacing w:before="0" w:beforeAutospacing="0" w:after="0" w:afterAutospacing="0"/>
        <w:jc w:val="both"/>
      </w:pPr>
    </w:p>
    <w:p w:rsidR="00D25E3B" w:rsidRPr="00395BC7" w:rsidRDefault="00D25E3B" w:rsidP="00D25E3B">
      <w:pPr>
        <w:pStyle w:val="aff"/>
        <w:shd w:val="clear" w:color="auto" w:fill="FFFFFF"/>
        <w:spacing w:before="0" w:beforeAutospacing="0" w:after="0" w:afterAutospacing="0"/>
        <w:jc w:val="both"/>
        <w:rPr>
          <w:i/>
          <w:iCs/>
        </w:rPr>
      </w:pPr>
      <w:r w:rsidRPr="00395BC7">
        <w:rPr>
          <w:i/>
          <w:iCs/>
        </w:rPr>
        <w:t>В сфере универсальных учебных познавательных действий:</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w:t>
      </w:r>
      <w:r w:rsidRPr="00395BC7">
        <w:lastRenderedPageBreak/>
        <w:t>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25E3B" w:rsidRPr="00395BC7" w:rsidRDefault="00D25E3B" w:rsidP="00D25E3B">
      <w:pPr>
        <w:pStyle w:val="aff"/>
        <w:shd w:val="clear" w:color="auto" w:fill="FFFFFF"/>
        <w:tabs>
          <w:tab w:val="left" w:pos="567"/>
        </w:tabs>
        <w:spacing w:before="0" w:beforeAutospacing="0" w:after="0" w:afterAutospacing="0"/>
        <w:jc w:val="both"/>
      </w:pPr>
    </w:p>
    <w:p w:rsidR="00D25E3B" w:rsidRPr="00395BC7" w:rsidRDefault="00D25E3B" w:rsidP="00D25E3B">
      <w:pPr>
        <w:pStyle w:val="aff"/>
        <w:shd w:val="clear" w:color="auto" w:fill="FFFFFF"/>
        <w:tabs>
          <w:tab w:val="left" w:pos="567"/>
        </w:tabs>
        <w:spacing w:before="0" w:beforeAutospacing="0" w:after="0" w:afterAutospacing="0"/>
        <w:jc w:val="both"/>
        <w:rPr>
          <w:i/>
          <w:iCs/>
        </w:rPr>
      </w:pPr>
      <w:r w:rsidRPr="00395BC7">
        <w:rPr>
          <w:i/>
          <w:iCs/>
        </w:rPr>
        <w:t>В сфере универсальных учебных коммуникативных действий:</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правила межкультурного взаимодействия в школе и социальном окружении;</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осуществление совместной деятельности: осознавать на</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w:t>
      </w:r>
    </w:p>
    <w:p w:rsidR="00D25E3B" w:rsidRPr="00395BC7" w:rsidRDefault="00D25E3B" w:rsidP="00486A1C">
      <w:pPr>
        <w:pStyle w:val="aff"/>
        <w:numPr>
          <w:ilvl w:val="0"/>
          <w:numId w:val="63"/>
        </w:numPr>
        <w:shd w:val="clear" w:color="auto" w:fill="FFFFFF"/>
        <w:tabs>
          <w:tab w:val="left" w:pos="567"/>
        </w:tabs>
        <w:spacing w:before="0" w:beforeAutospacing="0" w:after="0" w:afterAutospacing="0"/>
        <w:ind w:left="0" w:firstLine="0"/>
        <w:jc w:val="both"/>
      </w:pPr>
      <w:r w:rsidRPr="00395BC7">
        <w:t>команды; оценивать полученные результаты и свой вклад в общую работу.</w:t>
      </w:r>
    </w:p>
    <w:p w:rsidR="00D25E3B" w:rsidRPr="00395BC7" w:rsidRDefault="00D25E3B" w:rsidP="00D25E3B">
      <w:pPr>
        <w:pStyle w:val="aff"/>
        <w:shd w:val="clear" w:color="auto" w:fill="FFFFFF"/>
        <w:tabs>
          <w:tab w:val="left" w:pos="567"/>
        </w:tabs>
        <w:spacing w:before="0" w:beforeAutospacing="0" w:after="0" w:afterAutospacing="0"/>
        <w:jc w:val="both"/>
      </w:pPr>
    </w:p>
    <w:p w:rsidR="00D25E3B" w:rsidRPr="00395BC7" w:rsidRDefault="00D25E3B" w:rsidP="00D25E3B">
      <w:pPr>
        <w:pStyle w:val="aff"/>
        <w:shd w:val="clear" w:color="auto" w:fill="FFFFFF"/>
        <w:spacing w:before="0" w:beforeAutospacing="0" w:after="0" w:afterAutospacing="0"/>
        <w:jc w:val="both"/>
        <w:rPr>
          <w:i/>
          <w:iCs/>
        </w:rPr>
      </w:pPr>
      <w:r w:rsidRPr="00395BC7">
        <w:rPr>
          <w:i/>
          <w:iCs/>
        </w:rPr>
        <w:t>В сфере универсальных учебных регулятивных действий:</w:t>
      </w:r>
    </w:p>
    <w:p w:rsidR="00D25E3B" w:rsidRPr="00395BC7" w:rsidRDefault="00D25E3B" w:rsidP="00486A1C">
      <w:pPr>
        <w:pStyle w:val="aff"/>
        <w:numPr>
          <w:ilvl w:val="0"/>
          <w:numId w:val="64"/>
        </w:numPr>
        <w:shd w:val="clear" w:color="auto" w:fill="FFFFFF"/>
        <w:tabs>
          <w:tab w:val="left" w:pos="567"/>
        </w:tabs>
        <w:spacing w:before="0" w:beforeAutospacing="0" w:after="0" w:afterAutospacing="0"/>
        <w:ind w:left="0" w:firstLine="0"/>
        <w:jc w:val="both"/>
      </w:pPr>
      <w:r w:rsidRPr="00395BC7">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25E3B" w:rsidRPr="00395BC7" w:rsidRDefault="00D25E3B" w:rsidP="00486A1C">
      <w:pPr>
        <w:pStyle w:val="aff"/>
        <w:numPr>
          <w:ilvl w:val="0"/>
          <w:numId w:val="64"/>
        </w:numPr>
        <w:shd w:val="clear" w:color="auto" w:fill="FFFFFF"/>
        <w:tabs>
          <w:tab w:val="left" w:pos="567"/>
        </w:tabs>
        <w:spacing w:before="0" w:beforeAutospacing="0" w:after="0" w:afterAutospacing="0"/>
        <w:ind w:left="0" w:firstLine="0"/>
        <w:jc w:val="both"/>
      </w:pPr>
      <w:r w:rsidRPr="00395BC7">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D25E3B" w:rsidRPr="00395BC7" w:rsidRDefault="00D25E3B" w:rsidP="00D25E3B">
      <w:pPr>
        <w:pStyle w:val="aff"/>
        <w:shd w:val="clear" w:color="auto" w:fill="FFFFFF"/>
        <w:tabs>
          <w:tab w:val="left" w:pos="567"/>
        </w:tabs>
        <w:spacing w:before="0" w:beforeAutospacing="0" w:after="0" w:afterAutospacing="0"/>
        <w:jc w:val="both"/>
      </w:pPr>
    </w:p>
    <w:p w:rsidR="00D25E3B" w:rsidRPr="00395BC7" w:rsidRDefault="00D25E3B" w:rsidP="00D25E3B">
      <w:pPr>
        <w:pStyle w:val="aff"/>
        <w:shd w:val="clear" w:color="auto" w:fill="FFFFFF"/>
        <w:spacing w:before="0" w:beforeAutospacing="0" w:after="0" w:afterAutospacing="0"/>
        <w:jc w:val="both"/>
        <w:rPr>
          <w:i/>
          <w:iCs/>
        </w:rPr>
      </w:pPr>
      <w:r w:rsidRPr="00395BC7">
        <w:rPr>
          <w:i/>
          <w:iCs/>
        </w:rPr>
        <w:t>В сфере эмоционального интеллекта, понимания себя и других:</w:t>
      </w:r>
    </w:p>
    <w:p w:rsidR="00D25E3B" w:rsidRPr="00395BC7"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выявлять на примерах исторических ситуаций роль эмоций</w:t>
      </w:r>
    </w:p>
    <w:p w:rsidR="00D25E3B" w:rsidRPr="00395BC7"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в отношениях между людьми;</w:t>
      </w:r>
    </w:p>
    <w:p w:rsidR="00D25E3B" w:rsidRPr="00395BC7"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ставить себя на место другого человека, понимать мотивы</w:t>
      </w:r>
    </w:p>
    <w:p w:rsidR="00D25E3B" w:rsidRPr="00395BC7"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действий другого (в исторических ситуациях и окружающей</w:t>
      </w:r>
    </w:p>
    <w:p w:rsidR="00D25E3B" w:rsidRPr="00395BC7"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действительности);</w:t>
      </w:r>
    </w:p>
    <w:p w:rsidR="00D25E3B" w:rsidRPr="00D25E3B" w:rsidRDefault="00D25E3B" w:rsidP="00486A1C">
      <w:pPr>
        <w:pStyle w:val="aff"/>
        <w:numPr>
          <w:ilvl w:val="0"/>
          <w:numId w:val="65"/>
        </w:numPr>
        <w:shd w:val="clear" w:color="auto" w:fill="FFFFFF"/>
        <w:tabs>
          <w:tab w:val="left" w:pos="567"/>
        </w:tabs>
        <w:spacing w:before="0" w:beforeAutospacing="0" w:after="0" w:afterAutospacing="0"/>
        <w:ind w:left="0" w:firstLine="0"/>
        <w:jc w:val="both"/>
      </w:pPr>
      <w:r w:rsidRPr="00395BC7">
        <w:t>регулировать способ выражения своих эмоций с учетом позиций и мнений других участников общения.</w:t>
      </w:r>
    </w:p>
    <w:p w:rsidR="00D25E3B" w:rsidRPr="00D25E3B" w:rsidRDefault="00D25E3B" w:rsidP="00D25E3B">
      <w:pPr>
        <w:ind w:firstLine="147"/>
        <w:jc w:val="center"/>
        <w:rPr>
          <w:rFonts w:ascii="Times New Roman" w:hAnsi="Times New Roman" w:cs="Times New Roman"/>
          <w:b/>
          <w:sz w:val="28"/>
          <w:szCs w:val="28"/>
          <w:lang w:val="ru-RU"/>
        </w:rPr>
      </w:pPr>
      <w:r w:rsidRPr="00D25E3B">
        <w:rPr>
          <w:rFonts w:ascii="Times New Roman" w:hAnsi="Times New Roman" w:cs="Times New Roman"/>
          <w:b/>
          <w:sz w:val="28"/>
          <w:szCs w:val="28"/>
          <w:lang w:val="ru-RU"/>
        </w:rPr>
        <w:t>Содержание</w:t>
      </w:r>
      <w:r w:rsidRPr="00D25E3B">
        <w:rPr>
          <w:rFonts w:ascii="Times New Roman" w:hAnsi="Times New Roman" w:cs="Times New Roman"/>
          <w:sz w:val="28"/>
          <w:szCs w:val="28"/>
          <w:lang w:val="ru-RU"/>
        </w:rPr>
        <w:t xml:space="preserve"> </w:t>
      </w:r>
      <w:r w:rsidRPr="00D25E3B">
        <w:rPr>
          <w:rFonts w:ascii="Times New Roman" w:hAnsi="Times New Roman" w:cs="Times New Roman"/>
          <w:b/>
          <w:sz w:val="28"/>
          <w:szCs w:val="28"/>
          <w:lang w:val="ru-RU"/>
        </w:rPr>
        <w:t>внеурочной деятельности</w:t>
      </w:r>
    </w:p>
    <w:p w:rsidR="00D25E3B" w:rsidRPr="00D25E3B" w:rsidRDefault="00D25E3B" w:rsidP="00D25E3B">
      <w:pPr>
        <w:shd w:val="clear" w:color="auto" w:fill="FFFFFF"/>
        <w:jc w:val="center"/>
        <w:rPr>
          <w:rFonts w:ascii="Times New Roman" w:hAnsi="Times New Roman" w:cs="Times New Roman"/>
          <w:b/>
          <w:bCs/>
          <w:sz w:val="24"/>
          <w:szCs w:val="24"/>
          <w:lang w:val="ru-RU"/>
        </w:rPr>
      </w:pPr>
      <w:r w:rsidRPr="00D25E3B">
        <w:rPr>
          <w:rFonts w:ascii="Times New Roman" w:hAnsi="Times New Roman" w:cs="Times New Roman"/>
          <w:b/>
          <w:bCs/>
          <w:sz w:val="24"/>
          <w:szCs w:val="24"/>
          <w:lang w:val="ru-RU"/>
        </w:rPr>
        <w:t>«История Усть-Донецкого района»</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Географическое положение и природные условия </w:t>
      </w:r>
      <w:r w:rsidRPr="00D25E3B">
        <w:rPr>
          <w:rFonts w:ascii="Times New Roman" w:hAnsi="Times New Roman" w:cs="Times New Roman"/>
          <w:sz w:val="24"/>
          <w:szCs w:val="24"/>
          <w:lang w:val="ru-RU"/>
        </w:rPr>
        <w:t>Усть-Донецкого района. Достопримечательности района.</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История</w:t>
      </w:r>
      <w:r w:rsidRPr="00D25E3B">
        <w:rPr>
          <w:rFonts w:ascii="Times New Roman" w:hAnsi="Times New Roman" w:cs="Times New Roman"/>
          <w:sz w:val="24"/>
          <w:szCs w:val="24"/>
          <w:lang w:val="ru-RU"/>
        </w:rPr>
        <w:t xml:space="preserve"> создания </w:t>
      </w:r>
      <w:bookmarkStart w:id="87" w:name="_Hlk89599687"/>
      <w:bookmarkStart w:id="88" w:name="_Hlk89600020"/>
      <w:r w:rsidRPr="00D25E3B">
        <w:rPr>
          <w:rFonts w:ascii="Times New Roman" w:hAnsi="Times New Roman" w:cs="Times New Roman"/>
          <w:sz w:val="24"/>
          <w:szCs w:val="24"/>
          <w:lang w:val="ru-RU"/>
        </w:rPr>
        <w:t>Усть-Донецкого района</w:t>
      </w:r>
      <w:bookmarkEnd w:id="87"/>
      <w:r w:rsidRPr="00D25E3B">
        <w:rPr>
          <w:rFonts w:ascii="Times New Roman" w:hAnsi="Times New Roman" w:cs="Times New Roman"/>
          <w:sz w:val="24"/>
          <w:szCs w:val="24"/>
          <w:lang w:val="ru-RU"/>
        </w:rPr>
        <w:t>.</w:t>
      </w:r>
      <w:bookmarkEnd w:id="88"/>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Символика</w:t>
      </w:r>
      <w:r w:rsidRPr="00D25E3B">
        <w:rPr>
          <w:rFonts w:ascii="Times New Roman" w:hAnsi="Times New Roman" w:cs="Times New Roman"/>
          <w:sz w:val="24"/>
          <w:szCs w:val="24"/>
          <w:lang w:val="ru-RU"/>
        </w:rPr>
        <w:t xml:space="preserve"> Усть-Донецкого района.</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Политическое развитие</w:t>
      </w:r>
      <w:r w:rsidRPr="00D25E3B">
        <w:rPr>
          <w:rFonts w:ascii="Times New Roman" w:hAnsi="Times New Roman" w:cs="Times New Roman"/>
          <w:sz w:val="24"/>
          <w:szCs w:val="24"/>
          <w:lang w:val="ru-RU"/>
        </w:rPr>
        <w:t>: органы власти и управления, политические партии и организации.</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Экономика </w:t>
      </w:r>
      <w:r w:rsidRPr="00D25E3B">
        <w:rPr>
          <w:rFonts w:ascii="Times New Roman" w:hAnsi="Times New Roman" w:cs="Times New Roman"/>
          <w:b/>
          <w:sz w:val="24"/>
          <w:szCs w:val="24"/>
          <w:lang w:val="ru-RU"/>
        </w:rPr>
        <w:t>Усть-Донецкого района</w:t>
      </w:r>
      <w:r w:rsidRPr="00D25E3B">
        <w:rPr>
          <w:rFonts w:ascii="Times New Roman" w:hAnsi="Times New Roman" w:cs="Times New Roman"/>
          <w:sz w:val="24"/>
          <w:szCs w:val="24"/>
          <w:lang w:val="ru-RU"/>
        </w:rPr>
        <w:t>: промышленность, жилищное строительство, сельское хозяйство, сфера торговли и услуг.</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Социальный портрет Усть-Донецкого района</w:t>
      </w:r>
      <w:r w:rsidRPr="00D25E3B">
        <w:rPr>
          <w:rFonts w:ascii="Times New Roman" w:hAnsi="Times New Roman" w:cs="Times New Roman"/>
          <w:sz w:val="24"/>
          <w:szCs w:val="24"/>
          <w:lang w:val="ru-RU"/>
        </w:rPr>
        <w:t>: социальная структура, национальный состав населения. Медицина и учреждения социальной защиты. Казачество. Волонтёрское движение.</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Культурное и духовное развитие </w:t>
      </w:r>
      <w:bookmarkStart w:id="89" w:name="_Hlk89600494"/>
      <w:r w:rsidRPr="00D25E3B">
        <w:rPr>
          <w:rFonts w:ascii="Times New Roman" w:hAnsi="Times New Roman" w:cs="Times New Roman"/>
          <w:b/>
          <w:bCs/>
          <w:sz w:val="24"/>
          <w:szCs w:val="24"/>
          <w:lang w:val="ru-RU"/>
        </w:rPr>
        <w:t>Усть-Донецкого района</w:t>
      </w:r>
      <w:bookmarkEnd w:id="89"/>
      <w:r w:rsidRPr="00D25E3B">
        <w:rPr>
          <w:rFonts w:ascii="Times New Roman" w:hAnsi="Times New Roman" w:cs="Times New Roman"/>
          <w:sz w:val="24"/>
          <w:szCs w:val="24"/>
          <w:lang w:val="ru-RU"/>
        </w:rPr>
        <w:t>: учреждения культуры, образования и спорта.</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sz w:val="24"/>
          <w:szCs w:val="24"/>
          <w:lang w:val="ru-RU"/>
        </w:rPr>
        <w:t>Храмы Усть-Донецкого района. Возрождение традиций православной культуры.</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lastRenderedPageBreak/>
        <w:t xml:space="preserve">Поселения </w:t>
      </w:r>
      <w:r w:rsidRPr="00D25E3B">
        <w:rPr>
          <w:rFonts w:ascii="Times New Roman" w:hAnsi="Times New Roman" w:cs="Times New Roman"/>
          <w:b/>
          <w:sz w:val="24"/>
          <w:szCs w:val="24"/>
          <w:lang w:val="ru-RU"/>
        </w:rPr>
        <w:t>Усть-Донецкого района</w:t>
      </w:r>
      <w:r w:rsidRPr="00D25E3B">
        <w:rPr>
          <w:rFonts w:ascii="Times New Roman" w:hAnsi="Times New Roman" w:cs="Times New Roman"/>
          <w:b/>
          <w:bCs/>
          <w:sz w:val="24"/>
          <w:szCs w:val="24"/>
          <w:lang w:val="ru-RU"/>
        </w:rPr>
        <w:t xml:space="preserve"> района</w:t>
      </w:r>
      <w:r w:rsidRPr="00D25E3B">
        <w:rPr>
          <w:rFonts w:ascii="Times New Roman" w:hAnsi="Times New Roman" w:cs="Times New Roman"/>
          <w:sz w:val="24"/>
          <w:szCs w:val="24"/>
          <w:lang w:val="ru-RU"/>
        </w:rPr>
        <w:t>: Усть-Донецкое городское поселение, Апаринское сельское поселение, Нижнекундрюченское сельское поселение, Верхнекундрюченское сельское поселение,   Крымское сельское поселение, Раздорское сельское поселение, Пухляковское сельское поселение, Мелиховское сельское поселение.</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Люди, прославившие </w:t>
      </w:r>
      <w:r w:rsidRPr="00D25E3B">
        <w:rPr>
          <w:rFonts w:ascii="Times New Roman" w:hAnsi="Times New Roman" w:cs="Times New Roman"/>
          <w:b/>
          <w:sz w:val="24"/>
          <w:szCs w:val="24"/>
          <w:lang w:val="ru-RU"/>
        </w:rPr>
        <w:t xml:space="preserve">Усть-Донецкий </w:t>
      </w:r>
      <w:r w:rsidRPr="00D25E3B">
        <w:rPr>
          <w:rFonts w:ascii="Times New Roman" w:hAnsi="Times New Roman" w:cs="Times New Roman"/>
          <w:b/>
          <w:bCs/>
          <w:sz w:val="24"/>
          <w:szCs w:val="24"/>
          <w:lang w:val="ru-RU"/>
        </w:rPr>
        <w:t>район</w:t>
      </w:r>
      <w:r w:rsidRPr="00D25E3B">
        <w:rPr>
          <w:rFonts w:ascii="Times New Roman" w:hAnsi="Times New Roman" w:cs="Times New Roman"/>
          <w:sz w:val="24"/>
          <w:szCs w:val="24"/>
          <w:lang w:val="ru-RU"/>
        </w:rPr>
        <w:t>: Почётные граждане Усть-Донецкого района, городского и сельских поселений Усть-Донецкого района. Люди труда, внесшие особый вклад в развитие Усть-Донецкого района.</w:t>
      </w:r>
    </w:p>
    <w:p w:rsidR="00D25E3B" w:rsidRPr="00D25E3B" w:rsidRDefault="00D25E3B" w:rsidP="00D25E3B">
      <w:pPr>
        <w:jc w:val="both"/>
        <w:rPr>
          <w:rFonts w:ascii="Times New Roman" w:hAnsi="Times New Roman" w:cs="Times New Roman"/>
          <w:sz w:val="24"/>
          <w:szCs w:val="24"/>
          <w:lang w:val="ru-RU"/>
        </w:rPr>
      </w:pPr>
      <w:r w:rsidRPr="00D25E3B">
        <w:rPr>
          <w:rFonts w:ascii="Times New Roman" w:hAnsi="Times New Roman" w:cs="Times New Roman"/>
          <w:b/>
          <w:bCs/>
          <w:sz w:val="24"/>
          <w:szCs w:val="24"/>
          <w:lang w:val="ru-RU"/>
        </w:rPr>
        <w:t xml:space="preserve">Перспективы развития </w:t>
      </w:r>
      <w:r w:rsidRPr="00D25E3B">
        <w:rPr>
          <w:rFonts w:ascii="Times New Roman" w:hAnsi="Times New Roman" w:cs="Times New Roman"/>
          <w:b/>
          <w:sz w:val="24"/>
          <w:szCs w:val="24"/>
          <w:lang w:val="ru-RU"/>
        </w:rPr>
        <w:t xml:space="preserve">Усть-Донецкого </w:t>
      </w:r>
      <w:r w:rsidRPr="00D25E3B">
        <w:rPr>
          <w:rFonts w:ascii="Times New Roman" w:hAnsi="Times New Roman" w:cs="Times New Roman"/>
          <w:b/>
          <w:bCs/>
          <w:sz w:val="24"/>
          <w:szCs w:val="24"/>
          <w:lang w:val="ru-RU"/>
        </w:rPr>
        <w:t xml:space="preserve">района. </w:t>
      </w:r>
      <w:r w:rsidRPr="00D25E3B">
        <w:rPr>
          <w:rFonts w:ascii="Times New Roman" w:hAnsi="Times New Roman" w:cs="Times New Roman"/>
          <w:sz w:val="24"/>
          <w:szCs w:val="24"/>
          <w:lang w:val="ru-RU"/>
        </w:rPr>
        <w:t>Развитие туризма, агропромышленного комплекса, угледобывающей промышленности.</w:t>
      </w:r>
    </w:p>
    <w:p w:rsidR="00E77103" w:rsidRPr="00D25E3B" w:rsidRDefault="00E77103" w:rsidP="00B91933">
      <w:pPr>
        <w:rPr>
          <w:rFonts w:ascii="Times New Roman" w:hAnsi="Times New Roman" w:cs="Times New Roman"/>
          <w:sz w:val="24"/>
          <w:szCs w:val="28"/>
          <w:highlight w:val="magenta"/>
          <w:lang w:val="ru-RU"/>
        </w:rPr>
      </w:pPr>
    </w:p>
    <w:p w:rsidR="00E77103" w:rsidRPr="009348C3" w:rsidRDefault="003C3EDF" w:rsidP="00486A1C">
      <w:pPr>
        <w:pStyle w:val="a3"/>
        <w:numPr>
          <w:ilvl w:val="2"/>
          <w:numId w:val="48"/>
        </w:numPr>
        <w:rPr>
          <w:rFonts w:ascii="Times New Roman" w:hAnsi="Times New Roman" w:cs="Times New Roman"/>
          <w:sz w:val="28"/>
          <w:szCs w:val="28"/>
          <w:lang w:val="ru-RU"/>
        </w:rPr>
      </w:pPr>
      <w:r w:rsidRPr="009348C3">
        <w:rPr>
          <w:rFonts w:ascii="Times New Roman" w:hAnsi="Times New Roman" w:cs="Times New Roman"/>
          <w:sz w:val="28"/>
          <w:szCs w:val="28"/>
          <w:lang w:val="ru-RU"/>
        </w:rPr>
        <w:t>Курсы внеурочной деятельности общеинтеллектуального направления</w:t>
      </w:r>
    </w:p>
    <w:p w:rsidR="009348C3" w:rsidRPr="009348C3" w:rsidRDefault="009348C3" w:rsidP="009348C3">
      <w:pPr>
        <w:shd w:val="clear" w:color="auto" w:fill="FFFFFF"/>
        <w:ind w:firstLine="284"/>
        <w:jc w:val="both"/>
        <w:rPr>
          <w:rFonts w:ascii="Times New Roman" w:hAnsi="Times New Roman" w:cs="Times New Roman"/>
          <w:sz w:val="28"/>
          <w:szCs w:val="28"/>
          <w:lang w:val="ru-RU"/>
        </w:rPr>
      </w:pPr>
      <w:r w:rsidRPr="009348C3">
        <w:rPr>
          <w:rFonts w:ascii="Times New Roman" w:hAnsi="Times New Roman" w:cs="Times New Roman"/>
          <w:sz w:val="24"/>
          <w:szCs w:val="24"/>
          <w:lang w:val="ru-RU"/>
        </w:rPr>
        <w:t>«Практическая биология»,</w:t>
      </w:r>
      <w:r w:rsidRPr="009348C3">
        <w:rPr>
          <w:rFonts w:ascii="Times New Roman" w:eastAsia="Times New Roman" w:hAnsi="Times New Roman" w:cs="Times New Roman"/>
          <w:color w:val="000000"/>
          <w:sz w:val="24"/>
          <w:szCs w:val="24"/>
          <w:lang w:val="ru-RU" w:eastAsia="ru-RU"/>
        </w:rPr>
        <w:t xml:space="preserve"> </w:t>
      </w:r>
    </w:p>
    <w:p w:rsidR="009348C3" w:rsidRPr="009348C3" w:rsidRDefault="009348C3" w:rsidP="009348C3">
      <w:pPr>
        <w:shd w:val="clear" w:color="auto" w:fill="FFFFFF"/>
        <w:ind w:firstLine="284"/>
        <w:jc w:val="both"/>
        <w:rPr>
          <w:rFonts w:ascii="Times New Roman" w:eastAsia="Times New Roman" w:hAnsi="Times New Roman" w:cs="Times New Roman"/>
          <w:color w:val="000000"/>
          <w:sz w:val="24"/>
          <w:szCs w:val="24"/>
          <w:lang w:val="ru-RU" w:eastAsia="ru-RU"/>
        </w:rPr>
      </w:pPr>
      <w:r w:rsidRPr="009348C3">
        <w:rPr>
          <w:rFonts w:ascii="Times New Roman" w:hAnsi="Times New Roman" w:cs="Times New Roman"/>
          <w:b/>
          <w:color w:val="000000"/>
          <w:spacing w:val="4"/>
          <w:sz w:val="24"/>
          <w:szCs w:val="24"/>
          <w:lang w:val="ru-RU"/>
        </w:rPr>
        <w:t xml:space="preserve">Цель программы: </w:t>
      </w:r>
      <w:r w:rsidRPr="009348C3">
        <w:rPr>
          <w:rFonts w:ascii="Times New Roman" w:eastAsia="Times New Roman" w:hAnsi="Times New Roman" w:cs="Times New Roman"/>
          <w:color w:val="000000"/>
          <w:sz w:val="24"/>
          <w:szCs w:val="24"/>
          <w:lang w:val="ru-RU" w:eastAsia="ru-RU"/>
        </w:rPr>
        <w:t>-создание условий для успешного освоения учащимися практической составляющей школьной биологии и основ исследовательской деятельности</w:t>
      </w:r>
    </w:p>
    <w:p w:rsidR="009348C3" w:rsidRPr="009348C3" w:rsidRDefault="009348C3" w:rsidP="00486A1C">
      <w:pPr>
        <w:pStyle w:val="a3"/>
        <w:numPr>
          <w:ilvl w:val="0"/>
          <w:numId w:val="66"/>
        </w:numPr>
        <w:rPr>
          <w:rFonts w:ascii="Times New Roman" w:hAnsi="Times New Roman" w:cs="Times New Roman"/>
          <w:sz w:val="28"/>
          <w:szCs w:val="28"/>
          <w:lang w:val="ru-RU"/>
        </w:rPr>
      </w:pPr>
      <w:r w:rsidRPr="009348C3">
        <w:rPr>
          <w:rFonts w:ascii="Times New Roman" w:eastAsia="Times New Roman" w:hAnsi="Times New Roman" w:cs="Times New Roman"/>
          <w:color w:val="000000"/>
          <w:sz w:val="24"/>
          <w:szCs w:val="24"/>
          <w:lang w:val="ru-RU" w:eastAsia="ru-RU"/>
        </w:rPr>
        <w:t>-</w:t>
      </w:r>
      <w:r w:rsidRPr="009348C3">
        <w:rPr>
          <w:rFonts w:ascii="Times New Roman" w:eastAsia="Calibri" w:hAnsi="Times New Roman" w:cs="Times New Roman"/>
          <w:sz w:val="24"/>
          <w:szCs w:val="24"/>
          <w:lang w:val="ru-RU"/>
        </w:rPr>
        <w:t xml:space="preserve"> формирование научной картины мира; развитие познавательных интересов и метапредметных компетенций обучающихся через практическую деятельность; расширение, углубление и обобщение знаний из области естественных наук; формирование устойчивого интереса к профессиональной деятельности в области естественных наук.  </w:t>
      </w:r>
    </w:p>
    <w:p w:rsidR="009348C3" w:rsidRPr="00A379CD" w:rsidRDefault="009348C3" w:rsidP="009348C3">
      <w:pPr>
        <w:adjustRightInd w:val="0"/>
        <w:rPr>
          <w:rFonts w:ascii="Times New Roman" w:hAnsi="Times New Roman" w:cs="Times New Roman"/>
          <w:b/>
          <w:sz w:val="24"/>
          <w:szCs w:val="24"/>
          <w:highlight w:val="magenta"/>
          <w:lang w:val="ru-RU"/>
        </w:rPr>
      </w:pPr>
    </w:p>
    <w:p w:rsidR="003C3EDF" w:rsidRPr="009348C3" w:rsidRDefault="003C3EDF" w:rsidP="009348C3">
      <w:pPr>
        <w:rPr>
          <w:rFonts w:ascii="Times New Roman" w:hAnsi="Times New Roman" w:cs="Times New Roman"/>
          <w:b/>
          <w:bCs/>
          <w:color w:val="000000"/>
          <w:sz w:val="24"/>
          <w:szCs w:val="24"/>
          <w:lang w:val="ru-RU"/>
        </w:rPr>
      </w:pPr>
      <w:r w:rsidRPr="009348C3">
        <w:rPr>
          <w:rFonts w:ascii="Times New Roman" w:hAnsi="Times New Roman" w:cs="Times New Roman"/>
          <w:b/>
          <w:bCs/>
          <w:color w:val="000000"/>
          <w:sz w:val="24"/>
          <w:szCs w:val="24"/>
          <w:lang w:val="ru-RU"/>
        </w:rPr>
        <w:t>Результаты освоения курса внеурочной деятельности</w:t>
      </w:r>
    </w:p>
    <w:p w:rsidR="003C3EDF" w:rsidRPr="009348C3" w:rsidRDefault="003C3EDF" w:rsidP="003C3EDF">
      <w:pPr>
        <w:pStyle w:val="af6"/>
        <w:ind w:left="0" w:firstLine="284"/>
        <w:rPr>
          <w:rFonts w:ascii="Times New Roman" w:hAnsi="Times New Roman" w:cs="Times New Roman"/>
          <w:color w:val="000000"/>
          <w:sz w:val="24"/>
          <w:szCs w:val="24"/>
          <w:lang w:val="ru-RU" w:eastAsia="ru-RU"/>
        </w:rPr>
      </w:pPr>
    </w:p>
    <w:p w:rsidR="003C3EDF" w:rsidRPr="009348C3" w:rsidRDefault="003C3EDF" w:rsidP="003C3EDF">
      <w:pPr>
        <w:ind w:right="157" w:firstLine="284"/>
        <w:jc w:val="both"/>
        <w:rPr>
          <w:rFonts w:ascii="Times New Roman" w:hAnsi="Times New Roman" w:cs="Times New Roman"/>
          <w:sz w:val="24"/>
          <w:szCs w:val="24"/>
          <w:lang w:val="ru-RU"/>
        </w:rPr>
      </w:pPr>
      <w:r w:rsidRPr="009348C3">
        <w:rPr>
          <w:rFonts w:ascii="Times New Roman" w:hAnsi="Times New Roman" w:cs="Times New Roman"/>
          <w:b/>
          <w:sz w:val="24"/>
          <w:szCs w:val="24"/>
          <w:lang w:val="ru-RU"/>
        </w:rPr>
        <w:t xml:space="preserve">Требования к уровню знаний, умений и навыков по окончанию реализации программы: </w:t>
      </w:r>
    </w:p>
    <w:p w:rsidR="003C3EDF" w:rsidRPr="009348C3" w:rsidRDefault="003C3EDF" w:rsidP="00486A1C">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иметь представление об исследовании, проекте, сборе и обработке информации, составлении доклада, публичном выступлении; </w:t>
      </w:r>
    </w:p>
    <w:p w:rsidR="003C3EDF" w:rsidRPr="009348C3" w:rsidRDefault="003C3EDF" w:rsidP="00486A1C">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знать, как выбрать тему исследования, структуру исследования; </w:t>
      </w:r>
    </w:p>
    <w:p w:rsidR="003C3EDF" w:rsidRPr="009348C3" w:rsidRDefault="003C3EDF" w:rsidP="00486A1C">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уметь видеть проблему, выдвигать гипотезы, планировать ход исследования, давать определения понятиям, работать с текстом, делать выводы; </w:t>
      </w:r>
    </w:p>
    <w:p w:rsidR="003C3EDF" w:rsidRPr="009348C3" w:rsidRDefault="003C3EDF" w:rsidP="00486A1C">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уметь работать в группе, прислушиваться к мнению членов группы, отстаивать собственную точку зрения; </w:t>
      </w:r>
    </w:p>
    <w:p w:rsidR="003C3EDF" w:rsidRPr="009348C3" w:rsidRDefault="003C3EDF" w:rsidP="00486A1C">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владеть планированием и постановкой биологического эксперимента. </w:t>
      </w:r>
    </w:p>
    <w:p w:rsidR="003C3EDF" w:rsidRPr="009348C3" w:rsidRDefault="003C3EDF" w:rsidP="003C3EDF">
      <w:pPr>
        <w:ind w:right="5828" w:firstLine="284"/>
        <w:jc w:val="both"/>
        <w:rPr>
          <w:rFonts w:ascii="Times New Roman" w:hAnsi="Times New Roman" w:cs="Times New Roman"/>
          <w:sz w:val="24"/>
          <w:szCs w:val="24"/>
        </w:rPr>
      </w:pPr>
      <w:r w:rsidRPr="009348C3">
        <w:rPr>
          <w:rFonts w:ascii="Times New Roman" w:hAnsi="Times New Roman" w:cs="Times New Roman"/>
          <w:b/>
          <w:sz w:val="24"/>
          <w:szCs w:val="24"/>
        </w:rPr>
        <w:t xml:space="preserve">Ожидаемые результаты </w:t>
      </w:r>
    </w:p>
    <w:p w:rsidR="003C3EDF" w:rsidRPr="009348C3" w:rsidRDefault="003C3EDF" w:rsidP="003C3EDF">
      <w:pPr>
        <w:ind w:right="5828" w:firstLine="284"/>
        <w:jc w:val="both"/>
        <w:rPr>
          <w:rFonts w:ascii="Times New Roman" w:hAnsi="Times New Roman" w:cs="Times New Roman"/>
          <w:sz w:val="24"/>
          <w:szCs w:val="24"/>
        </w:rPr>
      </w:pPr>
      <w:r w:rsidRPr="009348C3">
        <w:rPr>
          <w:rFonts w:ascii="Times New Roman" w:hAnsi="Times New Roman" w:cs="Times New Roman"/>
          <w:b/>
          <w:sz w:val="24"/>
          <w:szCs w:val="24"/>
        </w:rPr>
        <w:t xml:space="preserve">Личностные результаты: </w:t>
      </w:r>
    </w:p>
    <w:p w:rsidR="003C3EDF" w:rsidRPr="009348C3" w:rsidRDefault="003C3EDF" w:rsidP="00486A1C">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знания основных принципов и правил отношения к живой природе; </w:t>
      </w:r>
    </w:p>
    <w:p w:rsidR="003C3EDF" w:rsidRPr="009348C3" w:rsidRDefault="003C3EDF" w:rsidP="00486A1C">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развитие познавательных интересов, направленных на изучение живой природы; </w:t>
      </w:r>
    </w:p>
    <w:p w:rsidR="003C3EDF" w:rsidRPr="009348C3" w:rsidRDefault="003C3EDF" w:rsidP="00486A1C">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Развитие интеллектуальных умений (доказывать, строить рассуждения, анализировать, сравнивать, делать выводы и другое); </w:t>
      </w:r>
    </w:p>
    <w:p w:rsidR="003C3EDF" w:rsidRPr="009348C3" w:rsidRDefault="003C3EDF" w:rsidP="00486A1C">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эстетического отношения к живым объектам. </w:t>
      </w:r>
    </w:p>
    <w:p w:rsidR="003C3EDF" w:rsidRPr="009348C3" w:rsidRDefault="003C3EDF" w:rsidP="003C3EDF">
      <w:pPr>
        <w:ind w:right="157" w:firstLine="284"/>
        <w:jc w:val="both"/>
        <w:rPr>
          <w:rFonts w:ascii="Times New Roman" w:hAnsi="Times New Roman" w:cs="Times New Roman"/>
          <w:sz w:val="24"/>
          <w:szCs w:val="24"/>
        </w:rPr>
      </w:pPr>
      <w:r w:rsidRPr="009348C3">
        <w:rPr>
          <w:rFonts w:ascii="Times New Roman" w:hAnsi="Times New Roman" w:cs="Times New Roman"/>
          <w:b/>
          <w:sz w:val="24"/>
          <w:szCs w:val="24"/>
        </w:rPr>
        <w:t xml:space="preserve">Метапредметные результаты: </w:t>
      </w:r>
    </w:p>
    <w:p w:rsidR="003C3EDF" w:rsidRPr="009348C3" w:rsidRDefault="003C3EDF" w:rsidP="00486A1C">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3C3EDF" w:rsidRPr="009348C3" w:rsidRDefault="003C3EDF" w:rsidP="00486A1C">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rsidR="003C3EDF" w:rsidRPr="009348C3" w:rsidRDefault="003C3EDF" w:rsidP="00486A1C">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3C3EDF" w:rsidRPr="009348C3" w:rsidRDefault="003C3EDF" w:rsidP="003C3EDF">
      <w:pPr>
        <w:ind w:right="157" w:firstLine="284"/>
        <w:jc w:val="both"/>
        <w:rPr>
          <w:rFonts w:ascii="Times New Roman" w:hAnsi="Times New Roman" w:cs="Times New Roman"/>
          <w:sz w:val="24"/>
          <w:szCs w:val="24"/>
        </w:rPr>
      </w:pPr>
      <w:r w:rsidRPr="009348C3">
        <w:rPr>
          <w:rFonts w:ascii="Times New Roman" w:hAnsi="Times New Roman" w:cs="Times New Roman"/>
          <w:b/>
          <w:sz w:val="24"/>
          <w:szCs w:val="24"/>
        </w:rPr>
        <w:t xml:space="preserve">Предметные результаты: </w:t>
      </w:r>
    </w:p>
    <w:p w:rsidR="003C3EDF" w:rsidRPr="009348C3" w:rsidRDefault="003C3EDF" w:rsidP="00486A1C">
      <w:pPr>
        <w:widowControl/>
        <w:numPr>
          <w:ilvl w:val="0"/>
          <w:numId w:val="39"/>
        </w:numPr>
        <w:suppressAutoHyphens/>
        <w:autoSpaceDE/>
        <w:autoSpaceDN/>
        <w:ind w:left="0" w:right="157" w:firstLine="284"/>
        <w:jc w:val="both"/>
        <w:rPr>
          <w:rFonts w:ascii="Times New Roman" w:hAnsi="Times New Roman" w:cs="Times New Roman"/>
          <w:sz w:val="24"/>
          <w:szCs w:val="24"/>
        </w:rPr>
      </w:pPr>
      <w:r w:rsidRPr="009348C3">
        <w:rPr>
          <w:rFonts w:ascii="Times New Roman" w:hAnsi="Times New Roman" w:cs="Times New Roman"/>
          <w:sz w:val="24"/>
          <w:szCs w:val="24"/>
        </w:rPr>
        <w:lastRenderedPageBreak/>
        <w:t xml:space="preserve">В познавательной (интеллектуальной) сфере: </w:t>
      </w:r>
    </w:p>
    <w:p w:rsidR="003C3EDF" w:rsidRPr="009348C3" w:rsidRDefault="003C3EDF" w:rsidP="003C3EDF">
      <w:pPr>
        <w:ind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выделение существенных признаков биологических объектов и процессов; </w:t>
      </w:r>
    </w:p>
    <w:p w:rsidR="003C3EDF" w:rsidRPr="009348C3" w:rsidRDefault="003C3EDF" w:rsidP="00486A1C">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классификация — определение принадлежности биологических объектов к определенной систематической группе; </w:t>
      </w:r>
    </w:p>
    <w:p w:rsidR="003C3EDF" w:rsidRPr="009348C3" w:rsidRDefault="003C3EDF" w:rsidP="00486A1C">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объяснение роли биологии в практической деятельности людей; </w:t>
      </w:r>
    </w:p>
    <w:p w:rsidR="003C3EDF" w:rsidRPr="009348C3" w:rsidRDefault="003C3EDF" w:rsidP="00486A1C">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сравнение биологических объектов и процессов, умение делать выводы и умозаключения на основе сравнения; </w:t>
      </w:r>
    </w:p>
    <w:p w:rsidR="003C3EDF" w:rsidRPr="009348C3" w:rsidRDefault="003C3EDF" w:rsidP="00486A1C">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умение работать с определителями, лабораторным оборудованием; </w:t>
      </w:r>
    </w:p>
    <w:p w:rsidR="003C3EDF" w:rsidRPr="009348C3" w:rsidRDefault="003C3EDF" w:rsidP="00486A1C">
      <w:pPr>
        <w:widowControl/>
        <w:numPr>
          <w:ilvl w:val="0"/>
          <w:numId w:val="44"/>
        </w:numPr>
        <w:suppressAutoHyphens/>
        <w:autoSpaceDE/>
        <w:autoSpaceDN/>
        <w:ind w:left="0" w:right="1178"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3C3EDF" w:rsidRPr="009348C3" w:rsidRDefault="003C3EDF" w:rsidP="00486A1C">
      <w:pPr>
        <w:widowControl/>
        <w:numPr>
          <w:ilvl w:val="0"/>
          <w:numId w:val="39"/>
        </w:numPr>
        <w:suppressAutoHyphens/>
        <w:autoSpaceDE/>
        <w:autoSpaceDN/>
        <w:ind w:left="0" w:right="157" w:firstLine="284"/>
        <w:jc w:val="both"/>
        <w:rPr>
          <w:rFonts w:ascii="Times New Roman" w:hAnsi="Times New Roman" w:cs="Times New Roman"/>
          <w:sz w:val="24"/>
          <w:szCs w:val="24"/>
        </w:rPr>
      </w:pPr>
      <w:r w:rsidRPr="009348C3">
        <w:rPr>
          <w:rFonts w:ascii="Times New Roman" w:hAnsi="Times New Roman" w:cs="Times New Roman"/>
          <w:sz w:val="24"/>
          <w:szCs w:val="24"/>
        </w:rPr>
        <w:t xml:space="preserve">В ценностно-ориентационной сфере: </w:t>
      </w:r>
    </w:p>
    <w:p w:rsidR="003C3EDF" w:rsidRPr="009348C3" w:rsidRDefault="003C3EDF" w:rsidP="00486A1C">
      <w:pPr>
        <w:widowControl/>
        <w:numPr>
          <w:ilvl w:val="0"/>
          <w:numId w:val="41"/>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знание основных правил поведения в природе; </w:t>
      </w:r>
    </w:p>
    <w:p w:rsidR="003C3EDF" w:rsidRPr="009348C3" w:rsidRDefault="003C3EDF" w:rsidP="00486A1C">
      <w:pPr>
        <w:widowControl/>
        <w:numPr>
          <w:ilvl w:val="0"/>
          <w:numId w:val="41"/>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анализ и оценка последствий деятельности человека в природе. </w:t>
      </w:r>
    </w:p>
    <w:p w:rsidR="003C3EDF" w:rsidRPr="009348C3" w:rsidRDefault="003C3EDF" w:rsidP="00486A1C">
      <w:pPr>
        <w:widowControl/>
        <w:numPr>
          <w:ilvl w:val="0"/>
          <w:numId w:val="39"/>
        </w:numPr>
        <w:suppressAutoHyphens/>
        <w:autoSpaceDE/>
        <w:autoSpaceDN/>
        <w:ind w:left="0" w:right="157" w:firstLine="284"/>
        <w:jc w:val="both"/>
        <w:rPr>
          <w:rFonts w:ascii="Times New Roman" w:hAnsi="Times New Roman" w:cs="Times New Roman"/>
          <w:sz w:val="24"/>
          <w:szCs w:val="24"/>
        </w:rPr>
      </w:pPr>
      <w:r w:rsidRPr="009348C3">
        <w:rPr>
          <w:rFonts w:ascii="Times New Roman" w:hAnsi="Times New Roman" w:cs="Times New Roman"/>
          <w:sz w:val="24"/>
          <w:szCs w:val="24"/>
        </w:rPr>
        <w:t xml:space="preserve">В сфере трудовой деятельности: </w:t>
      </w:r>
    </w:p>
    <w:p w:rsidR="003C3EDF" w:rsidRPr="009348C3" w:rsidRDefault="003C3EDF" w:rsidP="00486A1C">
      <w:pPr>
        <w:widowControl/>
        <w:numPr>
          <w:ilvl w:val="0"/>
          <w:numId w:val="43"/>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знание и соблюдение правил работы в кабинете биологии; </w:t>
      </w:r>
    </w:p>
    <w:p w:rsidR="003C3EDF" w:rsidRPr="009348C3" w:rsidRDefault="003C3EDF" w:rsidP="00486A1C">
      <w:pPr>
        <w:widowControl/>
        <w:numPr>
          <w:ilvl w:val="0"/>
          <w:numId w:val="43"/>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соблюдение правил работы с биологическими приборами и инструментами. </w:t>
      </w:r>
    </w:p>
    <w:p w:rsidR="003C3EDF" w:rsidRPr="009348C3" w:rsidRDefault="003C3EDF" w:rsidP="00486A1C">
      <w:pPr>
        <w:widowControl/>
        <w:numPr>
          <w:ilvl w:val="0"/>
          <w:numId w:val="39"/>
        </w:numPr>
        <w:suppressAutoHyphens/>
        <w:autoSpaceDE/>
        <w:autoSpaceDN/>
        <w:ind w:left="0" w:right="157" w:firstLine="284"/>
        <w:jc w:val="both"/>
        <w:rPr>
          <w:rFonts w:ascii="Times New Roman" w:hAnsi="Times New Roman" w:cs="Times New Roman"/>
          <w:sz w:val="24"/>
          <w:szCs w:val="24"/>
        </w:rPr>
      </w:pPr>
      <w:r w:rsidRPr="009348C3">
        <w:rPr>
          <w:rFonts w:ascii="Times New Roman" w:hAnsi="Times New Roman" w:cs="Times New Roman"/>
          <w:sz w:val="24"/>
          <w:szCs w:val="24"/>
        </w:rPr>
        <w:t xml:space="preserve">В эстетической сфере: </w:t>
      </w:r>
    </w:p>
    <w:p w:rsidR="003C3EDF" w:rsidRPr="009348C3" w:rsidRDefault="003C3EDF" w:rsidP="00486A1C">
      <w:pPr>
        <w:widowControl/>
        <w:numPr>
          <w:ilvl w:val="0"/>
          <w:numId w:val="45"/>
        </w:numPr>
        <w:suppressAutoHyphens/>
        <w:autoSpaceDE/>
        <w:autoSpaceDN/>
        <w:ind w:left="0" w:right="15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овладение умением оценивать с эстетической точки зрения объекты живой природы. </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 xml:space="preserve"> </w:t>
      </w:r>
    </w:p>
    <w:p w:rsidR="003C3EDF" w:rsidRPr="009348C3" w:rsidRDefault="003C3EDF" w:rsidP="00901A42">
      <w:pPr>
        <w:pStyle w:val="a3"/>
        <w:ind w:left="0" w:firstLine="284"/>
        <w:rPr>
          <w:rFonts w:ascii="Times New Roman" w:hAnsi="Times New Roman" w:cs="Times New Roman"/>
          <w:b/>
          <w:sz w:val="24"/>
          <w:szCs w:val="24"/>
          <w:lang w:val="ru-RU"/>
        </w:rPr>
      </w:pPr>
      <w:r w:rsidRPr="009348C3">
        <w:rPr>
          <w:rFonts w:ascii="Times New Roman" w:hAnsi="Times New Roman" w:cs="Times New Roman"/>
          <w:b/>
          <w:sz w:val="24"/>
          <w:szCs w:val="24"/>
          <w:lang w:val="ru-RU"/>
        </w:rPr>
        <w:t>3. Содержание курса</w:t>
      </w:r>
      <w:r w:rsidRPr="009348C3">
        <w:rPr>
          <w:rFonts w:ascii="Times New Roman" w:hAnsi="Times New Roman" w:cs="Times New Roman"/>
          <w:sz w:val="24"/>
          <w:szCs w:val="24"/>
          <w:lang w:val="ru-RU"/>
        </w:rPr>
        <w:t xml:space="preserve"> </w:t>
      </w:r>
      <w:r w:rsidRPr="009348C3">
        <w:rPr>
          <w:rFonts w:ascii="Times New Roman" w:hAnsi="Times New Roman" w:cs="Times New Roman"/>
          <w:b/>
          <w:sz w:val="24"/>
          <w:szCs w:val="24"/>
          <w:lang w:val="ru-RU"/>
        </w:rPr>
        <w:t>внеурочной деятельности</w:t>
      </w:r>
    </w:p>
    <w:p w:rsidR="003C3EDF" w:rsidRPr="009348C3" w:rsidRDefault="003C3EDF" w:rsidP="003C3EDF">
      <w:pPr>
        <w:shd w:val="clear" w:color="auto" w:fill="FFFFFF"/>
        <w:ind w:firstLine="284"/>
        <w:jc w:val="both"/>
        <w:rPr>
          <w:rFonts w:ascii="Times New Roman" w:eastAsia="Times New Roman" w:hAnsi="Times New Roman" w:cs="Times New Roman"/>
          <w:sz w:val="24"/>
          <w:szCs w:val="24"/>
          <w:lang w:val="ru-RU" w:eastAsia="ru-RU"/>
        </w:rPr>
      </w:pPr>
      <w:r w:rsidRPr="009348C3">
        <w:rPr>
          <w:rFonts w:ascii="Times New Roman" w:hAnsi="Times New Roman" w:cs="Times New Roman"/>
          <w:spacing w:val="-1"/>
          <w:sz w:val="24"/>
          <w:szCs w:val="24"/>
          <w:lang w:val="ru-RU"/>
        </w:rPr>
        <w:tab/>
        <w:t>Введение.</w:t>
      </w:r>
      <w:r w:rsidRPr="009348C3">
        <w:rPr>
          <w:rFonts w:ascii="Times New Roman" w:hAnsi="Times New Roman" w:cs="Times New Roman"/>
          <w:spacing w:val="10"/>
          <w:sz w:val="24"/>
          <w:szCs w:val="24"/>
          <w:lang w:val="ru-RU"/>
        </w:rPr>
        <w:t xml:space="preserve"> </w:t>
      </w:r>
      <w:r w:rsidRPr="009348C3">
        <w:rPr>
          <w:rFonts w:ascii="Times New Roman" w:hAnsi="Times New Roman" w:cs="Times New Roman"/>
          <w:spacing w:val="-1"/>
          <w:sz w:val="24"/>
          <w:szCs w:val="24"/>
          <w:lang w:val="ru-RU"/>
        </w:rPr>
        <w:t>План</w:t>
      </w:r>
      <w:r w:rsidRPr="009348C3">
        <w:rPr>
          <w:rFonts w:ascii="Times New Roman" w:hAnsi="Times New Roman" w:cs="Times New Roman"/>
          <w:spacing w:val="3"/>
          <w:sz w:val="24"/>
          <w:szCs w:val="24"/>
          <w:lang w:val="ru-RU"/>
        </w:rPr>
        <w:t xml:space="preserve"> </w:t>
      </w:r>
      <w:r w:rsidRPr="009348C3">
        <w:rPr>
          <w:rFonts w:ascii="Times New Roman" w:hAnsi="Times New Roman" w:cs="Times New Roman"/>
          <w:spacing w:val="-1"/>
          <w:sz w:val="24"/>
          <w:szCs w:val="24"/>
          <w:lang w:val="ru-RU"/>
        </w:rPr>
        <w:t>работы</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pacing w:val="-1"/>
          <w:sz w:val="24"/>
          <w:szCs w:val="24"/>
          <w:lang w:val="ru-RU"/>
        </w:rPr>
        <w:t>и</w:t>
      </w:r>
      <w:r w:rsidRPr="009348C3">
        <w:rPr>
          <w:rFonts w:ascii="Times New Roman" w:hAnsi="Times New Roman" w:cs="Times New Roman"/>
          <w:spacing w:val="-13"/>
          <w:sz w:val="24"/>
          <w:szCs w:val="24"/>
          <w:lang w:val="ru-RU"/>
        </w:rPr>
        <w:t xml:space="preserve"> </w:t>
      </w:r>
      <w:r w:rsidRPr="009348C3">
        <w:rPr>
          <w:rFonts w:ascii="Times New Roman" w:hAnsi="Times New Roman" w:cs="Times New Roman"/>
          <w:spacing w:val="-1"/>
          <w:sz w:val="24"/>
          <w:szCs w:val="24"/>
          <w:lang w:val="ru-RU"/>
        </w:rPr>
        <w:t>техника</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pacing w:val="-1"/>
          <w:sz w:val="24"/>
          <w:szCs w:val="24"/>
          <w:lang w:val="ru-RU"/>
        </w:rPr>
        <w:t>безопасности</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pacing w:val="-1"/>
          <w:sz w:val="24"/>
          <w:szCs w:val="24"/>
          <w:lang w:val="ru-RU"/>
        </w:rPr>
        <w:t>при</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pacing w:val="-1"/>
          <w:sz w:val="24"/>
          <w:szCs w:val="24"/>
          <w:lang w:val="ru-RU"/>
        </w:rPr>
        <w:t>выполнении</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лабораторных</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работ.</w:t>
      </w:r>
    </w:p>
    <w:p w:rsidR="003C3EDF" w:rsidRPr="009348C3" w:rsidRDefault="003C3EDF" w:rsidP="003C3EDF">
      <w:pPr>
        <w:pStyle w:val="110"/>
        <w:spacing w:before="0"/>
        <w:ind w:left="0" w:firstLine="284"/>
        <w:jc w:val="both"/>
        <w:rPr>
          <w:sz w:val="24"/>
          <w:szCs w:val="24"/>
        </w:rPr>
      </w:pPr>
      <w:r w:rsidRPr="009348C3">
        <w:rPr>
          <w:sz w:val="24"/>
          <w:szCs w:val="24"/>
        </w:rPr>
        <w:tab/>
        <w:t>Раздел</w:t>
      </w:r>
      <w:r w:rsidRPr="009348C3">
        <w:rPr>
          <w:spacing w:val="8"/>
          <w:sz w:val="24"/>
          <w:szCs w:val="24"/>
        </w:rPr>
        <w:t xml:space="preserve"> </w:t>
      </w:r>
      <w:r w:rsidRPr="009348C3">
        <w:rPr>
          <w:sz w:val="24"/>
          <w:szCs w:val="24"/>
        </w:rPr>
        <w:t>1.</w:t>
      </w:r>
      <w:r w:rsidRPr="009348C3">
        <w:rPr>
          <w:spacing w:val="-12"/>
          <w:sz w:val="24"/>
          <w:szCs w:val="24"/>
        </w:rPr>
        <w:t xml:space="preserve"> </w:t>
      </w:r>
      <w:r w:rsidRPr="009348C3">
        <w:rPr>
          <w:sz w:val="24"/>
          <w:szCs w:val="24"/>
        </w:rPr>
        <w:t>Лаборатория</w:t>
      </w:r>
      <w:r w:rsidRPr="009348C3">
        <w:rPr>
          <w:spacing w:val="-7"/>
          <w:sz w:val="24"/>
          <w:szCs w:val="24"/>
        </w:rPr>
        <w:t xml:space="preserve"> </w:t>
      </w:r>
      <w:r w:rsidRPr="009348C3">
        <w:rPr>
          <w:sz w:val="24"/>
          <w:szCs w:val="24"/>
        </w:rPr>
        <w:t>Левенгука</w:t>
      </w:r>
      <w:r w:rsidRPr="009348C3">
        <w:rPr>
          <w:spacing w:val="-1"/>
          <w:sz w:val="24"/>
          <w:szCs w:val="24"/>
        </w:rPr>
        <w:t xml:space="preserve"> </w:t>
      </w:r>
      <w:r w:rsidRPr="009348C3">
        <w:rPr>
          <w:sz w:val="24"/>
          <w:szCs w:val="24"/>
        </w:rPr>
        <w:t>(5</w:t>
      </w:r>
      <w:r w:rsidRPr="009348C3">
        <w:rPr>
          <w:spacing w:val="-5"/>
          <w:sz w:val="24"/>
          <w:szCs w:val="24"/>
        </w:rPr>
        <w:t xml:space="preserve"> </w:t>
      </w:r>
      <w:r w:rsidRPr="009348C3">
        <w:rPr>
          <w:sz w:val="24"/>
          <w:szCs w:val="24"/>
        </w:rPr>
        <w:t>часов)</w:t>
      </w:r>
    </w:p>
    <w:p w:rsidR="003C3EDF" w:rsidRPr="009348C3" w:rsidRDefault="003C3EDF" w:rsidP="003C3EDF">
      <w:pPr>
        <w:pStyle w:val="af6"/>
        <w:ind w:left="0" w:right="178" w:firstLine="284"/>
        <w:rPr>
          <w:rFonts w:ascii="Times New Roman" w:hAnsi="Times New Roman" w:cs="Times New Roman"/>
          <w:sz w:val="24"/>
          <w:szCs w:val="24"/>
          <w:lang w:val="ru-RU"/>
        </w:rPr>
      </w:pPr>
      <w:r w:rsidRPr="009348C3">
        <w:rPr>
          <w:rFonts w:ascii="Times New Roman" w:hAnsi="Times New Roman" w:cs="Times New Roman"/>
          <w:sz w:val="24"/>
          <w:szCs w:val="24"/>
          <w:lang w:val="ru-RU"/>
        </w:rPr>
        <w:t>Методы научного исследования. Лабораторное оборудование и приборы для научных</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исследований. История изобретения микроскопа, его устройство и правила работы. Техника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приготовления временного микропрепарата.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Рисуем по правилам: правила биологического</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рисунка.</w:t>
      </w:r>
    </w:p>
    <w:p w:rsidR="003C3EDF" w:rsidRPr="009348C3" w:rsidRDefault="003C3EDF" w:rsidP="003C3EDF">
      <w:pPr>
        <w:ind w:right="5028" w:firstLine="284"/>
        <w:jc w:val="both"/>
        <w:rPr>
          <w:rFonts w:ascii="Times New Roman" w:hAnsi="Times New Roman" w:cs="Times New Roman"/>
          <w:spacing w:val="1"/>
          <w:sz w:val="24"/>
          <w:szCs w:val="24"/>
          <w:lang w:val="ru-RU"/>
        </w:rPr>
      </w:pPr>
      <w:r w:rsidRPr="009348C3">
        <w:rPr>
          <w:rFonts w:ascii="Times New Roman" w:hAnsi="Times New Roman" w:cs="Times New Roman"/>
          <w:sz w:val="24"/>
          <w:szCs w:val="24"/>
          <w:lang w:val="ru-RU"/>
        </w:rPr>
        <w:t>Практические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 лабораторные работы:</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Устройство</w:t>
      </w:r>
      <w:r w:rsidRPr="009348C3">
        <w:rPr>
          <w:rFonts w:ascii="Times New Roman" w:hAnsi="Times New Roman" w:cs="Times New Roman"/>
          <w:spacing w:val="-12"/>
          <w:sz w:val="24"/>
          <w:szCs w:val="24"/>
          <w:lang w:val="ru-RU"/>
        </w:rPr>
        <w:t xml:space="preserve"> </w:t>
      </w:r>
      <w:r w:rsidRPr="009348C3">
        <w:rPr>
          <w:rFonts w:ascii="Times New Roman" w:hAnsi="Times New Roman" w:cs="Times New Roman"/>
          <w:sz w:val="24"/>
          <w:szCs w:val="24"/>
          <w:lang w:val="ru-RU"/>
        </w:rPr>
        <w:t>микроскопа</w:t>
      </w:r>
    </w:p>
    <w:p w:rsidR="003C3EDF" w:rsidRPr="009348C3" w:rsidRDefault="003C3EDF" w:rsidP="003C3EDF">
      <w:pPr>
        <w:ind w:right="3207"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Приготовление и рассматривание микропрепаратов</w:t>
      </w:r>
    </w:p>
    <w:p w:rsidR="003C3EDF" w:rsidRPr="009348C3" w:rsidRDefault="003C3EDF" w:rsidP="003C3EDF">
      <w:pPr>
        <w:ind w:right="3207" w:firstLine="284"/>
        <w:jc w:val="both"/>
        <w:rPr>
          <w:rFonts w:ascii="Times New Roman" w:hAnsi="Times New Roman" w:cs="Times New Roman"/>
          <w:sz w:val="24"/>
          <w:szCs w:val="24"/>
          <w:lang w:val="ru-RU"/>
        </w:rPr>
      </w:pPr>
      <w:r w:rsidRPr="009348C3">
        <w:rPr>
          <w:rFonts w:ascii="Times New Roman" w:hAnsi="Times New Roman" w:cs="Times New Roman"/>
          <w:spacing w:val="-58"/>
          <w:sz w:val="24"/>
          <w:szCs w:val="24"/>
          <w:lang w:val="ru-RU"/>
        </w:rPr>
        <w:t xml:space="preserve"> </w:t>
      </w:r>
      <w:r w:rsidRPr="009348C3">
        <w:rPr>
          <w:rFonts w:ascii="Times New Roman" w:hAnsi="Times New Roman" w:cs="Times New Roman"/>
          <w:sz w:val="24"/>
          <w:szCs w:val="24"/>
          <w:lang w:val="ru-RU"/>
        </w:rPr>
        <w:t>Зарисовка</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биологических объектов</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Проектно-исследовательская</w:t>
      </w:r>
      <w:r w:rsidRPr="009348C3">
        <w:rPr>
          <w:rFonts w:ascii="Times New Roman" w:hAnsi="Times New Roman" w:cs="Times New Roman"/>
          <w:spacing w:val="107"/>
          <w:sz w:val="24"/>
          <w:szCs w:val="24"/>
          <w:lang w:val="ru-RU"/>
        </w:rPr>
        <w:t xml:space="preserve"> </w:t>
      </w:r>
      <w:r w:rsidRPr="009348C3">
        <w:rPr>
          <w:rFonts w:ascii="Times New Roman" w:hAnsi="Times New Roman" w:cs="Times New Roman"/>
          <w:sz w:val="24"/>
          <w:szCs w:val="24"/>
          <w:lang w:val="ru-RU"/>
        </w:rPr>
        <w:t>деятельность:</w:t>
      </w:r>
    </w:p>
    <w:p w:rsidR="003C3EDF" w:rsidRPr="009348C3" w:rsidRDefault="003C3EDF" w:rsidP="003C3EDF">
      <w:pPr>
        <w:ind w:right="183"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Мини</w:t>
      </w:r>
      <w:r w:rsidRPr="009348C3">
        <w:rPr>
          <w:rFonts w:ascii="Times New Roman" w:hAnsi="Times New Roman" w:cs="Times New Roman"/>
          <w:spacing w:val="1"/>
          <w:sz w:val="24"/>
          <w:szCs w:val="24"/>
          <w:lang w:val="ru-RU"/>
        </w:rPr>
        <w:t>-</w:t>
      </w:r>
      <w:r w:rsidRPr="009348C3">
        <w:rPr>
          <w:rFonts w:ascii="Times New Roman" w:hAnsi="Times New Roman" w:cs="Times New Roman"/>
          <w:sz w:val="24"/>
          <w:szCs w:val="24"/>
          <w:lang w:val="ru-RU"/>
        </w:rPr>
        <w:t>исследование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«Микромир»</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(работа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в</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группах</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последующей</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презентацией).</w:t>
      </w:r>
    </w:p>
    <w:p w:rsidR="003C3EDF" w:rsidRPr="009348C3" w:rsidRDefault="003C3EDF" w:rsidP="003C3EDF">
      <w:pPr>
        <w:pStyle w:val="110"/>
        <w:spacing w:before="0"/>
        <w:ind w:left="0" w:firstLine="284"/>
        <w:jc w:val="both"/>
        <w:rPr>
          <w:sz w:val="24"/>
          <w:szCs w:val="24"/>
        </w:rPr>
      </w:pPr>
      <w:r w:rsidRPr="009348C3">
        <w:rPr>
          <w:sz w:val="24"/>
          <w:szCs w:val="24"/>
        </w:rPr>
        <w:tab/>
        <w:t>Раздел</w:t>
      </w:r>
      <w:r w:rsidRPr="009348C3">
        <w:rPr>
          <w:spacing w:val="-2"/>
          <w:sz w:val="24"/>
          <w:szCs w:val="24"/>
        </w:rPr>
        <w:t xml:space="preserve"> </w:t>
      </w:r>
      <w:r w:rsidRPr="009348C3">
        <w:rPr>
          <w:sz w:val="24"/>
          <w:szCs w:val="24"/>
        </w:rPr>
        <w:t>2.</w:t>
      </w:r>
      <w:r w:rsidRPr="009348C3">
        <w:rPr>
          <w:spacing w:val="-3"/>
          <w:sz w:val="24"/>
          <w:szCs w:val="24"/>
        </w:rPr>
        <w:t xml:space="preserve"> </w:t>
      </w:r>
      <w:r w:rsidRPr="009348C3">
        <w:rPr>
          <w:sz w:val="24"/>
          <w:szCs w:val="24"/>
        </w:rPr>
        <w:t>Практическая</w:t>
      </w:r>
      <w:r w:rsidRPr="009348C3">
        <w:rPr>
          <w:spacing w:val="4"/>
          <w:sz w:val="24"/>
          <w:szCs w:val="24"/>
        </w:rPr>
        <w:t xml:space="preserve"> </w:t>
      </w:r>
      <w:r w:rsidRPr="009348C3">
        <w:rPr>
          <w:sz w:val="24"/>
          <w:szCs w:val="24"/>
        </w:rPr>
        <w:t>ботаника</w:t>
      </w:r>
      <w:r w:rsidRPr="009348C3">
        <w:rPr>
          <w:spacing w:val="-4"/>
          <w:sz w:val="24"/>
          <w:szCs w:val="24"/>
        </w:rPr>
        <w:t xml:space="preserve"> </w:t>
      </w:r>
      <w:r w:rsidRPr="009348C3">
        <w:rPr>
          <w:sz w:val="24"/>
          <w:szCs w:val="24"/>
        </w:rPr>
        <w:t>(8</w:t>
      </w:r>
      <w:r w:rsidRPr="009348C3">
        <w:rPr>
          <w:spacing w:val="-6"/>
          <w:sz w:val="24"/>
          <w:szCs w:val="24"/>
        </w:rPr>
        <w:t xml:space="preserve"> </w:t>
      </w:r>
      <w:r w:rsidRPr="009348C3">
        <w:rPr>
          <w:sz w:val="24"/>
          <w:szCs w:val="24"/>
        </w:rPr>
        <w:t>часов)</w:t>
      </w:r>
    </w:p>
    <w:p w:rsidR="003C3EDF" w:rsidRPr="009348C3" w:rsidRDefault="003C3EDF" w:rsidP="003C3EDF">
      <w:pPr>
        <w:pStyle w:val="af6"/>
        <w:ind w:left="0" w:right="181" w:firstLine="284"/>
        <w:rPr>
          <w:rFonts w:ascii="Times New Roman" w:hAnsi="Times New Roman" w:cs="Times New Roman"/>
          <w:sz w:val="24"/>
          <w:szCs w:val="24"/>
          <w:lang w:val="ru-RU"/>
        </w:rPr>
      </w:pPr>
      <w:r w:rsidRPr="009348C3">
        <w:rPr>
          <w:rFonts w:ascii="Times New Roman" w:hAnsi="Times New Roman" w:cs="Times New Roman"/>
          <w:sz w:val="24"/>
          <w:szCs w:val="24"/>
          <w:lang w:val="ru-RU"/>
        </w:rPr>
        <w:t>Фенологические наблюдения. Ведение дневника наблюдений. Гербарий: оборудование,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техника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сбора,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высушивания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монтировки.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Правила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работа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определителями</w:t>
      </w:r>
      <w:r w:rsidRPr="009348C3">
        <w:rPr>
          <w:rFonts w:ascii="Times New Roman" w:hAnsi="Times New Roman" w:cs="Times New Roman"/>
          <w:spacing w:val="60"/>
          <w:sz w:val="24"/>
          <w:szCs w:val="24"/>
          <w:lang w:val="ru-RU"/>
        </w:rPr>
        <w:t xml:space="preserve"> </w:t>
      </w:r>
      <w:r w:rsidRPr="009348C3">
        <w:rPr>
          <w:rFonts w:ascii="Times New Roman" w:hAnsi="Times New Roman" w:cs="Times New Roman"/>
          <w:sz w:val="24"/>
          <w:szCs w:val="24"/>
          <w:lang w:val="ru-RU"/>
        </w:rPr>
        <w:t>(теза,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антитеза).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Морфологическое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описание растений по плану.</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Редкие и исчезающие растения</w:t>
      </w:r>
      <w:r w:rsidRPr="009348C3">
        <w:rPr>
          <w:rFonts w:ascii="Times New Roman" w:hAnsi="Times New Roman" w:cs="Times New Roman"/>
          <w:spacing w:val="1"/>
          <w:sz w:val="24"/>
          <w:szCs w:val="24"/>
          <w:lang w:val="ru-RU"/>
        </w:rPr>
        <w:t xml:space="preserve"> Республики Адыгея</w:t>
      </w:r>
      <w:r w:rsidRPr="009348C3">
        <w:rPr>
          <w:rFonts w:ascii="Times New Roman" w:hAnsi="Times New Roman" w:cs="Times New Roman"/>
          <w:sz w:val="24"/>
          <w:szCs w:val="24"/>
          <w:lang w:val="ru-RU"/>
        </w:rPr>
        <w:t>.</w:t>
      </w:r>
    </w:p>
    <w:p w:rsidR="003C3EDF" w:rsidRPr="009348C3" w:rsidRDefault="003C3EDF" w:rsidP="003C3EDF">
      <w:pPr>
        <w:ind w:right="4780"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Практические и лабораторные работы:</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Морфологическое</w:t>
      </w:r>
      <w:r w:rsidRPr="009348C3">
        <w:rPr>
          <w:rFonts w:ascii="Times New Roman" w:hAnsi="Times New Roman" w:cs="Times New Roman"/>
          <w:spacing w:val="18"/>
          <w:sz w:val="24"/>
          <w:szCs w:val="24"/>
          <w:lang w:val="ru-RU"/>
        </w:rPr>
        <w:t xml:space="preserve"> </w:t>
      </w:r>
      <w:r w:rsidRPr="009348C3">
        <w:rPr>
          <w:rFonts w:ascii="Times New Roman" w:hAnsi="Times New Roman" w:cs="Times New Roman"/>
          <w:sz w:val="24"/>
          <w:szCs w:val="24"/>
          <w:lang w:val="ru-RU"/>
        </w:rPr>
        <w:t>описание</w:t>
      </w:r>
      <w:r w:rsidRPr="009348C3">
        <w:rPr>
          <w:rFonts w:ascii="Times New Roman" w:hAnsi="Times New Roman" w:cs="Times New Roman"/>
          <w:spacing w:val="-24"/>
          <w:sz w:val="24"/>
          <w:szCs w:val="24"/>
          <w:lang w:val="ru-RU"/>
        </w:rPr>
        <w:t xml:space="preserve"> </w:t>
      </w:r>
      <w:r w:rsidRPr="009348C3">
        <w:rPr>
          <w:rFonts w:ascii="Times New Roman" w:hAnsi="Times New Roman" w:cs="Times New Roman"/>
          <w:sz w:val="24"/>
          <w:szCs w:val="24"/>
          <w:lang w:val="ru-RU"/>
        </w:rPr>
        <w:t>растений</w:t>
      </w:r>
    </w:p>
    <w:p w:rsidR="003C3EDF" w:rsidRPr="009348C3" w:rsidRDefault="003C3EDF" w:rsidP="003C3EDF">
      <w:pPr>
        <w:ind w:right="685" w:firstLine="284"/>
        <w:jc w:val="both"/>
        <w:rPr>
          <w:rFonts w:ascii="Times New Roman" w:hAnsi="Times New Roman" w:cs="Times New Roman"/>
          <w:spacing w:val="-57"/>
          <w:sz w:val="24"/>
          <w:szCs w:val="24"/>
          <w:lang w:val="ru-RU"/>
        </w:rPr>
      </w:pPr>
      <w:r w:rsidRPr="009348C3">
        <w:rPr>
          <w:rFonts w:ascii="Times New Roman" w:hAnsi="Times New Roman" w:cs="Times New Roman"/>
          <w:spacing w:val="-1"/>
          <w:sz w:val="24"/>
          <w:szCs w:val="24"/>
          <w:lang w:val="ru-RU"/>
        </w:rPr>
        <w:t xml:space="preserve">Определение растений по гербарным </w:t>
      </w:r>
      <w:r w:rsidRPr="009348C3">
        <w:rPr>
          <w:rFonts w:ascii="Times New Roman" w:hAnsi="Times New Roman" w:cs="Times New Roman"/>
          <w:sz w:val="24"/>
          <w:szCs w:val="24"/>
          <w:lang w:val="ru-RU"/>
        </w:rPr>
        <w:t>образцам и в безлиственном состоянии</w:t>
      </w:r>
      <w:r w:rsidRPr="009348C3">
        <w:rPr>
          <w:rFonts w:ascii="Times New Roman" w:hAnsi="Times New Roman" w:cs="Times New Roman"/>
          <w:spacing w:val="-57"/>
          <w:sz w:val="24"/>
          <w:szCs w:val="24"/>
          <w:lang w:val="ru-RU"/>
        </w:rPr>
        <w:t xml:space="preserve"> </w:t>
      </w:r>
    </w:p>
    <w:p w:rsidR="003C3EDF" w:rsidRPr="009348C3" w:rsidRDefault="003C3EDF" w:rsidP="003C3EDF">
      <w:pPr>
        <w:ind w:right="685"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Монтировка</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гербария</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Проектно-исследовательская</w:t>
      </w:r>
      <w:r w:rsidRPr="009348C3">
        <w:rPr>
          <w:rFonts w:ascii="Times New Roman" w:hAnsi="Times New Roman" w:cs="Times New Roman"/>
          <w:spacing w:val="102"/>
          <w:sz w:val="24"/>
          <w:szCs w:val="24"/>
          <w:lang w:val="ru-RU"/>
        </w:rPr>
        <w:t xml:space="preserve"> </w:t>
      </w:r>
      <w:r w:rsidRPr="009348C3">
        <w:rPr>
          <w:rFonts w:ascii="Times New Roman" w:hAnsi="Times New Roman" w:cs="Times New Roman"/>
          <w:sz w:val="24"/>
          <w:szCs w:val="24"/>
          <w:lang w:val="ru-RU"/>
        </w:rPr>
        <w:t>деятельность:</w:t>
      </w:r>
    </w:p>
    <w:p w:rsidR="003C3EDF" w:rsidRPr="009348C3" w:rsidRDefault="003C3EDF" w:rsidP="003C3EDF">
      <w:pPr>
        <w:ind w:right="857" w:firstLine="284"/>
        <w:jc w:val="both"/>
        <w:rPr>
          <w:rFonts w:ascii="Times New Roman" w:hAnsi="Times New Roman" w:cs="Times New Roman"/>
          <w:spacing w:val="-57"/>
          <w:sz w:val="24"/>
          <w:szCs w:val="24"/>
          <w:lang w:val="ru-RU"/>
        </w:rPr>
      </w:pPr>
      <w:r w:rsidRPr="009348C3">
        <w:rPr>
          <w:rFonts w:ascii="Times New Roman" w:hAnsi="Times New Roman" w:cs="Times New Roman"/>
          <w:spacing w:val="-1"/>
          <w:sz w:val="24"/>
          <w:szCs w:val="24"/>
          <w:lang w:val="ru-RU"/>
        </w:rPr>
        <w:t xml:space="preserve">Создание каталога </w:t>
      </w:r>
      <w:r w:rsidRPr="009348C3">
        <w:rPr>
          <w:rFonts w:ascii="Times New Roman" w:hAnsi="Times New Roman" w:cs="Times New Roman"/>
          <w:sz w:val="24"/>
          <w:szCs w:val="24"/>
          <w:lang w:val="ru-RU"/>
        </w:rPr>
        <w:t>«Видовое разнообразие растений пришкольной территории»</w:t>
      </w:r>
      <w:r w:rsidRPr="009348C3">
        <w:rPr>
          <w:rFonts w:ascii="Times New Roman" w:hAnsi="Times New Roman" w:cs="Times New Roman"/>
          <w:spacing w:val="-57"/>
          <w:sz w:val="24"/>
          <w:szCs w:val="24"/>
          <w:lang w:val="ru-RU"/>
        </w:rPr>
        <w:t xml:space="preserve"> </w:t>
      </w:r>
    </w:p>
    <w:p w:rsidR="003C3EDF" w:rsidRPr="009348C3" w:rsidRDefault="003C3EDF" w:rsidP="003C3EDF">
      <w:pPr>
        <w:ind w:right="857" w:firstLine="284"/>
        <w:jc w:val="both"/>
        <w:rPr>
          <w:rFonts w:ascii="Times New Roman" w:hAnsi="Times New Roman" w:cs="Times New Roman"/>
          <w:sz w:val="24"/>
          <w:szCs w:val="24"/>
          <w:lang w:val="ru-RU"/>
        </w:rPr>
      </w:pPr>
      <w:r w:rsidRPr="009348C3">
        <w:rPr>
          <w:rFonts w:ascii="Times New Roman" w:hAnsi="Times New Roman" w:cs="Times New Roman"/>
          <w:spacing w:val="-1"/>
          <w:sz w:val="24"/>
          <w:szCs w:val="24"/>
          <w:lang w:val="ru-RU"/>
        </w:rPr>
        <w:t>Проект</w:t>
      </w:r>
      <w:r w:rsidRPr="009348C3">
        <w:rPr>
          <w:rFonts w:ascii="Times New Roman" w:hAnsi="Times New Roman" w:cs="Times New Roman"/>
          <w:spacing w:val="16"/>
          <w:sz w:val="24"/>
          <w:szCs w:val="24"/>
          <w:lang w:val="ru-RU"/>
        </w:rPr>
        <w:t xml:space="preserve"> </w:t>
      </w:r>
      <w:r w:rsidRPr="009348C3">
        <w:rPr>
          <w:rFonts w:ascii="Times New Roman" w:hAnsi="Times New Roman" w:cs="Times New Roman"/>
          <w:spacing w:val="-1"/>
          <w:sz w:val="24"/>
          <w:szCs w:val="24"/>
          <w:lang w:val="ru-RU"/>
        </w:rPr>
        <w:t>«Редкие</w:t>
      </w:r>
      <w:r w:rsidRPr="009348C3">
        <w:rPr>
          <w:rFonts w:ascii="Times New Roman" w:hAnsi="Times New Roman" w:cs="Times New Roman"/>
          <w:spacing w:val="-24"/>
          <w:sz w:val="24"/>
          <w:szCs w:val="24"/>
          <w:lang w:val="ru-RU"/>
        </w:rPr>
        <w:t xml:space="preserve"> </w:t>
      </w:r>
      <w:r w:rsidRPr="009348C3">
        <w:rPr>
          <w:rFonts w:ascii="Times New Roman" w:hAnsi="Times New Roman" w:cs="Times New Roman"/>
          <w:spacing w:val="-1"/>
          <w:sz w:val="24"/>
          <w:szCs w:val="24"/>
          <w:lang w:val="ru-RU"/>
        </w:rPr>
        <w:t>растения</w:t>
      </w:r>
      <w:r w:rsidRPr="009348C3">
        <w:rPr>
          <w:rFonts w:ascii="Times New Roman" w:hAnsi="Times New Roman" w:cs="Times New Roman"/>
          <w:spacing w:val="11"/>
          <w:sz w:val="24"/>
          <w:szCs w:val="24"/>
          <w:lang w:val="ru-RU"/>
        </w:rPr>
        <w:t xml:space="preserve"> Республики Адыгея</w:t>
      </w:r>
      <w:r w:rsidRPr="009348C3">
        <w:rPr>
          <w:rFonts w:ascii="Times New Roman" w:hAnsi="Times New Roman" w:cs="Times New Roman"/>
          <w:sz w:val="24"/>
          <w:szCs w:val="24"/>
          <w:lang w:val="ru-RU"/>
        </w:rPr>
        <w:t>»</w:t>
      </w:r>
    </w:p>
    <w:p w:rsidR="003C3EDF" w:rsidRPr="009348C3" w:rsidRDefault="003C3EDF" w:rsidP="003C3EDF">
      <w:pPr>
        <w:pStyle w:val="110"/>
        <w:spacing w:before="0"/>
        <w:ind w:left="0" w:firstLine="284"/>
        <w:jc w:val="both"/>
        <w:rPr>
          <w:sz w:val="24"/>
          <w:szCs w:val="24"/>
        </w:rPr>
      </w:pPr>
      <w:r w:rsidRPr="009348C3">
        <w:rPr>
          <w:sz w:val="24"/>
          <w:szCs w:val="24"/>
        </w:rPr>
        <w:tab/>
        <w:t>Раздел</w:t>
      </w:r>
      <w:r w:rsidRPr="009348C3">
        <w:rPr>
          <w:spacing w:val="-2"/>
          <w:sz w:val="24"/>
          <w:szCs w:val="24"/>
        </w:rPr>
        <w:t xml:space="preserve"> </w:t>
      </w:r>
      <w:r w:rsidRPr="009348C3">
        <w:rPr>
          <w:sz w:val="24"/>
          <w:szCs w:val="24"/>
        </w:rPr>
        <w:t>3.</w:t>
      </w:r>
      <w:r w:rsidRPr="009348C3">
        <w:rPr>
          <w:spacing w:val="-4"/>
          <w:sz w:val="24"/>
          <w:szCs w:val="24"/>
        </w:rPr>
        <w:t xml:space="preserve"> </w:t>
      </w:r>
      <w:r w:rsidRPr="009348C3">
        <w:rPr>
          <w:sz w:val="24"/>
          <w:szCs w:val="24"/>
        </w:rPr>
        <w:t>Практическая зоология</w:t>
      </w:r>
      <w:r w:rsidRPr="009348C3">
        <w:rPr>
          <w:spacing w:val="4"/>
          <w:sz w:val="24"/>
          <w:szCs w:val="24"/>
        </w:rPr>
        <w:t xml:space="preserve"> </w:t>
      </w:r>
      <w:r w:rsidRPr="009348C3">
        <w:rPr>
          <w:sz w:val="24"/>
          <w:szCs w:val="24"/>
        </w:rPr>
        <w:t>(8</w:t>
      </w:r>
      <w:r w:rsidRPr="009348C3">
        <w:rPr>
          <w:spacing w:val="-6"/>
          <w:sz w:val="24"/>
          <w:szCs w:val="24"/>
        </w:rPr>
        <w:t xml:space="preserve"> </w:t>
      </w:r>
      <w:r w:rsidRPr="009348C3">
        <w:rPr>
          <w:sz w:val="24"/>
          <w:szCs w:val="24"/>
        </w:rPr>
        <w:t>часов)</w:t>
      </w:r>
    </w:p>
    <w:p w:rsidR="003C3EDF" w:rsidRPr="009348C3" w:rsidRDefault="003C3EDF" w:rsidP="003C3EDF">
      <w:pPr>
        <w:pStyle w:val="af6"/>
        <w:ind w:left="0" w:right="177" w:firstLine="284"/>
        <w:rPr>
          <w:rFonts w:ascii="Times New Roman" w:hAnsi="Times New Roman" w:cs="Times New Roman"/>
          <w:sz w:val="24"/>
          <w:szCs w:val="24"/>
          <w:lang w:val="ru-RU"/>
        </w:rPr>
      </w:pPr>
      <w:r w:rsidRPr="009348C3">
        <w:rPr>
          <w:rFonts w:ascii="Times New Roman" w:hAnsi="Times New Roman" w:cs="Times New Roman"/>
          <w:sz w:val="24"/>
          <w:szCs w:val="24"/>
          <w:lang w:val="ru-RU"/>
        </w:rPr>
        <w:t>Знакомство с системой живой природы, царствами живых организмов. Отличительные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признаки животных разных царств и систематических групп. Жизнь животных: определение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животных по следам, продуктам жизнедеятельности. Описание внешнего вида животных по</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 xml:space="preserve">плану. О чем рассказывают скелеты животных </w:t>
      </w:r>
      <w:r w:rsidRPr="009348C3">
        <w:rPr>
          <w:rFonts w:ascii="Times New Roman" w:hAnsi="Times New Roman" w:cs="Times New Roman"/>
          <w:sz w:val="24"/>
          <w:szCs w:val="24"/>
          <w:lang w:val="ru-RU"/>
        </w:rPr>
        <w:lastRenderedPageBreak/>
        <w:t>(палеонтология). Пищевые цепочки.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Жизнь</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животных</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зимой.</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z w:val="24"/>
          <w:szCs w:val="24"/>
          <w:lang w:val="ru-RU"/>
        </w:rPr>
        <w:t>Подкормка</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птиц.</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Практические</w:t>
      </w:r>
      <w:r w:rsidRPr="009348C3">
        <w:rPr>
          <w:rFonts w:ascii="Times New Roman" w:hAnsi="Times New Roman" w:cs="Times New Roman"/>
          <w:spacing w:val="56"/>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39"/>
          <w:sz w:val="24"/>
          <w:szCs w:val="24"/>
          <w:lang w:val="ru-RU"/>
        </w:rPr>
        <w:t xml:space="preserve"> </w:t>
      </w:r>
      <w:r w:rsidRPr="009348C3">
        <w:rPr>
          <w:rFonts w:ascii="Times New Roman" w:hAnsi="Times New Roman" w:cs="Times New Roman"/>
          <w:sz w:val="24"/>
          <w:szCs w:val="24"/>
          <w:lang w:val="ru-RU"/>
        </w:rPr>
        <w:t>лабораторные</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z w:val="24"/>
          <w:szCs w:val="24"/>
          <w:lang w:val="ru-RU"/>
        </w:rPr>
        <w:t>работы:</w:t>
      </w:r>
    </w:p>
    <w:p w:rsidR="003C3EDF" w:rsidRPr="009348C3" w:rsidRDefault="003C3EDF" w:rsidP="003C3EDF">
      <w:pPr>
        <w:ind w:right="5540"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Работа по определению животных</w:t>
      </w:r>
      <w:r w:rsidRPr="009348C3">
        <w:rPr>
          <w:rFonts w:ascii="Times New Roman" w:hAnsi="Times New Roman" w:cs="Times New Roman"/>
          <w:spacing w:val="-57"/>
          <w:sz w:val="24"/>
          <w:szCs w:val="24"/>
          <w:lang w:val="ru-RU"/>
        </w:rPr>
        <w:t xml:space="preserve"> </w:t>
      </w:r>
      <w:r w:rsidRPr="009348C3">
        <w:rPr>
          <w:rFonts w:ascii="Times New Roman" w:hAnsi="Times New Roman" w:cs="Times New Roman"/>
          <w:sz w:val="24"/>
          <w:szCs w:val="24"/>
          <w:lang w:val="ru-RU"/>
        </w:rPr>
        <w:t>Составление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пищевых</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цепочек</w:t>
      </w:r>
    </w:p>
    <w:p w:rsidR="003C3EDF" w:rsidRPr="009348C3" w:rsidRDefault="003C3EDF" w:rsidP="003C3EDF">
      <w:pPr>
        <w:ind w:right="1134"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Определение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экологической группы животных по внешнему виду</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pacing w:val="-1"/>
          <w:sz w:val="24"/>
          <w:szCs w:val="24"/>
          <w:lang w:val="ru-RU"/>
        </w:rPr>
        <w:t>Фенологические</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pacing w:val="-1"/>
          <w:sz w:val="24"/>
          <w:szCs w:val="24"/>
          <w:lang w:val="ru-RU"/>
        </w:rPr>
        <w:t>наблюдения</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pacing w:val="-1"/>
          <w:sz w:val="24"/>
          <w:szCs w:val="24"/>
          <w:lang w:val="ru-RU"/>
        </w:rPr>
        <w:t>«Зима</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pacing w:val="-1"/>
          <w:sz w:val="24"/>
          <w:szCs w:val="24"/>
          <w:lang w:val="ru-RU"/>
        </w:rPr>
        <w:t>в</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жизни</w:t>
      </w:r>
      <w:r w:rsidRPr="009348C3">
        <w:rPr>
          <w:rFonts w:ascii="Times New Roman" w:hAnsi="Times New Roman" w:cs="Times New Roman"/>
          <w:spacing w:val="-27"/>
          <w:sz w:val="24"/>
          <w:szCs w:val="24"/>
          <w:lang w:val="ru-RU"/>
        </w:rPr>
        <w:t xml:space="preserve"> </w:t>
      </w:r>
      <w:r w:rsidRPr="009348C3">
        <w:rPr>
          <w:rFonts w:ascii="Times New Roman" w:hAnsi="Times New Roman" w:cs="Times New Roman"/>
          <w:sz w:val="24"/>
          <w:szCs w:val="24"/>
          <w:lang w:val="ru-RU"/>
        </w:rPr>
        <w:t>растений</w:t>
      </w:r>
      <w:r w:rsidRPr="009348C3">
        <w:rPr>
          <w:rFonts w:ascii="Times New Roman" w:hAnsi="Times New Roman" w:cs="Times New Roman"/>
          <w:spacing w:val="9"/>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7"/>
          <w:sz w:val="24"/>
          <w:szCs w:val="24"/>
          <w:lang w:val="ru-RU"/>
        </w:rPr>
        <w:t xml:space="preserve"> </w:t>
      </w:r>
      <w:r w:rsidRPr="009348C3">
        <w:rPr>
          <w:rFonts w:ascii="Times New Roman" w:hAnsi="Times New Roman" w:cs="Times New Roman"/>
          <w:sz w:val="24"/>
          <w:szCs w:val="24"/>
          <w:lang w:val="ru-RU"/>
        </w:rPr>
        <w:t>животных»</w:t>
      </w:r>
    </w:p>
    <w:p w:rsidR="003C3EDF" w:rsidRPr="009348C3" w:rsidRDefault="003C3EDF" w:rsidP="003C3EDF">
      <w:pPr>
        <w:ind w:right="4154"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Проектно-исследовательская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деятельность:</w:t>
      </w:r>
      <w:r w:rsidRPr="009348C3">
        <w:rPr>
          <w:rFonts w:ascii="Times New Roman" w:hAnsi="Times New Roman" w:cs="Times New Roman"/>
          <w:spacing w:val="-57"/>
          <w:sz w:val="24"/>
          <w:szCs w:val="24"/>
          <w:lang w:val="ru-RU"/>
        </w:rPr>
        <w:t xml:space="preserve"> </w:t>
      </w:r>
      <w:r w:rsidRPr="009348C3">
        <w:rPr>
          <w:rFonts w:ascii="Times New Roman" w:hAnsi="Times New Roman" w:cs="Times New Roman"/>
          <w:sz w:val="24"/>
          <w:szCs w:val="24"/>
          <w:lang w:val="ru-RU"/>
        </w:rPr>
        <w:t>Мини</w:t>
      </w:r>
      <w:r w:rsidRPr="009348C3">
        <w:rPr>
          <w:rFonts w:ascii="Times New Roman" w:hAnsi="Times New Roman" w:cs="Times New Roman"/>
          <w:spacing w:val="-1"/>
          <w:sz w:val="24"/>
          <w:szCs w:val="24"/>
          <w:lang w:val="ru-RU"/>
        </w:rPr>
        <w:t>-</w:t>
      </w:r>
      <w:r w:rsidRPr="009348C3">
        <w:rPr>
          <w:rFonts w:ascii="Times New Roman" w:hAnsi="Times New Roman" w:cs="Times New Roman"/>
          <w:sz w:val="24"/>
          <w:szCs w:val="24"/>
          <w:lang w:val="ru-RU"/>
        </w:rPr>
        <w:t>исследование</w:t>
      </w:r>
      <w:r w:rsidRPr="009348C3">
        <w:rPr>
          <w:rFonts w:ascii="Times New Roman" w:hAnsi="Times New Roman" w:cs="Times New Roman"/>
          <w:spacing w:val="7"/>
          <w:sz w:val="24"/>
          <w:szCs w:val="24"/>
          <w:lang w:val="ru-RU"/>
        </w:rPr>
        <w:t xml:space="preserve"> </w:t>
      </w:r>
      <w:r w:rsidRPr="009348C3">
        <w:rPr>
          <w:rFonts w:ascii="Times New Roman" w:hAnsi="Times New Roman" w:cs="Times New Roman"/>
          <w:sz w:val="24"/>
          <w:szCs w:val="24"/>
          <w:lang w:val="ru-RU"/>
        </w:rPr>
        <w:t>«Птицы</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на</w:t>
      </w:r>
      <w:r w:rsidRPr="009348C3">
        <w:rPr>
          <w:rFonts w:ascii="Times New Roman" w:hAnsi="Times New Roman" w:cs="Times New Roman"/>
          <w:spacing w:val="-3"/>
          <w:sz w:val="24"/>
          <w:szCs w:val="24"/>
          <w:lang w:val="ru-RU"/>
        </w:rPr>
        <w:t xml:space="preserve"> </w:t>
      </w:r>
      <w:r w:rsidRPr="009348C3">
        <w:rPr>
          <w:rFonts w:ascii="Times New Roman" w:hAnsi="Times New Roman" w:cs="Times New Roman"/>
          <w:sz w:val="24"/>
          <w:szCs w:val="24"/>
          <w:lang w:val="ru-RU"/>
        </w:rPr>
        <w:t>кормушке»</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Проект</w:t>
      </w:r>
      <w:r w:rsidRPr="009348C3">
        <w:rPr>
          <w:rFonts w:ascii="Times New Roman" w:hAnsi="Times New Roman" w:cs="Times New Roman"/>
          <w:spacing w:val="9"/>
          <w:sz w:val="24"/>
          <w:szCs w:val="24"/>
          <w:lang w:val="ru-RU"/>
        </w:rPr>
        <w:t xml:space="preserve"> </w:t>
      </w:r>
      <w:r w:rsidRPr="009348C3">
        <w:rPr>
          <w:rFonts w:ascii="Times New Roman" w:hAnsi="Times New Roman" w:cs="Times New Roman"/>
          <w:sz w:val="24"/>
          <w:szCs w:val="24"/>
          <w:lang w:val="ru-RU"/>
        </w:rPr>
        <w:t>«Красная</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книга</w:t>
      </w:r>
      <w:r w:rsidRPr="009348C3">
        <w:rPr>
          <w:rFonts w:ascii="Times New Roman" w:hAnsi="Times New Roman" w:cs="Times New Roman"/>
          <w:spacing w:val="-11"/>
          <w:sz w:val="24"/>
          <w:szCs w:val="24"/>
          <w:lang w:val="ru-RU"/>
        </w:rPr>
        <w:t xml:space="preserve"> </w:t>
      </w:r>
      <w:r w:rsidRPr="009348C3">
        <w:rPr>
          <w:rFonts w:ascii="Times New Roman" w:hAnsi="Times New Roman" w:cs="Times New Roman"/>
          <w:sz w:val="24"/>
          <w:szCs w:val="24"/>
          <w:lang w:val="ru-RU"/>
        </w:rPr>
        <w:t>животных</w:t>
      </w:r>
      <w:r w:rsidRPr="009348C3">
        <w:rPr>
          <w:rFonts w:ascii="Times New Roman" w:hAnsi="Times New Roman" w:cs="Times New Roman"/>
          <w:spacing w:val="1"/>
          <w:sz w:val="24"/>
          <w:szCs w:val="24"/>
          <w:lang w:val="ru-RU"/>
        </w:rPr>
        <w:t xml:space="preserve"> Республики Адыгея</w:t>
      </w:r>
      <w:r w:rsidRPr="009348C3">
        <w:rPr>
          <w:rFonts w:ascii="Times New Roman" w:hAnsi="Times New Roman" w:cs="Times New Roman"/>
          <w:sz w:val="24"/>
          <w:szCs w:val="24"/>
          <w:lang w:val="ru-RU"/>
        </w:rPr>
        <w:t>»</w:t>
      </w:r>
    </w:p>
    <w:p w:rsidR="003C3EDF" w:rsidRPr="009348C3" w:rsidRDefault="003C3EDF" w:rsidP="003C3EDF">
      <w:pPr>
        <w:pStyle w:val="110"/>
        <w:spacing w:before="0"/>
        <w:ind w:left="0" w:firstLine="284"/>
        <w:jc w:val="both"/>
        <w:rPr>
          <w:sz w:val="24"/>
          <w:szCs w:val="24"/>
        </w:rPr>
      </w:pPr>
      <w:r w:rsidRPr="009348C3">
        <w:rPr>
          <w:sz w:val="24"/>
          <w:szCs w:val="24"/>
        </w:rPr>
        <w:tab/>
        <w:t>Раздел 4.</w:t>
      </w:r>
      <w:r w:rsidRPr="009348C3">
        <w:rPr>
          <w:spacing w:val="-6"/>
          <w:sz w:val="24"/>
          <w:szCs w:val="24"/>
        </w:rPr>
        <w:t xml:space="preserve"> </w:t>
      </w:r>
      <w:r w:rsidRPr="009348C3">
        <w:rPr>
          <w:sz w:val="24"/>
          <w:szCs w:val="24"/>
        </w:rPr>
        <w:t>Биопрактикум</w:t>
      </w:r>
      <w:r w:rsidRPr="009348C3">
        <w:rPr>
          <w:spacing w:val="-3"/>
          <w:sz w:val="24"/>
          <w:szCs w:val="24"/>
        </w:rPr>
        <w:t xml:space="preserve"> </w:t>
      </w:r>
      <w:r w:rsidRPr="009348C3">
        <w:rPr>
          <w:sz w:val="24"/>
          <w:szCs w:val="24"/>
        </w:rPr>
        <w:t>(12 часов)</w:t>
      </w:r>
    </w:p>
    <w:p w:rsidR="003C3EDF" w:rsidRPr="009348C3" w:rsidRDefault="003C3EDF" w:rsidP="003C3EDF">
      <w:pPr>
        <w:pStyle w:val="af6"/>
        <w:ind w:left="0" w:right="178" w:firstLine="284"/>
        <w:rPr>
          <w:rFonts w:ascii="Times New Roman" w:hAnsi="Times New Roman" w:cs="Times New Roman"/>
          <w:sz w:val="24"/>
          <w:szCs w:val="24"/>
          <w:lang w:val="ru-RU"/>
        </w:rPr>
      </w:pPr>
      <w:r w:rsidRPr="009348C3">
        <w:rPr>
          <w:rFonts w:ascii="Times New Roman" w:hAnsi="Times New Roman" w:cs="Times New Roman"/>
          <w:sz w:val="24"/>
          <w:szCs w:val="24"/>
          <w:lang w:val="ru-RU"/>
        </w:rPr>
        <w:t>Учебно-исследовательская деятельность. Как правильно выбрать тему, определить цель</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задачи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исследования.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Какие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существуют</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методы</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исследований.</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Правила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оформления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результатов.</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Источники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информации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(библиотека,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интернет-ресурсы).</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Как</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оформить</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письменное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сообщение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презентацию.</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Освоение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отработка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методик</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выращивания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биокультур.</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Выполнение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самостоятельного</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исследования</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по</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выбранному</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модулю.</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Представление</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результатов</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на конференции.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Отработка</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практической части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олимпиадных</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заданий</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с целью</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диагностики</w:t>
      </w:r>
      <w:r w:rsidRPr="009348C3">
        <w:rPr>
          <w:rFonts w:ascii="Times New Roman" w:hAnsi="Times New Roman" w:cs="Times New Roman"/>
          <w:spacing w:val="9"/>
          <w:sz w:val="24"/>
          <w:szCs w:val="24"/>
          <w:lang w:val="ru-RU"/>
        </w:rPr>
        <w:t xml:space="preserve"> </w:t>
      </w:r>
      <w:r w:rsidRPr="009348C3">
        <w:rPr>
          <w:rFonts w:ascii="Times New Roman" w:hAnsi="Times New Roman" w:cs="Times New Roman"/>
          <w:sz w:val="24"/>
          <w:szCs w:val="24"/>
          <w:lang w:val="ru-RU"/>
        </w:rPr>
        <w:t>полученных</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умений</w:t>
      </w:r>
      <w:r w:rsidRPr="009348C3">
        <w:rPr>
          <w:rFonts w:ascii="Times New Roman" w:hAnsi="Times New Roman" w:cs="Times New Roman"/>
          <w:spacing w:val="7"/>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3"/>
          <w:sz w:val="24"/>
          <w:szCs w:val="24"/>
          <w:lang w:val="ru-RU"/>
        </w:rPr>
        <w:t xml:space="preserve"> </w:t>
      </w:r>
      <w:r w:rsidRPr="009348C3">
        <w:rPr>
          <w:rFonts w:ascii="Times New Roman" w:hAnsi="Times New Roman" w:cs="Times New Roman"/>
          <w:sz w:val="24"/>
          <w:szCs w:val="24"/>
          <w:lang w:val="ru-RU"/>
        </w:rPr>
        <w:t>навыков.</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Практические</w:t>
      </w:r>
      <w:r w:rsidRPr="009348C3">
        <w:rPr>
          <w:rFonts w:ascii="Times New Roman" w:hAnsi="Times New Roman" w:cs="Times New Roman"/>
          <w:spacing w:val="56"/>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39"/>
          <w:sz w:val="24"/>
          <w:szCs w:val="24"/>
          <w:lang w:val="ru-RU"/>
        </w:rPr>
        <w:t xml:space="preserve"> </w:t>
      </w:r>
      <w:r w:rsidRPr="009348C3">
        <w:rPr>
          <w:rFonts w:ascii="Times New Roman" w:hAnsi="Times New Roman" w:cs="Times New Roman"/>
          <w:sz w:val="24"/>
          <w:szCs w:val="24"/>
          <w:lang w:val="ru-RU"/>
        </w:rPr>
        <w:t>лабораторные</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z w:val="24"/>
          <w:szCs w:val="24"/>
          <w:lang w:val="ru-RU"/>
        </w:rPr>
        <w:t>работы:</w:t>
      </w:r>
    </w:p>
    <w:p w:rsidR="003C3EDF" w:rsidRPr="009348C3" w:rsidRDefault="003C3EDF" w:rsidP="003C3EDF">
      <w:pPr>
        <w:ind w:right="3142"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Работа с информацией (посещение библиотеки)</w:t>
      </w:r>
      <w:r w:rsidRPr="009348C3">
        <w:rPr>
          <w:rFonts w:ascii="Times New Roman" w:hAnsi="Times New Roman" w:cs="Times New Roman"/>
          <w:spacing w:val="1"/>
          <w:sz w:val="24"/>
          <w:szCs w:val="24"/>
          <w:lang w:val="ru-RU"/>
        </w:rPr>
        <w:t xml:space="preserve"> </w:t>
      </w:r>
      <w:r w:rsidRPr="009348C3">
        <w:rPr>
          <w:rFonts w:ascii="Times New Roman" w:hAnsi="Times New Roman" w:cs="Times New Roman"/>
          <w:sz w:val="24"/>
          <w:szCs w:val="24"/>
          <w:lang w:val="ru-RU"/>
        </w:rPr>
        <w:t>Оформление</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доклада</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1"/>
          <w:sz w:val="24"/>
          <w:szCs w:val="24"/>
          <w:lang w:val="ru-RU"/>
        </w:rPr>
        <w:t xml:space="preserve"> </w:t>
      </w:r>
      <w:r w:rsidRPr="009348C3">
        <w:rPr>
          <w:rFonts w:ascii="Times New Roman" w:hAnsi="Times New Roman" w:cs="Times New Roman"/>
          <w:sz w:val="24"/>
          <w:szCs w:val="24"/>
          <w:lang w:val="ru-RU"/>
        </w:rPr>
        <w:t>презентации</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по</w:t>
      </w:r>
      <w:r w:rsidRPr="009348C3">
        <w:rPr>
          <w:rFonts w:ascii="Times New Roman" w:hAnsi="Times New Roman" w:cs="Times New Roman"/>
          <w:spacing w:val="-4"/>
          <w:sz w:val="24"/>
          <w:szCs w:val="24"/>
          <w:lang w:val="ru-RU"/>
        </w:rPr>
        <w:t xml:space="preserve"> </w:t>
      </w:r>
      <w:r w:rsidRPr="009348C3">
        <w:rPr>
          <w:rFonts w:ascii="Times New Roman" w:hAnsi="Times New Roman" w:cs="Times New Roman"/>
          <w:sz w:val="24"/>
          <w:szCs w:val="24"/>
          <w:lang w:val="ru-RU"/>
        </w:rPr>
        <w:t>определенной</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теме</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Проектно-исследовательская</w:t>
      </w:r>
      <w:r w:rsidRPr="009348C3">
        <w:rPr>
          <w:rFonts w:ascii="Times New Roman" w:hAnsi="Times New Roman" w:cs="Times New Roman"/>
          <w:spacing w:val="102"/>
          <w:sz w:val="24"/>
          <w:szCs w:val="24"/>
          <w:lang w:val="ru-RU"/>
        </w:rPr>
        <w:t xml:space="preserve"> </w:t>
      </w:r>
      <w:r w:rsidRPr="009348C3">
        <w:rPr>
          <w:rFonts w:ascii="Times New Roman" w:hAnsi="Times New Roman" w:cs="Times New Roman"/>
          <w:sz w:val="24"/>
          <w:szCs w:val="24"/>
          <w:lang w:val="ru-RU"/>
        </w:rPr>
        <w:t>деятельность:</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b/>
          <w:sz w:val="24"/>
          <w:szCs w:val="24"/>
          <w:lang w:val="ru-RU"/>
        </w:rPr>
        <w:t>Модуль</w:t>
      </w:r>
      <w:r w:rsidRPr="009348C3">
        <w:rPr>
          <w:rFonts w:ascii="Times New Roman" w:hAnsi="Times New Roman" w:cs="Times New Roman"/>
          <w:b/>
          <w:spacing w:val="-8"/>
          <w:sz w:val="24"/>
          <w:szCs w:val="24"/>
          <w:lang w:val="ru-RU"/>
        </w:rPr>
        <w:t xml:space="preserve"> </w:t>
      </w:r>
      <w:r w:rsidRPr="009348C3">
        <w:rPr>
          <w:rFonts w:ascii="Times New Roman" w:hAnsi="Times New Roman" w:cs="Times New Roman"/>
          <w:sz w:val="24"/>
          <w:szCs w:val="24"/>
          <w:lang w:val="ru-RU"/>
        </w:rPr>
        <w:t>«Физиология</w:t>
      </w:r>
      <w:r w:rsidRPr="009348C3">
        <w:rPr>
          <w:rFonts w:ascii="Times New Roman" w:hAnsi="Times New Roman" w:cs="Times New Roman"/>
          <w:spacing w:val="-7"/>
          <w:sz w:val="24"/>
          <w:szCs w:val="24"/>
          <w:lang w:val="ru-RU"/>
        </w:rPr>
        <w:t xml:space="preserve"> </w:t>
      </w:r>
      <w:r w:rsidRPr="009348C3">
        <w:rPr>
          <w:rFonts w:ascii="Times New Roman" w:hAnsi="Times New Roman" w:cs="Times New Roman"/>
          <w:sz w:val="24"/>
          <w:szCs w:val="24"/>
          <w:lang w:val="ru-RU"/>
        </w:rPr>
        <w:t>растений»</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Движение</w:t>
      </w:r>
      <w:r w:rsidRPr="009348C3">
        <w:rPr>
          <w:rFonts w:ascii="Times New Roman" w:hAnsi="Times New Roman" w:cs="Times New Roman"/>
          <w:spacing w:val="12"/>
          <w:sz w:val="24"/>
          <w:szCs w:val="24"/>
          <w:lang w:val="ru-RU"/>
        </w:rPr>
        <w:t xml:space="preserve"> </w:t>
      </w:r>
      <w:r w:rsidRPr="009348C3">
        <w:rPr>
          <w:rFonts w:ascii="Times New Roman" w:hAnsi="Times New Roman" w:cs="Times New Roman"/>
          <w:sz w:val="24"/>
          <w:szCs w:val="24"/>
          <w:lang w:val="ru-RU"/>
        </w:rPr>
        <w:t>растений</w:t>
      </w:r>
    </w:p>
    <w:p w:rsidR="003C3EDF" w:rsidRPr="009348C3" w:rsidRDefault="003C3EDF" w:rsidP="003C3EDF">
      <w:pPr>
        <w:ind w:right="2981" w:firstLine="284"/>
        <w:jc w:val="both"/>
        <w:rPr>
          <w:rFonts w:ascii="Times New Roman" w:hAnsi="Times New Roman" w:cs="Times New Roman"/>
          <w:spacing w:val="-57"/>
          <w:sz w:val="24"/>
          <w:szCs w:val="24"/>
          <w:lang w:val="ru-RU"/>
        </w:rPr>
      </w:pPr>
      <w:r w:rsidRPr="009348C3">
        <w:rPr>
          <w:rFonts w:ascii="Times New Roman" w:hAnsi="Times New Roman" w:cs="Times New Roman"/>
          <w:sz w:val="24"/>
          <w:szCs w:val="24"/>
          <w:lang w:val="ru-RU"/>
        </w:rPr>
        <w:t>Влияние стимуляторов роста на рост и развитие растений</w:t>
      </w:r>
      <w:r w:rsidRPr="009348C3">
        <w:rPr>
          <w:rFonts w:ascii="Times New Roman" w:hAnsi="Times New Roman" w:cs="Times New Roman"/>
          <w:spacing w:val="-57"/>
          <w:sz w:val="24"/>
          <w:szCs w:val="24"/>
          <w:lang w:val="ru-RU"/>
        </w:rPr>
        <w:t xml:space="preserve"> </w:t>
      </w:r>
    </w:p>
    <w:p w:rsidR="003C3EDF" w:rsidRPr="009348C3" w:rsidRDefault="003C3EDF" w:rsidP="003C3EDF">
      <w:pPr>
        <w:ind w:right="2981"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Прорастание</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z w:val="24"/>
          <w:szCs w:val="24"/>
          <w:lang w:val="ru-RU"/>
        </w:rPr>
        <w:t>семян</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Влияние</w:t>
      </w:r>
      <w:r w:rsidRPr="009348C3">
        <w:rPr>
          <w:rFonts w:ascii="Times New Roman" w:hAnsi="Times New Roman" w:cs="Times New Roman"/>
          <w:spacing w:val="11"/>
          <w:sz w:val="24"/>
          <w:szCs w:val="24"/>
          <w:lang w:val="ru-RU"/>
        </w:rPr>
        <w:t xml:space="preserve"> </w:t>
      </w:r>
      <w:r w:rsidRPr="009348C3">
        <w:rPr>
          <w:rFonts w:ascii="Times New Roman" w:hAnsi="Times New Roman" w:cs="Times New Roman"/>
          <w:sz w:val="24"/>
          <w:szCs w:val="24"/>
          <w:lang w:val="ru-RU"/>
        </w:rPr>
        <w:t>прищипки</w:t>
      </w:r>
      <w:r w:rsidRPr="009348C3">
        <w:rPr>
          <w:rFonts w:ascii="Times New Roman" w:hAnsi="Times New Roman" w:cs="Times New Roman"/>
          <w:spacing w:val="7"/>
          <w:sz w:val="24"/>
          <w:szCs w:val="24"/>
          <w:lang w:val="ru-RU"/>
        </w:rPr>
        <w:t xml:space="preserve"> </w:t>
      </w:r>
      <w:r w:rsidRPr="009348C3">
        <w:rPr>
          <w:rFonts w:ascii="Times New Roman" w:hAnsi="Times New Roman" w:cs="Times New Roman"/>
          <w:sz w:val="24"/>
          <w:szCs w:val="24"/>
          <w:lang w:val="ru-RU"/>
        </w:rPr>
        <w:t>на</w:t>
      </w:r>
      <w:r w:rsidRPr="009348C3">
        <w:rPr>
          <w:rFonts w:ascii="Times New Roman" w:hAnsi="Times New Roman" w:cs="Times New Roman"/>
          <w:spacing w:val="-30"/>
          <w:sz w:val="24"/>
          <w:szCs w:val="24"/>
          <w:lang w:val="ru-RU"/>
        </w:rPr>
        <w:t xml:space="preserve"> </w:t>
      </w:r>
      <w:r w:rsidRPr="009348C3">
        <w:rPr>
          <w:rFonts w:ascii="Times New Roman" w:hAnsi="Times New Roman" w:cs="Times New Roman"/>
          <w:sz w:val="24"/>
          <w:szCs w:val="24"/>
          <w:lang w:val="ru-RU"/>
        </w:rPr>
        <w:t>рост</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z w:val="24"/>
          <w:szCs w:val="24"/>
          <w:lang w:val="ru-RU"/>
        </w:rPr>
        <w:t>корня</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b/>
          <w:sz w:val="24"/>
          <w:szCs w:val="24"/>
          <w:lang w:val="ru-RU"/>
        </w:rPr>
        <w:t>Модуль</w:t>
      </w:r>
      <w:r w:rsidRPr="009348C3">
        <w:rPr>
          <w:rFonts w:ascii="Times New Roman" w:hAnsi="Times New Roman" w:cs="Times New Roman"/>
          <w:b/>
          <w:spacing w:val="-8"/>
          <w:sz w:val="24"/>
          <w:szCs w:val="24"/>
          <w:lang w:val="ru-RU"/>
        </w:rPr>
        <w:t xml:space="preserve"> </w:t>
      </w:r>
      <w:r w:rsidRPr="009348C3">
        <w:rPr>
          <w:rFonts w:ascii="Times New Roman" w:hAnsi="Times New Roman" w:cs="Times New Roman"/>
          <w:sz w:val="24"/>
          <w:szCs w:val="24"/>
          <w:lang w:val="ru-RU"/>
        </w:rPr>
        <w:t>«Микробиология»</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z w:val="24"/>
          <w:szCs w:val="24"/>
          <w:lang w:val="ru-RU"/>
        </w:rPr>
        <w:t>Выращивание</w:t>
      </w:r>
      <w:r w:rsidRPr="009348C3">
        <w:rPr>
          <w:rFonts w:ascii="Times New Roman" w:hAnsi="Times New Roman" w:cs="Times New Roman"/>
          <w:spacing w:val="9"/>
          <w:sz w:val="24"/>
          <w:szCs w:val="24"/>
          <w:lang w:val="ru-RU"/>
        </w:rPr>
        <w:t xml:space="preserve"> </w:t>
      </w:r>
      <w:r w:rsidRPr="009348C3">
        <w:rPr>
          <w:rFonts w:ascii="Times New Roman" w:hAnsi="Times New Roman" w:cs="Times New Roman"/>
          <w:sz w:val="24"/>
          <w:szCs w:val="24"/>
          <w:lang w:val="ru-RU"/>
        </w:rPr>
        <w:t>культуры</w:t>
      </w:r>
      <w:r w:rsidRPr="009348C3">
        <w:rPr>
          <w:rFonts w:ascii="Times New Roman" w:hAnsi="Times New Roman" w:cs="Times New Roman"/>
          <w:spacing w:val="9"/>
          <w:sz w:val="24"/>
          <w:szCs w:val="24"/>
          <w:lang w:val="ru-RU"/>
        </w:rPr>
        <w:t xml:space="preserve"> </w:t>
      </w:r>
      <w:r w:rsidRPr="009348C3">
        <w:rPr>
          <w:rFonts w:ascii="Times New Roman" w:hAnsi="Times New Roman" w:cs="Times New Roman"/>
          <w:sz w:val="24"/>
          <w:szCs w:val="24"/>
          <w:lang w:val="ru-RU"/>
        </w:rPr>
        <w:t>бактерий</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и</w:t>
      </w:r>
      <w:r w:rsidRPr="009348C3">
        <w:rPr>
          <w:rFonts w:ascii="Times New Roman" w:hAnsi="Times New Roman" w:cs="Times New Roman"/>
          <w:spacing w:val="-11"/>
          <w:sz w:val="24"/>
          <w:szCs w:val="24"/>
          <w:lang w:val="ru-RU"/>
        </w:rPr>
        <w:t xml:space="preserve"> </w:t>
      </w:r>
      <w:r w:rsidRPr="009348C3">
        <w:rPr>
          <w:rFonts w:ascii="Times New Roman" w:hAnsi="Times New Roman" w:cs="Times New Roman"/>
          <w:sz w:val="24"/>
          <w:szCs w:val="24"/>
          <w:lang w:val="ru-RU"/>
        </w:rPr>
        <w:t>простейших</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pacing w:val="-1"/>
          <w:sz w:val="24"/>
          <w:szCs w:val="24"/>
          <w:lang w:val="ru-RU"/>
        </w:rPr>
        <w:t>Влияние</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pacing w:val="-1"/>
          <w:sz w:val="24"/>
          <w:szCs w:val="24"/>
          <w:lang w:val="ru-RU"/>
        </w:rPr>
        <w:t>фитонцидов</w:t>
      </w:r>
      <w:r w:rsidRPr="009348C3">
        <w:rPr>
          <w:rFonts w:ascii="Times New Roman" w:hAnsi="Times New Roman" w:cs="Times New Roman"/>
          <w:spacing w:val="-34"/>
          <w:sz w:val="24"/>
          <w:szCs w:val="24"/>
          <w:lang w:val="ru-RU"/>
        </w:rPr>
        <w:t xml:space="preserve"> </w:t>
      </w:r>
      <w:r w:rsidRPr="009348C3">
        <w:rPr>
          <w:rFonts w:ascii="Times New Roman" w:hAnsi="Times New Roman" w:cs="Times New Roman"/>
          <w:sz w:val="24"/>
          <w:szCs w:val="24"/>
          <w:lang w:val="ru-RU"/>
        </w:rPr>
        <w:t>растений</w:t>
      </w:r>
      <w:r w:rsidRPr="009348C3">
        <w:rPr>
          <w:rFonts w:ascii="Times New Roman" w:hAnsi="Times New Roman" w:cs="Times New Roman"/>
          <w:spacing w:val="6"/>
          <w:sz w:val="24"/>
          <w:szCs w:val="24"/>
          <w:lang w:val="ru-RU"/>
        </w:rPr>
        <w:t xml:space="preserve"> </w:t>
      </w:r>
      <w:r w:rsidRPr="009348C3">
        <w:rPr>
          <w:rFonts w:ascii="Times New Roman" w:hAnsi="Times New Roman" w:cs="Times New Roman"/>
          <w:sz w:val="24"/>
          <w:szCs w:val="24"/>
          <w:lang w:val="ru-RU"/>
        </w:rPr>
        <w:t>на жизнедеятельность</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z w:val="24"/>
          <w:szCs w:val="24"/>
          <w:lang w:val="ru-RU"/>
        </w:rPr>
        <w:t>бактерий</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b/>
          <w:sz w:val="24"/>
          <w:szCs w:val="24"/>
          <w:lang w:val="ru-RU"/>
        </w:rPr>
        <w:t>Модуль</w:t>
      </w:r>
      <w:r w:rsidRPr="009348C3">
        <w:rPr>
          <w:rFonts w:ascii="Times New Roman" w:hAnsi="Times New Roman" w:cs="Times New Roman"/>
          <w:b/>
          <w:spacing w:val="-6"/>
          <w:sz w:val="24"/>
          <w:szCs w:val="24"/>
          <w:lang w:val="ru-RU"/>
        </w:rPr>
        <w:t xml:space="preserve"> </w:t>
      </w:r>
      <w:r w:rsidRPr="009348C3">
        <w:rPr>
          <w:rFonts w:ascii="Times New Roman" w:hAnsi="Times New Roman" w:cs="Times New Roman"/>
          <w:sz w:val="24"/>
          <w:szCs w:val="24"/>
          <w:lang w:val="ru-RU"/>
        </w:rPr>
        <w:t>«Микология»</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spacing w:val="-1"/>
          <w:sz w:val="24"/>
          <w:szCs w:val="24"/>
          <w:lang w:val="ru-RU"/>
        </w:rPr>
        <w:t>Влияние</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pacing w:val="-1"/>
          <w:sz w:val="24"/>
          <w:szCs w:val="24"/>
          <w:lang w:val="ru-RU"/>
        </w:rPr>
        <w:t>дрожжей</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на</w:t>
      </w:r>
      <w:r w:rsidRPr="009348C3">
        <w:rPr>
          <w:rFonts w:ascii="Times New Roman" w:hAnsi="Times New Roman" w:cs="Times New Roman"/>
          <w:spacing w:val="-27"/>
          <w:sz w:val="24"/>
          <w:szCs w:val="24"/>
          <w:lang w:val="ru-RU"/>
        </w:rPr>
        <w:t xml:space="preserve"> </w:t>
      </w:r>
      <w:r w:rsidRPr="009348C3">
        <w:rPr>
          <w:rFonts w:ascii="Times New Roman" w:hAnsi="Times New Roman" w:cs="Times New Roman"/>
          <w:sz w:val="24"/>
          <w:szCs w:val="24"/>
          <w:lang w:val="ru-RU"/>
        </w:rPr>
        <w:t>укоренение</w:t>
      </w:r>
      <w:r w:rsidRPr="009348C3">
        <w:rPr>
          <w:rFonts w:ascii="Times New Roman" w:hAnsi="Times New Roman" w:cs="Times New Roman"/>
          <w:spacing w:val="15"/>
          <w:sz w:val="24"/>
          <w:szCs w:val="24"/>
          <w:lang w:val="ru-RU"/>
        </w:rPr>
        <w:t xml:space="preserve"> </w:t>
      </w:r>
      <w:r w:rsidRPr="009348C3">
        <w:rPr>
          <w:rFonts w:ascii="Times New Roman" w:hAnsi="Times New Roman" w:cs="Times New Roman"/>
          <w:sz w:val="24"/>
          <w:szCs w:val="24"/>
          <w:lang w:val="ru-RU"/>
        </w:rPr>
        <w:t>черенков</w:t>
      </w:r>
    </w:p>
    <w:p w:rsidR="003C3EDF" w:rsidRPr="009348C3" w:rsidRDefault="003C3EDF" w:rsidP="003C3EDF">
      <w:pPr>
        <w:ind w:firstLine="284"/>
        <w:jc w:val="both"/>
        <w:rPr>
          <w:rFonts w:ascii="Times New Roman" w:hAnsi="Times New Roman" w:cs="Times New Roman"/>
          <w:sz w:val="24"/>
          <w:szCs w:val="24"/>
          <w:lang w:val="ru-RU"/>
        </w:rPr>
      </w:pPr>
      <w:r w:rsidRPr="009348C3">
        <w:rPr>
          <w:rFonts w:ascii="Times New Roman" w:hAnsi="Times New Roman" w:cs="Times New Roman"/>
          <w:b/>
          <w:sz w:val="24"/>
          <w:szCs w:val="24"/>
          <w:lang w:val="ru-RU"/>
        </w:rPr>
        <w:t>Модуль</w:t>
      </w:r>
      <w:r w:rsidRPr="009348C3">
        <w:rPr>
          <w:rFonts w:ascii="Times New Roman" w:hAnsi="Times New Roman" w:cs="Times New Roman"/>
          <w:b/>
          <w:spacing w:val="-6"/>
          <w:sz w:val="24"/>
          <w:szCs w:val="24"/>
          <w:lang w:val="ru-RU"/>
        </w:rPr>
        <w:t xml:space="preserve"> </w:t>
      </w:r>
      <w:r w:rsidRPr="009348C3">
        <w:rPr>
          <w:rFonts w:ascii="Times New Roman" w:hAnsi="Times New Roman" w:cs="Times New Roman"/>
          <w:sz w:val="24"/>
          <w:szCs w:val="24"/>
          <w:lang w:val="ru-RU"/>
        </w:rPr>
        <w:t>«Экологический</w:t>
      </w:r>
      <w:r w:rsidRPr="009348C3">
        <w:rPr>
          <w:rFonts w:ascii="Times New Roman" w:hAnsi="Times New Roman" w:cs="Times New Roman"/>
          <w:spacing w:val="-5"/>
          <w:sz w:val="24"/>
          <w:szCs w:val="24"/>
          <w:lang w:val="ru-RU"/>
        </w:rPr>
        <w:t xml:space="preserve"> </w:t>
      </w:r>
      <w:r w:rsidRPr="009348C3">
        <w:rPr>
          <w:rFonts w:ascii="Times New Roman" w:hAnsi="Times New Roman" w:cs="Times New Roman"/>
          <w:sz w:val="24"/>
          <w:szCs w:val="24"/>
          <w:lang w:val="ru-RU"/>
        </w:rPr>
        <w:t>практикум»</w:t>
      </w:r>
    </w:p>
    <w:p w:rsidR="003C3EDF" w:rsidRPr="009348C3" w:rsidRDefault="003C3EDF" w:rsidP="003C3EDF">
      <w:pPr>
        <w:ind w:right="1134" w:firstLine="284"/>
        <w:jc w:val="both"/>
        <w:rPr>
          <w:rFonts w:ascii="Times New Roman" w:hAnsi="Times New Roman" w:cs="Times New Roman"/>
          <w:sz w:val="24"/>
          <w:szCs w:val="24"/>
          <w:lang w:val="ru-RU"/>
        </w:rPr>
      </w:pPr>
      <w:r w:rsidRPr="009348C3">
        <w:rPr>
          <w:rFonts w:ascii="Times New Roman" w:hAnsi="Times New Roman" w:cs="Times New Roman"/>
          <w:spacing w:val="-1"/>
          <w:sz w:val="24"/>
          <w:szCs w:val="24"/>
          <w:lang w:val="ru-RU"/>
        </w:rPr>
        <w:t xml:space="preserve">Определение степени загрязнения </w:t>
      </w:r>
      <w:r w:rsidRPr="009348C3">
        <w:rPr>
          <w:rFonts w:ascii="Times New Roman" w:hAnsi="Times New Roman" w:cs="Times New Roman"/>
          <w:sz w:val="24"/>
          <w:szCs w:val="24"/>
          <w:lang w:val="ru-RU"/>
        </w:rPr>
        <w:t>воздуха методом биоиндикации</w:t>
      </w:r>
      <w:r w:rsidRPr="009348C3">
        <w:rPr>
          <w:rFonts w:ascii="Times New Roman" w:hAnsi="Times New Roman" w:cs="Times New Roman"/>
          <w:spacing w:val="-57"/>
          <w:sz w:val="24"/>
          <w:szCs w:val="24"/>
          <w:lang w:val="ru-RU"/>
        </w:rPr>
        <w:t xml:space="preserve"> </w:t>
      </w:r>
      <w:r w:rsidRPr="009348C3">
        <w:rPr>
          <w:rFonts w:ascii="Times New Roman" w:hAnsi="Times New Roman" w:cs="Times New Roman"/>
          <w:sz w:val="24"/>
          <w:szCs w:val="24"/>
          <w:lang w:val="ru-RU"/>
        </w:rPr>
        <w:t>Определение</w:t>
      </w:r>
      <w:r w:rsidRPr="009348C3">
        <w:rPr>
          <w:rFonts w:ascii="Times New Roman" w:hAnsi="Times New Roman" w:cs="Times New Roman"/>
          <w:spacing w:val="-2"/>
          <w:sz w:val="24"/>
          <w:szCs w:val="24"/>
          <w:lang w:val="ru-RU"/>
        </w:rPr>
        <w:t xml:space="preserve"> </w:t>
      </w:r>
      <w:r w:rsidRPr="009348C3">
        <w:rPr>
          <w:rFonts w:ascii="Times New Roman" w:hAnsi="Times New Roman" w:cs="Times New Roman"/>
          <w:sz w:val="24"/>
          <w:szCs w:val="24"/>
          <w:lang w:val="ru-RU"/>
        </w:rPr>
        <w:t>запыленности</w:t>
      </w:r>
      <w:r w:rsidRPr="009348C3">
        <w:rPr>
          <w:rFonts w:ascii="Times New Roman" w:hAnsi="Times New Roman" w:cs="Times New Roman"/>
          <w:spacing w:val="10"/>
          <w:sz w:val="24"/>
          <w:szCs w:val="24"/>
          <w:lang w:val="ru-RU"/>
        </w:rPr>
        <w:t xml:space="preserve"> </w:t>
      </w:r>
      <w:r w:rsidRPr="009348C3">
        <w:rPr>
          <w:rFonts w:ascii="Times New Roman" w:hAnsi="Times New Roman" w:cs="Times New Roman"/>
          <w:sz w:val="24"/>
          <w:szCs w:val="24"/>
          <w:lang w:val="ru-RU"/>
        </w:rPr>
        <w:t>воздуха в</w:t>
      </w:r>
      <w:r w:rsidRPr="009348C3">
        <w:rPr>
          <w:rFonts w:ascii="Times New Roman" w:hAnsi="Times New Roman" w:cs="Times New Roman"/>
          <w:spacing w:val="-8"/>
          <w:sz w:val="24"/>
          <w:szCs w:val="24"/>
          <w:lang w:val="ru-RU"/>
        </w:rPr>
        <w:t xml:space="preserve"> </w:t>
      </w:r>
      <w:r w:rsidRPr="009348C3">
        <w:rPr>
          <w:rFonts w:ascii="Times New Roman" w:hAnsi="Times New Roman" w:cs="Times New Roman"/>
          <w:sz w:val="24"/>
          <w:szCs w:val="24"/>
          <w:lang w:val="ru-RU"/>
        </w:rPr>
        <w:t>помещениях</w:t>
      </w:r>
    </w:p>
    <w:p w:rsidR="003C3EDF" w:rsidRDefault="003C3EDF" w:rsidP="00B91933">
      <w:pPr>
        <w:rPr>
          <w:rFonts w:ascii="Times New Roman" w:hAnsi="Times New Roman" w:cs="Times New Roman"/>
          <w:sz w:val="28"/>
          <w:szCs w:val="28"/>
          <w:highlight w:val="magenta"/>
          <w:lang w:val="ru-RU"/>
        </w:rPr>
      </w:pPr>
    </w:p>
    <w:p w:rsidR="009348C3" w:rsidRDefault="009348C3" w:rsidP="00486A1C">
      <w:pPr>
        <w:pStyle w:val="a3"/>
        <w:numPr>
          <w:ilvl w:val="0"/>
          <w:numId w:val="66"/>
        </w:numPr>
        <w:rPr>
          <w:rFonts w:ascii="Times New Roman" w:hAnsi="Times New Roman" w:cs="Times New Roman"/>
          <w:b/>
          <w:sz w:val="24"/>
          <w:szCs w:val="28"/>
          <w:lang w:val="ru-RU"/>
        </w:rPr>
      </w:pPr>
      <w:r w:rsidRPr="009348C3">
        <w:rPr>
          <w:rFonts w:ascii="Times New Roman" w:hAnsi="Times New Roman" w:cs="Times New Roman"/>
          <w:b/>
          <w:sz w:val="24"/>
          <w:szCs w:val="28"/>
          <w:lang w:val="ru-RU"/>
        </w:rPr>
        <w:t>«Занимательная география»</w:t>
      </w:r>
    </w:p>
    <w:p w:rsidR="009348C3" w:rsidRDefault="009348C3" w:rsidP="00486A1C">
      <w:pPr>
        <w:pStyle w:val="a3"/>
        <w:numPr>
          <w:ilvl w:val="0"/>
          <w:numId w:val="66"/>
        </w:numPr>
        <w:rPr>
          <w:rFonts w:ascii="Times New Roman" w:hAnsi="Times New Roman" w:cs="Times New Roman"/>
          <w:b/>
          <w:sz w:val="24"/>
          <w:szCs w:val="28"/>
          <w:lang w:val="ru-RU"/>
        </w:rPr>
      </w:pPr>
      <w:r>
        <w:rPr>
          <w:rFonts w:ascii="Times New Roman" w:hAnsi="Times New Roman" w:cs="Times New Roman"/>
          <w:b/>
          <w:sz w:val="24"/>
          <w:szCs w:val="28"/>
          <w:lang w:val="ru-RU"/>
        </w:rPr>
        <w:t xml:space="preserve"> «Тайны живого»</w:t>
      </w:r>
    </w:p>
    <w:p w:rsidR="009348C3" w:rsidRPr="009348C3" w:rsidRDefault="009348C3" w:rsidP="009348C3">
      <w:pPr>
        <w:adjustRightInd w:val="0"/>
        <w:ind w:firstLine="360"/>
        <w:rPr>
          <w:rFonts w:ascii="Times New Roman" w:hAnsi="Times New Roman" w:cs="Times New Roman"/>
          <w:b/>
          <w:sz w:val="24"/>
          <w:szCs w:val="28"/>
          <w:highlight w:val="white"/>
        </w:rPr>
      </w:pPr>
      <w:r w:rsidRPr="009348C3">
        <w:rPr>
          <w:rFonts w:ascii="Times New Roman" w:hAnsi="Times New Roman" w:cs="Times New Roman"/>
          <w:b/>
          <w:color w:val="000000"/>
          <w:spacing w:val="4"/>
          <w:sz w:val="24"/>
          <w:szCs w:val="28"/>
          <w:highlight w:val="white"/>
        </w:rPr>
        <w:t>Цель программы</w:t>
      </w:r>
    </w:p>
    <w:p w:rsidR="009348C3" w:rsidRPr="009348C3" w:rsidRDefault="009348C3" w:rsidP="009348C3">
      <w:pPr>
        <w:shd w:val="clear" w:color="auto" w:fill="FFFFFF"/>
        <w:ind w:firstLine="360"/>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создание условий для усвоения учащимися знаний о растениях как части живой природы, как биосистеме, о их роли и месте в биосфере, о современном состоянии окружающей среды; на обобщение и углубления знания о взаимосвязи состояния здоровья с условиями среды обитания;</w:t>
      </w:r>
      <w:r w:rsidRPr="009348C3">
        <w:rPr>
          <w:rFonts w:ascii="Times New Roman" w:eastAsia="Times New Roman" w:hAnsi="Times New Roman" w:cs="Times New Roman"/>
          <w:b/>
          <w:bCs/>
          <w:color w:val="000000"/>
          <w:sz w:val="24"/>
          <w:szCs w:val="28"/>
          <w:lang w:eastAsia="ru-RU"/>
        </w:rPr>
        <w:t> </w:t>
      </w:r>
      <w:r w:rsidRPr="009348C3">
        <w:rPr>
          <w:rFonts w:ascii="Times New Roman" w:eastAsia="Times New Roman" w:hAnsi="Times New Roman" w:cs="Times New Roman"/>
          <w:color w:val="000000"/>
          <w:sz w:val="24"/>
          <w:szCs w:val="28"/>
          <w:lang w:val="ru-RU" w:eastAsia="ru-RU"/>
        </w:rPr>
        <w:t>способ</w:t>
      </w:r>
      <w:r w:rsidRPr="009348C3">
        <w:rPr>
          <w:rFonts w:ascii="Times New Roman" w:eastAsia="Times New Roman" w:hAnsi="Times New Roman" w:cs="Times New Roman"/>
          <w:color w:val="000000"/>
          <w:sz w:val="24"/>
          <w:szCs w:val="28"/>
          <w:lang w:val="ru-RU" w:eastAsia="ru-RU"/>
        </w:rPr>
        <w:softHyphen/>
        <w:t>ствовать развитию у школьников умения осуществлять познавательную, ком</w:t>
      </w:r>
      <w:r w:rsidRPr="009348C3">
        <w:rPr>
          <w:rFonts w:ascii="Times New Roman" w:eastAsia="Times New Roman" w:hAnsi="Times New Roman" w:cs="Times New Roman"/>
          <w:color w:val="000000"/>
          <w:sz w:val="24"/>
          <w:szCs w:val="28"/>
          <w:lang w:val="ru-RU" w:eastAsia="ru-RU"/>
        </w:rPr>
        <w:softHyphen/>
        <w:t>муникативную, практико-ориентированную деятельность; развивать у учащих</w:t>
      </w:r>
      <w:r w:rsidRPr="009348C3">
        <w:rPr>
          <w:rFonts w:ascii="Times New Roman" w:eastAsia="Times New Roman" w:hAnsi="Times New Roman" w:cs="Times New Roman"/>
          <w:color w:val="000000"/>
          <w:sz w:val="24"/>
          <w:szCs w:val="28"/>
          <w:lang w:val="ru-RU" w:eastAsia="ru-RU"/>
        </w:rPr>
        <w:softHyphen/>
        <w:t>ся навыки проектной деятельности</w:t>
      </w:r>
    </w:p>
    <w:p w:rsidR="009348C3" w:rsidRPr="009348C3" w:rsidRDefault="009348C3" w:rsidP="009348C3">
      <w:pPr>
        <w:ind w:firstLine="360"/>
        <w:rPr>
          <w:rFonts w:ascii="Times New Roman" w:hAnsi="Times New Roman" w:cs="Times New Roman"/>
          <w:b/>
          <w:sz w:val="24"/>
          <w:szCs w:val="28"/>
          <w:lang w:val="ru-RU"/>
        </w:rPr>
      </w:pPr>
      <w:r w:rsidRPr="009348C3">
        <w:rPr>
          <w:rFonts w:ascii="Times New Roman" w:eastAsia="Times New Roman" w:hAnsi="Times New Roman" w:cs="Times New Roman"/>
          <w:color w:val="000000"/>
          <w:sz w:val="24"/>
          <w:szCs w:val="28"/>
          <w:lang w:val="ru-RU" w:eastAsia="ru-RU"/>
        </w:rPr>
        <w:t>-</w:t>
      </w:r>
      <w:r w:rsidRPr="009348C3">
        <w:rPr>
          <w:rFonts w:ascii="Times New Roman" w:eastAsia="Calibri" w:hAnsi="Times New Roman" w:cs="Times New Roman"/>
          <w:sz w:val="24"/>
          <w:szCs w:val="24"/>
          <w:lang w:val="ru-RU"/>
        </w:rPr>
        <w:t xml:space="preserve">формирование научной картины мира; развитие познавательных интересов и метапредметных компетенций обучающихся через практическую деятельность; расширение, углубление и обобщение знаний из области естественных наук; формирование устойчивого интереса к профессиональной деятельности в области естественных наук.  </w:t>
      </w:r>
    </w:p>
    <w:p w:rsidR="009348C3" w:rsidRPr="009348C3" w:rsidRDefault="009348C3" w:rsidP="009348C3">
      <w:pPr>
        <w:ind w:firstLine="709"/>
        <w:jc w:val="center"/>
        <w:rPr>
          <w:rFonts w:ascii="Times New Roman" w:hAnsi="Times New Roman" w:cs="Times New Roman"/>
          <w:b/>
          <w:bCs/>
          <w:color w:val="000000"/>
          <w:sz w:val="24"/>
          <w:szCs w:val="28"/>
          <w:lang w:val="ru-RU"/>
        </w:rPr>
      </w:pPr>
      <w:r w:rsidRPr="009348C3">
        <w:rPr>
          <w:rFonts w:ascii="Times New Roman" w:hAnsi="Times New Roman" w:cs="Times New Roman"/>
          <w:b/>
          <w:bCs/>
          <w:color w:val="000000"/>
          <w:sz w:val="24"/>
          <w:szCs w:val="28"/>
          <w:lang w:val="ru-RU"/>
        </w:rPr>
        <w:t>Результаты освоения курса внеурочной деятельности</w:t>
      </w:r>
    </w:p>
    <w:p w:rsidR="009348C3" w:rsidRPr="009348C3" w:rsidRDefault="009348C3" w:rsidP="009348C3">
      <w:pPr>
        <w:pStyle w:val="af6"/>
        <w:ind w:firstLine="283"/>
        <w:rPr>
          <w:rFonts w:ascii="Arial" w:hAnsi="Arial" w:cs="Arial"/>
          <w:color w:val="000000"/>
          <w:sz w:val="18"/>
          <w:szCs w:val="19"/>
          <w:lang w:val="ru-RU" w:eastAsia="ru-RU"/>
        </w:rPr>
      </w:pP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Личностные результаты:</w:t>
      </w:r>
    </w:p>
    <w:p w:rsidR="009348C3" w:rsidRPr="009348C3" w:rsidRDefault="009348C3" w:rsidP="00486A1C">
      <w:pPr>
        <w:widowControl/>
        <w:numPr>
          <w:ilvl w:val="0"/>
          <w:numId w:val="67"/>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lastRenderedPageBreak/>
        <w:t>формирование ответственного отношения к учению, способности обу</w:t>
      </w:r>
      <w:r w:rsidRPr="009348C3">
        <w:rPr>
          <w:rFonts w:ascii="Times New Roman" w:eastAsia="Times New Roman" w:hAnsi="Times New Roman" w:cs="Times New Roman"/>
          <w:color w:val="000000"/>
          <w:sz w:val="24"/>
          <w:szCs w:val="28"/>
          <w:lang w:val="ru-RU" w:eastAsia="ru-RU"/>
        </w:rPr>
        <w:softHyphen/>
        <w:t>чающихся к саморазвитию, самообучению на основе мотивации к обучению и познанию, осознанному выбору и построению индивидуальной траектории об</w:t>
      </w:r>
      <w:r w:rsidRPr="009348C3">
        <w:rPr>
          <w:rFonts w:ascii="Times New Roman" w:eastAsia="Times New Roman" w:hAnsi="Times New Roman" w:cs="Times New Roman"/>
          <w:color w:val="000000"/>
          <w:sz w:val="24"/>
          <w:szCs w:val="28"/>
          <w:lang w:val="ru-RU" w:eastAsia="ru-RU"/>
        </w:rPr>
        <w:softHyphen/>
        <w:t>разования;</w:t>
      </w:r>
    </w:p>
    <w:p w:rsidR="009348C3" w:rsidRPr="009348C3" w:rsidRDefault="009348C3" w:rsidP="00486A1C">
      <w:pPr>
        <w:widowControl/>
        <w:numPr>
          <w:ilvl w:val="0"/>
          <w:numId w:val="67"/>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знание основных принципов и правил отношения к живой природе, основ здорового образа жизни и здоровьесберегающих технологий;</w:t>
      </w:r>
    </w:p>
    <w:p w:rsidR="009348C3" w:rsidRPr="009348C3" w:rsidRDefault="009348C3" w:rsidP="00486A1C">
      <w:pPr>
        <w:widowControl/>
        <w:numPr>
          <w:ilvl w:val="0"/>
          <w:numId w:val="67"/>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формирование познавательных интересов и мотивов, направленных на изучение природы; экологического мировоззрения, экологической нравствен</w:t>
      </w:r>
      <w:r w:rsidRPr="009348C3">
        <w:rPr>
          <w:rFonts w:ascii="Times New Roman" w:eastAsia="Times New Roman" w:hAnsi="Times New Roman" w:cs="Times New Roman"/>
          <w:color w:val="000000"/>
          <w:sz w:val="24"/>
          <w:szCs w:val="28"/>
          <w:lang w:val="ru-RU" w:eastAsia="ru-RU"/>
        </w:rPr>
        <w:softHyphen/>
        <w:t>ности, гражданской ответственности и неравнодушия к проблемам окружаю</w:t>
      </w:r>
      <w:r w:rsidRPr="009348C3">
        <w:rPr>
          <w:rFonts w:ascii="Times New Roman" w:eastAsia="Times New Roman" w:hAnsi="Times New Roman" w:cs="Times New Roman"/>
          <w:color w:val="000000"/>
          <w:sz w:val="24"/>
          <w:szCs w:val="28"/>
          <w:lang w:val="ru-RU" w:eastAsia="ru-RU"/>
        </w:rPr>
        <w:softHyphen/>
        <w:t>щего мира;</w:t>
      </w:r>
    </w:p>
    <w:p w:rsidR="009348C3" w:rsidRPr="009348C3" w:rsidRDefault="009348C3" w:rsidP="00486A1C">
      <w:pPr>
        <w:widowControl/>
        <w:numPr>
          <w:ilvl w:val="0"/>
          <w:numId w:val="67"/>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формирование коммуникативной компетенции в общении и сотрудниче</w:t>
      </w:r>
      <w:r w:rsidRPr="009348C3">
        <w:rPr>
          <w:rFonts w:ascii="Times New Roman" w:eastAsia="Times New Roman" w:hAnsi="Times New Roman" w:cs="Times New Roman"/>
          <w:color w:val="000000"/>
          <w:sz w:val="24"/>
          <w:szCs w:val="28"/>
          <w:lang w:val="ru-RU" w:eastAsia="ru-RU"/>
        </w:rPr>
        <w:softHyphen/>
        <w:t>стве со сверстниками педагогами;</w:t>
      </w:r>
    </w:p>
    <w:p w:rsidR="009348C3" w:rsidRPr="009348C3" w:rsidRDefault="009348C3" w:rsidP="00486A1C">
      <w:pPr>
        <w:widowControl/>
        <w:numPr>
          <w:ilvl w:val="0"/>
          <w:numId w:val="67"/>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формирование универсальных учебных действий; развитию творческого мышления учащихся.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Метапредметные результаты:</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i/>
          <w:iCs/>
          <w:color w:val="000000"/>
          <w:sz w:val="24"/>
          <w:szCs w:val="28"/>
          <w:lang w:val="ru-RU" w:eastAsia="ru-RU"/>
        </w:rPr>
        <w:t>Регулятивные универсальные учебные действия: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формулировать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удерживать учебную задачу; преобразовывать практическую задачу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познавательную; ставить новые учебные задачи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сотрудничестве с</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учителем;</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выбирать действия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соответствии с</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поставленной задачей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условиями ее реализации; составлять план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последовательность действий;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выполнять учебные действия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материализованной, гипермедийной, громкоречевой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умственной формах;</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предвидеть уровень усвоения знаний, его временных характеристик; предвидеть возможности получения конкретного результата при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решении задачи;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сравнивать способ действия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его результат с</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заданным эталоном с</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целью обнаружения отклонений от</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эталона;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вносить необходимые коррективы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действие после его завершения на</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основе его оценки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учета сделанных ошибок;</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выделять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формулировать то, что усвоено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что нужно усвоить, определять качество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уровень усвоения; устанавливать соответствие полученного результата поставленной цели; соотносить правильность выбора, планирования, выполнения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результата действия с</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требованиями конкретной задачи;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концентрация воли для</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преодоления интеллектуальных затруднений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физических препятствий.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i/>
          <w:iCs/>
          <w:color w:val="000000"/>
          <w:sz w:val="24"/>
          <w:szCs w:val="28"/>
          <w:lang w:val="ru-RU" w:eastAsia="ru-RU"/>
        </w:rPr>
        <w:t>Познавательные универсальные учебные действия: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i/>
          <w:iCs/>
          <w:color w:val="000000"/>
          <w:sz w:val="24"/>
          <w:szCs w:val="28"/>
          <w:lang w:val="ru-RU" w:eastAsia="ru-RU"/>
        </w:rPr>
        <w:t xml:space="preserve">- </w:t>
      </w:r>
      <w:r w:rsidRPr="009348C3">
        <w:rPr>
          <w:rFonts w:ascii="Times New Roman" w:eastAsia="Times New Roman" w:hAnsi="Times New Roman" w:cs="Times New Roman"/>
          <w:iCs/>
          <w:color w:val="000000"/>
          <w:sz w:val="24"/>
          <w:szCs w:val="28"/>
          <w:lang w:val="ru-RU" w:eastAsia="ru-RU"/>
        </w:rPr>
        <w:t>с</w:t>
      </w:r>
      <w:r w:rsidRPr="009348C3">
        <w:rPr>
          <w:rFonts w:ascii="Times New Roman" w:eastAsia="Times New Roman" w:hAnsi="Times New Roman" w:cs="Times New Roman"/>
          <w:color w:val="000000"/>
          <w:sz w:val="24"/>
          <w:szCs w:val="28"/>
          <w:lang w:val="ru-RU" w:eastAsia="ru-RU"/>
        </w:rPr>
        <w:t>амостоятельно выделять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формулировать познавательную цель; выбирать наиболее эффективные способы решения задач; контролировать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оценивать процесс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результат деятельности; осознанно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произвольно строить сообщения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устной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письменной форме,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том числе творческого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исследовательского характера;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использовать знаково-символические средства,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том числе модели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схемы для</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решения задач;</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поиск и</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выделение необходимой информации из</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различных источников в</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разных формах (текст, рисунок, таблица, диаграмма, схема);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классификация по</w:t>
      </w:r>
      <w:r w:rsidRPr="00032C1D">
        <w:rPr>
          <w:rFonts w:ascii="Times New Roman" w:eastAsia="Times New Roman" w:hAnsi="Times New Roman" w:cs="Times New Roman"/>
          <w:color w:val="000000"/>
          <w:sz w:val="24"/>
          <w:szCs w:val="28"/>
          <w:lang w:eastAsia="ru-RU"/>
        </w:rPr>
        <w:t> </w:t>
      </w:r>
      <w:r w:rsidRPr="009348C3">
        <w:rPr>
          <w:rFonts w:ascii="Times New Roman" w:eastAsia="Times New Roman" w:hAnsi="Times New Roman" w:cs="Times New Roman"/>
          <w:color w:val="000000"/>
          <w:sz w:val="24"/>
          <w:szCs w:val="28"/>
          <w:lang w:val="ru-RU" w:eastAsia="ru-RU"/>
        </w:rPr>
        <w:t>заданным критериям, установление аналогий; установление причинно-следственных связей; построение рассуждения, обобщение.</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i/>
          <w:iCs/>
          <w:color w:val="000000"/>
          <w:sz w:val="24"/>
          <w:szCs w:val="28"/>
          <w:lang w:val="ru-RU" w:eastAsia="ru-RU"/>
        </w:rPr>
        <w:t>Коммуникативные универсальные учебные действия: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определять цели, функции участников, способы взаимодействия; договариваться о распределении функций и ролей в совместной деятельности;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формулировать собственное мнение и позицию, строить монологичное высказывание; вести устный и письменный диалог, слушать собеседника;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xml:space="preserve">- оказывать в сотрудничестве взаимопомощь; разрешать конфликты на основе учета </w:t>
      </w:r>
      <w:r w:rsidRPr="009348C3">
        <w:rPr>
          <w:rFonts w:ascii="Times New Roman" w:eastAsia="Times New Roman" w:hAnsi="Times New Roman" w:cs="Times New Roman"/>
          <w:color w:val="000000"/>
          <w:sz w:val="24"/>
          <w:szCs w:val="28"/>
          <w:lang w:val="ru-RU" w:eastAsia="ru-RU"/>
        </w:rPr>
        <w:lastRenderedPageBreak/>
        <w:t>интересов и позиций всех участников.</w:t>
      </w:r>
    </w:p>
    <w:p w:rsidR="009348C3" w:rsidRPr="00032C1D" w:rsidRDefault="009348C3" w:rsidP="009348C3">
      <w:pPr>
        <w:shd w:val="clear" w:color="auto" w:fill="FFFFFF"/>
        <w:jc w:val="both"/>
        <w:rPr>
          <w:rFonts w:ascii="Times New Roman" w:eastAsia="Times New Roman" w:hAnsi="Times New Roman" w:cs="Times New Roman"/>
          <w:color w:val="000000"/>
          <w:sz w:val="24"/>
          <w:szCs w:val="28"/>
          <w:lang w:eastAsia="ru-RU"/>
        </w:rPr>
      </w:pPr>
      <w:r w:rsidRPr="00032C1D">
        <w:rPr>
          <w:rFonts w:ascii="Times New Roman" w:eastAsia="Times New Roman" w:hAnsi="Times New Roman" w:cs="Times New Roman"/>
          <w:b/>
          <w:bCs/>
          <w:color w:val="000000"/>
          <w:sz w:val="24"/>
          <w:szCs w:val="28"/>
          <w:lang w:eastAsia="ru-RU"/>
        </w:rPr>
        <w:t>Предметные результаты:</w:t>
      </w:r>
    </w:p>
    <w:p w:rsidR="009348C3" w:rsidRPr="009348C3" w:rsidRDefault="009348C3" w:rsidP="00486A1C">
      <w:pPr>
        <w:widowControl/>
        <w:numPr>
          <w:ilvl w:val="0"/>
          <w:numId w:val="68"/>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формирование и систематизация знаний учащихся об особенностях строения и функционирования клетки как структурной единице живого; живых организмов: бактерий, грибов, лишайников, растений;</w:t>
      </w:r>
    </w:p>
    <w:p w:rsidR="009348C3" w:rsidRPr="009348C3" w:rsidRDefault="009348C3" w:rsidP="00486A1C">
      <w:pPr>
        <w:widowControl/>
        <w:numPr>
          <w:ilvl w:val="0"/>
          <w:numId w:val="68"/>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актуализация знаний по вопросам охраны природы; приобретение знаний о влиянии деятельности человека на природу;</w:t>
      </w:r>
    </w:p>
    <w:p w:rsidR="009348C3" w:rsidRPr="009348C3" w:rsidRDefault="009348C3" w:rsidP="00486A1C">
      <w:pPr>
        <w:widowControl/>
        <w:numPr>
          <w:ilvl w:val="0"/>
          <w:numId w:val="68"/>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систематизация знаний о растениях, грибах, бактериях и их роли в сохранении здоровья че</w:t>
      </w:r>
      <w:r w:rsidRPr="009348C3">
        <w:rPr>
          <w:rFonts w:ascii="Times New Roman" w:eastAsia="Times New Roman" w:hAnsi="Times New Roman" w:cs="Times New Roman"/>
          <w:color w:val="000000"/>
          <w:sz w:val="24"/>
          <w:szCs w:val="28"/>
          <w:lang w:val="ru-RU" w:eastAsia="ru-RU"/>
        </w:rPr>
        <w:softHyphen/>
        <w:t>ловека;</w:t>
      </w:r>
    </w:p>
    <w:p w:rsidR="009348C3" w:rsidRPr="009348C3" w:rsidRDefault="009348C3" w:rsidP="00486A1C">
      <w:pPr>
        <w:widowControl/>
        <w:numPr>
          <w:ilvl w:val="0"/>
          <w:numId w:val="68"/>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овладение учащимися методами биологической науки (наблюдение, опи</w:t>
      </w:r>
      <w:r w:rsidRPr="009348C3">
        <w:rPr>
          <w:rFonts w:ascii="Times New Roman" w:eastAsia="Times New Roman" w:hAnsi="Times New Roman" w:cs="Times New Roman"/>
          <w:color w:val="000000"/>
          <w:sz w:val="24"/>
          <w:szCs w:val="28"/>
          <w:lang w:val="ru-RU" w:eastAsia="ru-RU"/>
        </w:rPr>
        <w:softHyphen/>
        <w:t>сание биологических объектов и процессов, постановка экспериментов и объ</w:t>
      </w:r>
      <w:r w:rsidRPr="009348C3">
        <w:rPr>
          <w:rFonts w:ascii="Times New Roman" w:eastAsia="Times New Roman" w:hAnsi="Times New Roman" w:cs="Times New Roman"/>
          <w:color w:val="000000"/>
          <w:sz w:val="24"/>
          <w:szCs w:val="28"/>
          <w:lang w:val="ru-RU" w:eastAsia="ru-RU"/>
        </w:rPr>
        <w:softHyphen/>
        <w:t>яснение их результатов);</w:t>
      </w:r>
    </w:p>
    <w:p w:rsidR="009348C3" w:rsidRPr="00A379CD" w:rsidRDefault="009348C3" w:rsidP="00A379CD">
      <w:pPr>
        <w:widowControl/>
        <w:numPr>
          <w:ilvl w:val="0"/>
          <w:numId w:val="68"/>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освоение учащимися приёмов оказания первой помощи при отравлении ядовитыми грибами, растениями, при простуд</w:t>
      </w:r>
      <w:r w:rsidRPr="009348C3">
        <w:rPr>
          <w:rFonts w:ascii="Times New Roman" w:eastAsia="Times New Roman" w:hAnsi="Times New Roman" w:cs="Times New Roman"/>
          <w:color w:val="000000"/>
          <w:sz w:val="24"/>
          <w:szCs w:val="28"/>
          <w:lang w:val="ru-RU" w:eastAsia="ru-RU"/>
        </w:rPr>
        <w:softHyphen/>
        <w:t>ных заболеваниях.</w:t>
      </w:r>
    </w:p>
    <w:p w:rsidR="009348C3" w:rsidRPr="009348C3" w:rsidRDefault="009348C3" w:rsidP="009348C3">
      <w:pPr>
        <w:pStyle w:val="a3"/>
        <w:jc w:val="center"/>
        <w:rPr>
          <w:rFonts w:ascii="Times New Roman" w:hAnsi="Times New Roman" w:cs="Times New Roman"/>
          <w:b/>
          <w:sz w:val="28"/>
          <w:szCs w:val="28"/>
          <w:lang w:val="ru-RU"/>
        </w:rPr>
      </w:pPr>
    </w:p>
    <w:p w:rsidR="009348C3" w:rsidRPr="009348C3" w:rsidRDefault="009348C3" w:rsidP="009348C3">
      <w:pPr>
        <w:pStyle w:val="a3"/>
        <w:jc w:val="center"/>
        <w:rPr>
          <w:rFonts w:ascii="Times New Roman" w:hAnsi="Times New Roman" w:cs="Times New Roman"/>
          <w:b/>
          <w:sz w:val="28"/>
          <w:szCs w:val="28"/>
          <w:lang w:val="ru-RU"/>
        </w:rPr>
      </w:pPr>
      <w:r w:rsidRPr="009348C3">
        <w:rPr>
          <w:rFonts w:ascii="Times New Roman" w:hAnsi="Times New Roman" w:cs="Times New Roman"/>
          <w:b/>
          <w:sz w:val="28"/>
          <w:szCs w:val="28"/>
          <w:lang w:val="ru-RU"/>
        </w:rPr>
        <w:t>3. Содержание курса</w:t>
      </w:r>
      <w:r w:rsidRPr="009348C3">
        <w:rPr>
          <w:rFonts w:ascii="Times New Roman" w:hAnsi="Times New Roman" w:cs="Times New Roman"/>
          <w:sz w:val="28"/>
          <w:szCs w:val="28"/>
          <w:lang w:val="ru-RU"/>
        </w:rPr>
        <w:t xml:space="preserve"> </w:t>
      </w:r>
      <w:r w:rsidRPr="009348C3">
        <w:rPr>
          <w:rFonts w:ascii="Times New Roman" w:hAnsi="Times New Roman" w:cs="Times New Roman"/>
          <w:b/>
          <w:sz w:val="28"/>
          <w:szCs w:val="28"/>
          <w:lang w:val="ru-RU"/>
        </w:rPr>
        <w:t>внеурочной деятельности</w:t>
      </w:r>
    </w:p>
    <w:p w:rsidR="009348C3" w:rsidRPr="009348C3" w:rsidRDefault="009348C3" w:rsidP="009348C3">
      <w:pPr>
        <w:shd w:val="clear" w:color="auto" w:fill="FFFFFF"/>
        <w:ind w:left="720"/>
        <w:jc w:val="both"/>
        <w:rPr>
          <w:rFonts w:ascii="Times New Roman" w:eastAsia="Times New Roman" w:hAnsi="Times New Roman" w:cs="Times New Roman"/>
          <w:color w:val="000000"/>
          <w:sz w:val="24"/>
          <w:szCs w:val="28"/>
          <w:lang w:val="ru-RU" w:eastAsia="ru-RU"/>
        </w:rPr>
      </w:pP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1. Введение (2 часа)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Включает в себя занятия по изучению истории развития науки биологии, объектов и методов, значения в современном мире. Проис</w:t>
      </w:r>
      <w:r w:rsidRPr="009348C3">
        <w:rPr>
          <w:rFonts w:ascii="Times New Roman" w:eastAsia="Times New Roman" w:hAnsi="Times New Roman" w:cs="Times New Roman"/>
          <w:color w:val="000000"/>
          <w:sz w:val="24"/>
          <w:szCs w:val="28"/>
          <w:lang w:val="ru-RU" w:eastAsia="ru-RU"/>
        </w:rPr>
        <w:softHyphen/>
        <w:t>ходит знакомство обучающихся с основными методами исследования. Обсуждаются правила поведения в кабинете биологии и в природе. Поводится вводный инструктаж.</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2. Мир невидимых существ (6 часов)</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Включает теоретические и практические занятия по изучению строения клетки, особенностей бактериальной клетки. Учащиеся знакомятся с историей открытия клеточного строения, заслугами великих естествоиспытателей и учёных Левенгука, Гука, Мечникова, Пастера, Дженнера. Достаточное количество времени отводится на знакомство учащихся с причинами и профилактикой инфекционных заболевание. В разделе предусмотрено изучение использования микроорганизмов в промышленности благодаря достижениям биотехнологии.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Содержание учебных занятий способствует формированию у учащихся представлений о роли бактерий в экосистеме, о круговороте веществ. В данном разделе планируется работа над проектами и их защита, творческие конкурсы.</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Конкурс творческих работ «Я – наследник знаменитого исследователя».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Защита проектов «Предупреждён – вооружён».</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3. Зелёные помощники (14 часов)</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Содержание учебных занятий раздела способствует формированию у школьников знаний об особенностях растений как трансформаторов солнечной энергии. О многообразии растительного мира, об удивительных растениях. Значительная часть времени отводится на приобретение знаний о полезных (съедобных, лекарственных) и опасных для человека растениях. Предусматривается знакомство с аромотерапией, фитотерапией как средствами восстановления работоспособности и снятия стресса, с использованием лекарственных растений. Школьники приобретут навыки определения растений, составления лечебных сборов. Выясняются причины сокращения численности некоторых видов растений; учащиеся знакомятся с растениями, занесёнными в Красную книгу области.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Содержание раздела предусматривает знакомство учащихся с происхождением комнатных растений, их агротехникой. Учащиеся приобретут знания о бионике.</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Предусмотрено проведение практических работ и экскурсий, проектная деятельность, постановка и показ экологической сказки.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Практическая работа «Агротехника комнатных растений».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Практическая работа «Анализ видового состава растений помещения».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 xml:space="preserve">Практическая работа «Анкетирование и обработка данных о степени комфортности </w:t>
      </w:r>
      <w:r w:rsidRPr="009348C3">
        <w:rPr>
          <w:rFonts w:ascii="Times New Roman" w:eastAsia="Times New Roman" w:hAnsi="Times New Roman" w:cs="Times New Roman"/>
          <w:color w:val="000000"/>
          <w:sz w:val="24"/>
          <w:szCs w:val="28"/>
          <w:lang w:val="ru-RU" w:eastAsia="ru-RU"/>
        </w:rPr>
        <w:lastRenderedPageBreak/>
        <w:t>помещений».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Практическая работа «Моделирование комфортного помещения».</w:t>
      </w:r>
    </w:p>
    <w:p w:rsidR="009348C3" w:rsidRPr="00A379CD"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A379CD">
        <w:rPr>
          <w:rFonts w:ascii="Times New Roman" w:eastAsia="Times New Roman" w:hAnsi="Times New Roman" w:cs="Times New Roman"/>
          <w:color w:val="000000"/>
          <w:sz w:val="24"/>
          <w:szCs w:val="28"/>
          <w:lang w:val="ru-RU" w:eastAsia="ru-RU"/>
        </w:rPr>
        <w:t>Защита проектов «Комфортное помещение».</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Виртуальная экскурсия «Озеленение помещений».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Экологическая сказка «Робинзон и ботаника».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4. Съедобные и не только (7 часов)</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Раздел включает в себя материал, посвящённый особенностям царства Грибы, многообразию и значение грибов в природе. Предусматривается знакомство школьников с использованием грибов в хлебопекарной, фармацевтической промышленности, в медицине. Рассматриваются аспекты сохранения здоровья человека через изучение воздействия грибов, их биологически активных веществ на организм. Предусматривается знакомство со съедобными и ядовитыми грибами, грибами-двойниками, правилами сбора грибов и мерами первой доврачебной помощи при отравлении грибами.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Школьники приобретут навыки проектной деятельности, публичных выступлений при защите проектов. Викторины, защита проектов позволяет распространить знания о грибах среди школьников, не посещающих занятия кружка.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Практическая работа «Съедобные и ядовитые грибы».</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Защита проектов «Без грибка не съешь блинка».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Викторина «Грибное царство».</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5. Олений мох и манна небесная (4 часа)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Содержание раздела создаёт условия для формирования представлений у школьников об особенностях лишайников как симбиотических организмах, значении в природе и жизни человека. Учащиеся приобретут знания о биоиндикации и лихеноиндикации в частности.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Предусматривается осуществление оценки состояния атмосферного воздуха в микрорайоне школы методом лихеноиндикации. В ходе работы над проектами учащиеся развивают навыки исследовательской деятельности. Защита проектов и ролевая игра помогают закрепить навыки ведения дискуссии и способствуют развитию коммуникативных способностей.</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Практическая работа «Определение состояния атмосферного воздуха методом лихеноиндикации».</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Защита проектов «Чудо-организмы».</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b/>
          <w:bCs/>
          <w:color w:val="000000"/>
          <w:sz w:val="24"/>
          <w:szCs w:val="28"/>
          <w:lang w:val="ru-RU" w:eastAsia="ru-RU"/>
        </w:rPr>
        <w:tab/>
        <w:t>Раздел 6. Все тайны раскрыты» (2 часа)</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Содержание раздела способствует формированию у школьников познавательного интереса, стремления узнать новые тайны живой природы. Предусматривается проведение экскурсии, подведение итогов за год. Намечаются задачи на новый учебный год. Проводится инструктаж по ТБ на летнее время.</w:t>
      </w:r>
    </w:p>
    <w:p w:rsidR="009348C3" w:rsidRPr="009348C3"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9348C3">
        <w:rPr>
          <w:rFonts w:ascii="Times New Roman" w:eastAsia="Times New Roman" w:hAnsi="Times New Roman" w:cs="Times New Roman"/>
          <w:color w:val="000000"/>
          <w:sz w:val="24"/>
          <w:szCs w:val="28"/>
          <w:lang w:val="ru-RU" w:eastAsia="ru-RU"/>
        </w:rPr>
        <w:t>Экскурсия «Экологическая тропа».</w:t>
      </w:r>
    </w:p>
    <w:p w:rsidR="009348C3" w:rsidRPr="00A379CD" w:rsidRDefault="009348C3" w:rsidP="009348C3">
      <w:pPr>
        <w:shd w:val="clear" w:color="auto" w:fill="FFFFFF"/>
        <w:jc w:val="both"/>
        <w:rPr>
          <w:rFonts w:ascii="Times New Roman" w:eastAsia="Times New Roman" w:hAnsi="Times New Roman" w:cs="Times New Roman"/>
          <w:color w:val="000000"/>
          <w:sz w:val="24"/>
          <w:szCs w:val="28"/>
          <w:lang w:val="ru-RU" w:eastAsia="ru-RU"/>
        </w:rPr>
      </w:pPr>
      <w:r w:rsidRPr="00A379CD">
        <w:rPr>
          <w:rFonts w:ascii="Times New Roman" w:eastAsia="Times New Roman" w:hAnsi="Times New Roman" w:cs="Times New Roman"/>
          <w:color w:val="000000"/>
          <w:sz w:val="24"/>
          <w:szCs w:val="28"/>
          <w:lang w:val="ru-RU" w:eastAsia="ru-RU"/>
        </w:rPr>
        <w:t>Акция «Чистая роща»</w:t>
      </w:r>
    </w:p>
    <w:p w:rsidR="009348C3" w:rsidRDefault="009348C3" w:rsidP="009348C3">
      <w:pPr>
        <w:rPr>
          <w:rFonts w:ascii="Times New Roman" w:hAnsi="Times New Roman" w:cs="Times New Roman"/>
          <w:b/>
          <w:sz w:val="28"/>
          <w:szCs w:val="28"/>
          <w:highlight w:val="magenta"/>
          <w:lang w:val="ru-RU"/>
        </w:rPr>
      </w:pPr>
    </w:p>
    <w:p w:rsidR="009348C3" w:rsidRPr="009348C3" w:rsidRDefault="009348C3" w:rsidP="009348C3">
      <w:pPr>
        <w:shd w:val="clear" w:color="auto" w:fill="FFFFFF"/>
        <w:rPr>
          <w:rFonts w:ascii="Times New Roman" w:eastAsia="Times New Roman" w:hAnsi="Times New Roman" w:cs="Times New Roman"/>
          <w:b/>
          <w:color w:val="000000"/>
          <w:sz w:val="24"/>
          <w:szCs w:val="24"/>
          <w:lang w:val="ru-RU" w:eastAsia="ru-RU"/>
        </w:rPr>
      </w:pPr>
      <w:r w:rsidRPr="009348C3">
        <w:rPr>
          <w:rFonts w:ascii="Times New Roman" w:hAnsi="Times New Roman" w:cs="Times New Roman"/>
          <w:b/>
          <w:sz w:val="28"/>
          <w:szCs w:val="28"/>
          <w:lang w:val="ru-RU"/>
        </w:rPr>
        <w:t xml:space="preserve">4. </w:t>
      </w:r>
      <w:r w:rsidRPr="009348C3">
        <w:rPr>
          <w:rFonts w:ascii="Times New Roman" w:eastAsia="Times New Roman" w:hAnsi="Times New Roman" w:cs="Times New Roman"/>
          <w:b/>
          <w:color w:val="000000"/>
          <w:sz w:val="24"/>
          <w:szCs w:val="24"/>
          <w:lang w:val="ru-RU" w:eastAsia="ru-RU"/>
        </w:rPr>
        <w:t>«Основы естественнонаучной грамотности»</w:t>
      </w:r>
    </w:p>
    <w:p w:rsidR="009348C3" w:rsidRPr="009348C3" w:rsidRDefault="009348C3" w:rsidP="009348C3">
      <w:pPr>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Цель программы</w:t>
      </w:r>
    </w:p>
    <w:p w:rsidR="009348C3" w:rsidRDefault="009348C3" w:rsidP="009348C3">
      <w:pPr>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 xml:space="preserve"> повышение уровня предметной   подготовки учащихся по биологии и экологии</w:t>
      </w:r>
      <w:r>
        <w:rPr>
          <w:rFonts w:ascii="Times New Roman" w:eastAsia="Times New Roman" w:hAnsi="Times New Roman" w:cs="Times New Roman"/>
          <w:color w:val="000000"/>
          <w:sz w:val="24"/>
          <w:szCs w:val="24"/>
          <w:lang w:val="ru-RU" w:eastAsia="ru-RU"/>
        </w:rPr>
        <w:t>.</w:t>
      </w:r>
    </w:p>
    <w:p w:rsidR="009348C3" w:rsidRPr="009348C3" w:rsidRDefault="009348C3" w:rsidP="009348C3">
      <w:pPr>
        <w:shd w:val="clear" w:color="auto" w:fill="FFFFFF"/>
        <w:ind w:left="360"/>
        <w:jc w:val="both"/>
        <w:rPr>
          <w:rFonts w:ascii="Times New Roman" w:eastAsia="Times New Roman" w:hAnsi="Times New Roman" w:cs="Times New Roman"/>
          <w:b/>
          <w:bCs/>
          <w:iCs/>
          <w:color w:val="000000"/>
          <w:sz w:val="24"/>
          <w:szCs w:val="24"/>
          <w:lang w:val="ru-RU" w:eastAsia="ru-RU"/>
        </w:rPr>
      </w:pPr>
      <w:r w:rsidRPr="009348C3">
        <w:rPr>
          <w:rFonts w:ascii="Times New Roman" w:eastAsia="Times New Roman" w:hAnsi="Times New Roman" w:cs="Times New Roman"/>
          <w:b/>
          <w:bCs/>
          <w:iCs/>
          <w:color w:val="000000"/>
          <w:sz w:val="24"/>
          <w:szCs w:val="24"/>
          <w:lang w:val="ru-RU" w:eastAsia="ru-RU"/>
        </w:rPr>
        <w:t>. Планируемые результаты внеурочной деятельности</w:t>
      </w:r>
    </w:p>
    <w:p w:rsidR="009348C3" w:rsidRPr="009348C3" w:rsidRDefault="009348C3" w:rsidP="009348C3">
      <w:pPr>
        <w:shd w:val="clear" w:color="auto" w:fill="FFFFFF"/>
        <w:jc w:val="both"/>
        <w:rPr>
          <w:rFonts w:ascii="Times New Roman" w:eastAsia="Times New Roman" w:hAnsi="Times New Roman" w:cs="Times New Roman"/>
          <w:b/>
          <w:bCs/>
          <w:i/>
          <w:iCs/>
          <w:color w:val="000000"/>
          <w:sz w:val="24"/>
          <w:szCs w:val="24"/>
          <w:lang w:val="ru-RU" w:eastAsia="ru-RU"/>
        </w:rPr>
      </w:pPr>
    </w:p>
    <w:p w:rsidR="009348C3" w:rsidRPr="009348C3" w:rsidRDefault="009348C3" w:rsidP="009348C3">
      <w:pPr>
        <w:shd w:val="clear" w:color="auto" w:fill="FFFFFF"/>
        <w:ind w:left="360"/>
        <w:jc w:val="both"/>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b/>
          <w:bCs/>
          <w:i/>
          <w:iCs/>
          <w:color w:val="000000"/>
          <w:sz w:val="24"/>
          <w:szCs w:val="24"/>
          <w:lang w:val="ru-RU" w:eastAsia="ru-RU"/>
        </w:rPr>
        <w:t xml:space="preserve">Ученик </w:t>
      </w:r>
      <w:r w:rsidRPr="000D2C64">
        <w:rPr>
          <w:rFonts w:ascii="Times New Roman" w:eastAsia="Times New Roman" w:hAnsi="Times New Roman" w:cs="Times New Roman"/>
          <w:b/>
          <w:bCs/>
          <w:i/>
          <w:iCs/>
          <w:color w:val="000000"/>
          <w:sz w:val="24"/>
          <w:szCs w:val="24"/>
          <w:lang w:eastAsia="ru-RU"/>
        </w:rPr>
        <w:t> </w:t>
      </w:r>
      <w:r w:rsidRPr="009348C3">
        <w:rPr>
          <w:rFonts w:ascii="Times New Roman" w:eastAsia="Times New Roman" w:hAnsi="Times New Roman" w:cs="Times New Roman"/>
          <w:b/>
          <w:bCs/>
          <w:i/>
          <w:iCs/>
          <w:color w:val="000000"/>
          <w:sz w:val="24"/>
          <w:szCs w:val="24"/>
          <w:lang w:val="ru-RU" w:eastAsia="ru-RU"/>
        </w:rPr>
        <w:t>научится:</w:t>
      </w:r>
    </w:p>
    <w:p w:rsidR="009348C3" w:rsidRPr="009348C3" w:rsidRDefault="009348C3" w:rsidP="00486A1C">
      <w:pPr>
        <w:widowControl/>
        <w:numPr>
          <w:ilvl w:val="0"/>
          <w:numId w:val="69"/>
        </w:numPr>
        <w:shd w:val="clear" w:color="auto" w:fill="FFFFFF"/>
        <w:autoSpaceDE/>
        <w:autoSpaceDN/>
        <w:ind w:left="1080"/>
        <w:jc w:val="both"/>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в сотрудничестве с учителем ставить новые учебные задачи;</w:t>
      </w:r>
    </w:p>
    <w:p w:rsidR="009348C3" w:rsidRPr="009348C3" w:rsidRDefault="009348C3" w:rsidP="00486A1C">
      <w:pPr>
        <w:widowControl/>
        <w:numPr>
          <w:ilvl w:val="0"/>
          <w:numId w:val="69"/>
        </w:numPr>
        <w:shd w:val="clear" w:color="auto" w:fill="FFFFFF"/>
        <w:autoSpaceDE/>
        <w:autoSpaceDN/>
        <w:ind w:left="1080"/>
        <w:jc w:val="both"/>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проявлять познавательную инициативу в учебном сотрудничестве;</w:t>
      </w:r>
    </w:p>
    <w:p w:rsidR="009348C3" w:rsidRPr="009348C3" w:rsidRDefault="009348C3" w:rsidP="009348C3">
      <w:pPr>
        <w:shd w:val="clear" w:color="auto" w:fill="FFFFFF"/>
        <w:ind w:left="360"/>
        <w:jc w:val="both"/>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348C3" w:rsidRPr="000D2C64" w:rsidRDefault="009348C3" w:rsidP="009348C3">
      <w:pPr>
        <w:shd w:val="clear" w:color="auto" w:fill="FFFFFF"/>
        <w:jc w:val="both"/>
        <w:rPr>
          <w:rFonts w:ascii="Times New Roman" w:eastAsia="Times New Roman" w:hAnsi="Times New Roman" w:cs="Times New Roman"/>
          <w:b/>
          <w:color w:val="000000"/>
          <w:sz w:val="24"/>
          <w:szCs w:val="24"/>
          <w:lang w:eastAsia="ru-RU"/>
        </w:rPr>
      </w:pPr>
      <w:r w:rsidRPr="000D2C64">
        <w:rPr>
          <w:rFonts w:ascii="Times New Roman" w:eastAsia="Times New Roman" w:hAnsi="Times New Roman" w:cs="Times New Roman"/>
          <w:b/>
          <w:color w:val="000000"/>
          <w:sz w:val="24"/>
          <w:szCs w:val="24"/>
          <w:lang w:eastAsia="ru-RU"/>
        </w:rPr>
        <w:t>Личностными результатами изучения являются:</w:t>
      </w:r>
    </w:p>
    <w:p w:rsidR="009348C3" w:rsidRPr="009348C3" w:rsidRDefault="009348C3" w:rsidP="00486A1C">
      <w:pPr>
        <w:pStyle w:val="a3"/>
        <w:widowControl/>
        <w:numPr>
          <w:ilvl w:val="0"/>
          <w:numId w:val="76"/>
        </w:numPr>
        <w:shd w:val="clear" w:color="auto" w:fill="FFFFFF"/>
        <w:autoSpaceDE/>
        <w:autoSpaceDN/>
        <w:ind w:left="0" w:right="0" w:firstLine="36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lastRenderedPageBreak/>
        <w:t>сознавать единство и целостность окружающего мира, возможности его познаваемости и объяснимости на основе достижений науки.</w:t>
      </w:r>
    </w:p>
    <w:p w:rsidR="009348C3" w:rsidRPr="009348C3" w:rsidRDefault="009348C3" w:rsidP="00486A1C">
      <w:pPr>
        <w:pStyle w:val="a3"/>
        <w:widowControl/>
        <w:numPr>
          <w:ilvl w:val="0"/>
          <w:numId w:val="76"/>
        </w:numPr>
        <w:shd w:val="clear" w:color="auto" w:fill="FFFFFF"/>
        <w:autoSpaceDE/>
        <w:autoSpaceDN/>
        <w:ind w:left="0" w:right="0" w:firstLine="36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постепенно выстраивать собственное целостное мировоззрение.</w:t>
      </w:r>
    </w:p>
    <w:p w:rsidR="009348C3" w:rsidRPr="009348C3" w:rsidRDefault="009348C3" w:rsidP="00486A1C">
      <w:pPr>
        <w:pStyle w:val="a3"/>
        <w:widowControl/>
        <w:numPr>
          <w:ilvl w:val="0"/>
          <w:numId w:val="76"/>
        </w:numPr>
        <w:shd w:val="clear" w:color="auto" w:fill="FFFFFF"/>
        <w:autoSpaceDE/>
        <w:autoSpaceDN/>
        <w:ind w:left="0" w:right="0" w:firstLine="36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осознавать потребность и готовность к самообразованию в рамках самостоятельной деятельности вне школы.</w:t>
      </w:r>
    </w:p>
    <w:p w:rsidR="009348C3" w:rsidRPr="009348C3" w:rsidRDefault="009348C3" w:rsidP="00486A1C">
      <w:pPr>
        <w:pStyle w:val="a3"/>
        <w:widowControl/>
        <w:numPr>
          <w:ilvl w:val="0"/>
          <w:numId w:val="76"/>
        </w:numPr>
        <w:shd w:val="clear" w:color="auto" w:fill="FFFFFF"/>
        <w:autoSpaceDE/>
        <w:autoSpaceDN/>
        <w:ind w:left="0" w:right="0" w:firstLine="36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оценивать экологический риск взаимоотношений человека и природы.</w:t>
      </w:r>
    </w:p>
    <w:p w:rsidR="009348C3" w:rsidRPr="009348C3" w:rsidRDefault="009348C3" w:rsidP="00486A1C">
      <w:pPr>
        <w:pStyle w:val="a3"/>
        <w:widowControl/>
        <w:numPr>
          <w:ilvl w:val="0"/>
          <w:numId w:val="76"/>
        </w:numPr>
        <w:shd w:val="clear" w:color="auto" w:fill="FFFFFF"/>
        <w:autoSpaceDE/>
        <w:autoSpaceDN/>
        <w:ind w:left="0" w:right="0" w:firstLine="426"/>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9348C3" w:rsidRPr="009348C3" w:rsidRDefault="009348C3" w:rsidP="00486A1C">
      <w:pPr>
        <w:pStyle w:val="a3"/>
        <w:widowControl/>
        <w:numPr>
          <w:ilvl w:val="0"/>
          <w:numId w:val="76"/>
        </w:numPr>
        <w:shd w:val="clear" w:color="auto" w:fill="FFFFFF"/>
        <w:autoSpaceDE/>
        <w:autoSpaceDN/>
        <w:ind w:left="0" w:right="0" w:firstLine="426"/>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повышение мотивации к научно-исследовательской деятельности;</w:t>
      </w:r>
    </w:p>
    <w:p w:rsidR="009348C3" w:rsidRPr="009348C3" w:rsidRDefault="009348C3" w:rsidP="00486A1C">
      <w:pPr>
        <w:pStyle w:val="a3"/>
        <w:widowControl/>
        <w:numPr>
          <w:ilvl w:val="0"/>
          <w:numId w:val="76"/>
        </w:numPr>
        <w:shd w:val="clear" w:color="auto" w:fill="FFFFFF"/>
        <w:autoSpaceDE/>
        <w:autoSpaceDN/>
        <w:ind w:left="0" w:right="0" w:firstLine="426"/>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развитие организаторских, лидерских и коммуникативных способностей детей через участие в совместных мероприятиях научного профиля.</w:t>
      </w:r>
    </w:p>
    <w:p w:rsidR="009348C3" w:rsidRPr="009348C3" w:rsidRDefault="009348C3" w:rsidP="009348C3">
      <w:pPr>
        <w:pStyle w:val="a3"/>
        <w:shd w:val="clear" w:color="auto" w:fill="FFFFFF"/>
        <w:ind w:left="426"/>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b/>
          <w:color w:val="000000"/>
          <w:sz w:val="24"/>
          <w:szCs w:val="24"/>
          <w:lang w:val="ru-RU" w:eastAsia="ru-RU"/>
        </w:rPr>
        <w:t>Предметным результатом</w:t>
      </w:r>
      <w:r w:rsidRPr="009348C3">
        <w:rPr>
          <w:rFonts w:ascii="Times New Roman" w:eastAsia="Times New Roman" w:hAnsi="Times New Roman" w:cs="Times New Roman"/>
          <w:color w:val="000000"/>
          <w:sz w:val="24"/>
          <w:szCs w:val="24"/>
          <w:lang w:val="ru-RU" w:eastAsia="ru-RU"/>
        </w:rPr>
        <w:t xml:space="preserve"> изучения курса является сформированность следующих умений:</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Использовать естественнонаучные знания в жизненных ситуациях.</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Выявлять особенности естественнонаучного исследования.</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Делать выводы, формулировать ответ в понятной форме.</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Уметь описывать, объяснять и прогнозировать естественнонаучные явления.</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Уметь интерпретировать научную аргументацию и выводы.</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Понимать методы научных исследований.</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Выявлять вопросы и проблемы, которые могут быть решены с помощью научных методов.</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Перечислять явления, факты, события.</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Сравнивать объекты, события, факты.</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Объяснять явления, события, факты.</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Характеризовать объекты, события, факты.</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Анализировать события, явления и т.д.</w:t>
      </w:r>
    </w:p>
    <w:p w:rsidR="009348C3" w:rsidRPr="000D2C64"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eastAsia="ru-RU"/>
        </w:rPr>
      </w:pPr>
      <w:r w:rsidRPr="000D2C64">
        <w:rPr>
          <w:rFonts w:ascii="Times New Roman" w:eastAsia="Times New Roman" w:hAnsi="Times New Roman" w:cs="Times New Roman"/>
          <w:color w:val="000000"/>
          <w:sz w:val="24"/>
          <w:szCs w:val="24"/>
          <w:lang w:eastAsia="ru-RU"/>
        </w:rPr>
        <w:t>Видеть суть проблемы.</w:t>
      </w:r>
    </w:p>
    <w:p w:rsidR="009348C3" w:rsidRPr="009348C3" w:rsidRDefault="009348C3" w:rsidP="00486A1C">
      <w:pPr>
        <w:pStyle w:val="a3"/>
        <w:widowControl/>
        <w:numPr>
          <w:ilvl w:val="0"/>
          <w:numId w:val="76"/>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9348C3">
        <w:rPr>
          <w:rFonts w:ascii="Times New Roman" w:eastAsia="Times New Roman" w:hAnsi="Times New Roman" w:cs="Times New Roman"/>
          <w:color w:val="000000"/>
          <w:sz w:val="24"/>
          <w:szCs w:val="24"/>
          <w:lang w:val="ru-RU" w:eastAsia="ru-RU"/>
        </w:rPr>
        <w:t>Составлять конспект, план и т.д.</w:t>
      </w:r>
    </w:p>
    <w:p w:rsidR="009348C3" w:rsidRPr="009348C3" w:rsidRDefault="009348C3" w:rsidP="009348C3">
      <w:pPr>
        <w:pStyle w:val="a3"/>
        <w:shd w:val="clear" w:color="auto" w:fill="FFFFFF"/>
        <w:ind w:left="360"/>
        <w:rPr>
          <w:rFonts w:ascii="YS Text" w:eastAsia="Times New Roman" w:hAnsi="YS Text" w:cs="Times New Roman"/>
          <w:color w:val="000000"/>
          <w:sz w:val="23"/>
          <w:szCs w:val="23"/>
          <w:lang w:val="ru-RU" w:eastAsia="ru-RU"/>
        </w:rPr>
      </w:pPr>
    </w:p>
    <w:p w:rsidR="009348C3" w:rsidRPr="005334A2" w:rsidRDefault="009348C3" w:rsidP="005334A2">
      <w:pPr>
        <w:shd w:val="clear" w:color="auto" w:fill="FFFFFF"/>
        <w:jc w:val="both"/>
        <w:rPr>
          <w:rFonts w:ascii="Times New Roman" w:eastAsia="Times New Roman" w:hAnsi="Times New Roman" w:cs="Times New Roman"/>
          <w:b/>
          <w:bCs/>
          <w:color w:val="000000"/>
          <w:sz w:val="24"/>
          <w:szCs w:val="24"/>
          <w:lang w:val="ru-RU" w:eastAsia="ru-RU"/>
        </w:rPr>
      </w:pPr>
      <w:r w:rsidRPr="009348C3">
        <w:rPr>
          <w:rFonts w:ascii="Times New Roman" w:eastAsia="Times New Roman" w:hAnsi="Times New Roman" w:cs="Times New Roman"/>
          <w:b/>
          <w:bCs/>
          <w:color w:val="000000"/>
          <w:sz w:val="24"/>
          <w:szCs w:val="24"/>
          <w:lang w:val="ru-RU" w:eastAsia="ru-RU"/>
        </w:rPr>
        <w:t xml:space="preserve">Метапредметные </w:t>
      </w:r>
      <w:r w:rsidRPr="005334A2">
        <w:rPr>
          <w:rFonts w:ascii="Times New Roman" w:eastAsia="Times New Roman" w:hAnsi="Times New Roman" w:cs="Times New Roman"/>
          <w:b/>
          <w:bCs/>
          <w:color w:val="000000"/>
          <w:sz w:val="24"/>
          <w:szCs w:val="24"/>
          <w:lang w:val="ru-RU" w:eastAsia="ru-RU"/>
        </w:rPr>
        <w:t xml:space="preserve">результаты </w:t>
      </w:r>
      <w:r w:rsidRPr="005334A2">
        <w:rPr>
          <w:rFonts w:ascii="Times New Roman" w:eastAsia="Times New Roman" w:hAnsi="Times New Roman" w:cs="Times New Roman"/>
          <w:b/>
          <w:bCs/>
          <w:color w:val="000000"/>
          <w:sz w:val="24"/>
          <w:szCs w:val="24"/>
          <w:lang w:eastAsia="ru-RU"/>
        </w:rPr>
        <w:t> </w:t>
      </w:r>
    </w:p>
    <w:p w:rsidR="009348C3" w:rsidRPr="005334A2" w:rsidRDefault="009348C3" w:rsidP="005334A2">
      <w:pPr>
        <w:shd w:val="clear" w:color="auto" w:fill="FFFFFF"/>
        <w:jc w:val="both"/>
        <w:rPr>
          <w:rFonts w:ascii="Times New Roman" w:eastAsia="Times New Roman" w:hAnsi="Times New Roman" w:cs="Times New Roman"/>
          <w:b/>
          <w:bCs/>
          <w:color w:val="000000"/>
          <w:sz w:val="24"/>
          <w:szCs w:val="24"/>
          <w:lang w:val="ru-RU" w:eastAsia="ru-RU"/>
        </w:rPr>
      </w:pPr>
      <w:r w:rsidRPr="005334A2">
        <w:rPr>
          <w:rFonts w:ascii="Times New Roman" w:eastAsia="Times New Roman" w:hAnsi="Times New Roman" w:cs="Times New Roman"/>
          <w:b/>
          <w:bCs/>
          <w:color w:val="000000"/>
          <w:sz w:val="24"/>
          <w:szCs w:val="24"/>
          <w:lang w:val="ru-RU" w:eastAsia="ru-RU"/>
        </w:rPr>
        <w:t>Регулятивные УДД</w:t>
      </w:r>
    </w:p>
    <w:p w:rsidR="009348C3" w:rsidRPr="005334A2" w:rsidRDefault="009348C3" w:rsidP="005334A2">
      <w:pPr>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i/>
          <w:iCs/>
          <w:color w:val="000000"/>
          <w:sz w:val="24"/>
          <w:szCs w:val="24"/>
          <w:lang w:val="ru-RU" w:eastAsia="ru-RU"/>
        </w:rPr>
        <w:t>Ученик научится</w:t>
      </w:r>
      <w:r w:rsidRPr="005334A2">
        <w:rPr>
          <w:rFonts w:ascii="Times New Roman" w:eastAsia="Times New Roman" w:hAnsi="Times New Roman" w:cs="Times New Roman"/>
          <w:color w:val="000000"/>
          <w:sz w:val="24"/>
          <w:szCs w:val="24"/>
          <w:lang w:eastAsia="ru-RU"/>
        </w:rPr>
        <w:t> </w:t>
      </w:r>
      <w:r w:rsidRPr="005334A2">
        <w:rPr>
          <w:rFonts w:ascii="Times New Roman" w:eastAsia="Times New Roman" w:hAnsi="Times New Roman" w:cs="Times New Roman"/>
          <w:color w:val="000000"/>
          <w:sz w:val="24"/>
          <w:szCs w:val="24"/>
          <w:lang w:val="ru-RU" w:eastAsia="ru-RU"/>
        </w:rPr>
        <w:t>:</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планировать свои действия в соответствии с поставленной задачей и условиями ее реализации, в том числе во внутреннем плане;</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учитывать установленные правила в планировании и контроле способа решения;</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итоговый и пошаговый контроль по результату;</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адекватно воспринимать предложения и оценку учителей, товарищей, родителей и других людей;</w:t>
      </w:r>
    </w:p>
    <w:p w:rsidR="009348C3" w:rsidRPr="005334A2" w:rsidRDefault="009348C3" w:rsidP="00486A1C">
      <w:pPr>
        <w:widowControl/>
        <w:numPr>
          <w:ilvl w:val="0"/>
          <w:numId w:val="70"/>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различать способ и результат действия.</w:t>
      </w:r>
    </w:p>
    <w:p w:rsidR="009348C3" w:rsidRPr="005334A2" w:rsidRDefault="009348C3" w:rsidP="005334A2">
      <w:pPr>
        <w:ind w:left="360"/>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i/>
          <w:iCs/>
          <w:color w:val="000000"/>
          <w:sz w:val="24"/>
          <w:szCs w:val="24"/>
          <w:lang w:eastAsia="ru-RU"/>
        </w:rPr>
        <w:t>Ученик получит возможность научиться:</w:t>
      </w:r>
    </w:p>
    <w:p w:rsidR="009348C3" w:rsidRPr="005334A2" w:rsidRDefault="009348C3" w:rsidP="00486A1C">
      <w:pPr>
        <w:widowControl/>
        <w:numPr>
          <w:ilvl w:val="0"/>
          <w:numId w:val="71"/>
        </w:numPr>
        <w:autoSpaceDE/>
        <w:autoSpaceDN/>
        <w:ind w:left="0" w:firstLine="342"/>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в сотрудничестве с учителем ставить новые учебные задачи;</w:t>
      </w:r>
    </w:p>
    <w:p w:rsidR="009348C3" w:rsidRPr="005334A2" w:rsidRDefault="009348C3" w:rsidP="00486A1C">
      <w:pPr>
        <w:widowControl/>
        <w:numPr>
          <w:ilvl w:val="0"/>
          <w:numId w:val="71"/>
        </w:numPr>
        <w:autoSpaceDE/>
        <w:autoSpaceDN/>
        <w:ind w:left="0" w:firstLine="342"/>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проявлять познавательную инициативу в учебном сотрудничестве;</w:t>
      </w:r>
    </w:p>
    <w:p w:rsidR="009348C3" w:rsidRPr="005334A2" w:rsidRDefault="009348C3" w:rsidP="00486A1C">
      <w:pPr>
        <w:pStyle w:val="a3"/>
        <w:widowControl/>
        <w:numPr>
          <w:ilvl w:val="0"/>
          <w:numId w:val="71"/>
        </w:numPr>
        <w:shd w:val="clear" w:color="auto" w:fill="FFFFFF"/>
        <w:autoSpaceDE/>
        <w:autoSpaceDN/>
        <w:ind w:right="0"/>
        <w:contextualSpacing/>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348C3" w:rsidRPr="005334A2" w:rsidRDefault="009348C3" w:rsidP="005334A2">
      <w:pPr>
        <w:shd w:val="clear" w:color="auto" w:fill="FFFFFF"/>
        <w:jc w:val="both"/>
        <w:rPr>
          <w:rFonts w:ascii="Times New Roman" w:eastAsia="Times New Roman" w:hAnsi="Times New Roman" w:cs="Times New Roman"/>
          <w:b/>
          <w:bCs/>
          <w:color w:val="000000"/>
          <w:sz w:val="24"/>
          <w:szCs w:val="24"/>
          <w:lang w:eastAsia="ru-RU"/>
        </w:rPr>
      </w:pPr>
      <w:r w:rsidRPr="005334A2">
        <w:rPr>
          <w:rFonts w:ascii="Times New Roman" w:eastAsia="Times New Roman" w:hAnsi="Times New Roman" w:cs="Times New Roman"/>
          <w:b/>
          <w:bCs/>
          <w:color w:val="000000"/>
          <w:sz w:val="24"/>
          <w:szCs w:val="24"/>
          <w:lang w:eastAsia="ru-RU"/>
        </w:rPr>
        <w:t>Познавательные УУД:</w:t>
      </w:r>
    </w:p>
    <w:p w:rsidR="009348C3" w:rsidRPr="005334A2" w:rsidRDefault="009348C3" w:rsidP="005334A2">
      <w:pPr>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i/>
          <w:iCs/>
          <w:color w:val="000000"/>
          <w:sz w:val="24"/>
          <w:szCs w:val="24"/>
          <w:lang w:eastAsia="ru-RU"/>
        </w:rPr>
        <w:t>Ученик научится</w:t>
      </w:r>
      <w:r w:rsidRPr="005334A2">
        <w:rPr>
          <w:rFonts w:ascii="Times New Roman" w:eastAsia="Times New Roman" w:hAnsi="Times New Roman" w:cs="Times New Roman"/>
          <w:color w:val="000000"/>
          <w:sz w:val="24"/>
          <w:szCs w:val="24"/>
          <w:lang w:eastAsia="ru-RU"/>
        </w:rPr>
        <w:t> :</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запись (фиксацию) выборочной информации об окружающем мире и о себе самом, в том числе с помощью инструментов ИКТ;</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строить сообщения, проекты в устной и письменной форме;</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проводить сравнение и классификацию по заданным критериям;</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устанавливать причинно-следственные связи в изучаемом круге явлений;</w:t>
      </w:r>
    </w:p>
    <w:p w:rsidR="009348C3" w:rsidRPr="005334A2" w:rsidRDefault="009348C3" w:rsidP="00486A1C">
      <w:pPr>
        <w:widowControl/>
        <w:numPr>
          <w:ilvl w:val="0"/>
          <w:numId w:val="72"/>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строить рассуждения в форме связи простых суждений об объекте, его строении, свойствах.</w:t>
      </w:r>
    </w:p>
    <w:p w:rsidR="009348C3" w:rsidRPr="005334A2" w:rsidRDefault="009348C3" w:rsidP="005334A2">
      <w:pPr>
        <w:ind w:left="360"/>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i/>
          <w:iCs/>
          <w:color w:val="000000"/>
          <w:sz w:val="24"/>
          <w:szCs w:val="24"/>
          <w:lang w:eastAsia="ru-RU"/>
        </w:rPr>
        <w:t>Ученик получит возможность научиться:</w:t>
      </w:r>
      <w:r w:rsidRPr="005334A2">
        <w:rPr>
          <w:rFonts w:ascii="Times New Roman" w:eastAsia="Times New Roman" w:hAnsi="Times New Roman" w:cs="Times New Roman"/>
          <w:color w:val="000000"/>
          <w:sz w:val="24"/>
          <w:szCs w:val="24"/>
          <w:lang w:eastAsia="ru-RU"/>
        </w:rPr>
        <w:t> </w:t>
      </w:r>
    </w:p>
    <w:p w:rsidR="009348C3" w:rsidRPr="005334A2" w:rsidRDefault="009348C3" w:rsidP="00486A1C">
      <w:pPr>
        <w:widowControl/>
        <w:numPr>
          <w:ilvl w:val="0"/>
          <w:numId w:val="73"/>
        </w:numPr>
        <w:autoSpaceDE/>
        <w:autoSpaceDN/>
        <w:ind w:left="-6"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расширенный поиск информации с использованием ресурсов библиотек и сети Интернет;</w:t>
      </w:r>
    </w:p>
    <w:p w:rsidR="009348C3" w:rsidRPr="005334A2" w:rsidRDefault="009348C3" w:rsidP="00486A1C">
      <w:pPr>
        <w:widowControl/>
        <w:numPr>
          <w:ilvl w:val="0"/>
          <w:numId w:val="73"/>
        </w:numPr>
        <w:autoSpaceDE/>
        <w:autoSpaceDN/>
        <w:ind w:left="-6"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записывать, фиксировать информацию об окружающем мире с помощью инструментов ИКТ;</w:t>
      </w:r>
    </w:p>
    <w:p w:rsidR="009348C3" w:rsidRPr="005334A2" w:rsidRDefault="009348C3" w:rsidP="00486A1C">
      <w:pPr>
        <w:widowControl/>
        <w:numPr>
          <w:ilvl w:val="0"/>
          <w:numId w:val="73"/>
        </w:numPr>
        <w:autoSpaceDE/>
        <w:autoSpaceDN/>
        <w:ind w:left="-6"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осознанно и произвольно строить сообщения в устной и письменной форме;</w:t>
      </w:r>
    </w:p>
    <w:p w:rsidR="009348C3" w:rsidRPr="005334A2" w:rsidRDefault="009348C3" w:rsidP="00486A1C">
      <w:pPr>
        <w:widowControl/>
        <w:numPr>
          <w:ilvl w:val="0"/>
          <w:numId w:val="73"/>
        </w:numPr>
        <w:autoSpaceDE/>
        <w:autoSpaceDN/>
        <w:ind w:left="-6"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выбор наиболее эффективных способов решения задач в зависимости от конкретных условий;</w:t>
      </w:r>
    </w:p>
    <w:p w:rsidR="009348C3" w:rsidRPr="005334A2" w:rsidRDefault="009348C3" w:rsidP="00486A1C">
      <w:pPr>
        <w:widowControl/>
        <w:numPr>
          <w:ilvl w:val="0"/>
          <w:numId w:val="73"/>
        </w:numPr>
        <w:autoSpaceDE/>
        <w:autoSpaceDN/>
        <w:ind w:left="-6"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синтез как составление целого из частей, самостоятельно достраивая и восполняя недостающие компоненты;</w:t>
      </w:r>
    </w:p>
    <w:p w:rsidR="009348C3" w:rsidRPr="005334A2" w:rsidRDefault="009348C3" w:rsidP="005334A2">
      <w:pPr>
        <w:shd w:val="clear" w:color="auto" w:fill="FFFFFF"/>
        <w:jc w:val="both"/>
        <w:rPr>
          <w:rFonts w:ascii="Times New Roman" w:eastAsia="Times New Roman" w:hAnsi="Times New Roman" w:cs="Times New Roman"/>
          <w:b/>
          <w:bCs/>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строить логичное рассуждение, включающее установление причинно-следственных связей.</w:t>
      </w:r>
    </w:p>
    <w:p w:rsidR="009348C3" w:rsidRPr="005334A2" w:rsidRDefault="009348C3" w:rsidP="005334A2">
      <w:pPr>
        <w:shd w:val="clear" w:color="auto" w:fill="FFFFFF"/>
        <w:jc w:val="both"/>
        <w:rPr>
          <w:rFonts w:ascii="Times New Roman" w:eastAsia="Times New Roman" w:hAnsi="Times New Roman" w:cs="Times New Roman"/>
          <w:b/>
          <w:color w:val="000000"/>
          <w:sz w:val="24"/>
          <w:szCs w:val="24"/>
          <w:lang w:eastAsia="ru-RU"/>
        </w:rPr>
      </w:pPr>
      <w:r w:rsidRPr="005334A2">
        <w:rPr>
          <w:rFonts w:ascii="Times New Roman" w:eastAsia="Times New Roman" w:hAnsi="Times New Roman" w:cs="Times New Roman"/>
          <w:b/>
          <w:color w:val="000000"/>
          <w:sz w:val="24"/>
          <w:szCs w:val="24"/>
          <w:lang w:eastAsia="ru-RU"/>
        </w:rPr>
        <w:t>Коммуникативные УДД</w:t>
      </w:r>
    </w:p>
    <w:p w:rsidR="009348C3" w:rsidRPr="005334A2" w:rsidRDefault="009348C3" w:rsidP="005334A2">
      <w:pPr>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i/>
          <w:iCs/>
          <w:color w:val="000000"/>
          <w:sz w:val="24"/>
          <w:szCs w:val="24"/>
          <w:lang w:eastAsia="ru-RU"/>
        </w:rPr>
        <w:t>Ученик научится</w:t>
      </w:r>
      <w:r w:rsidRPr="005334A2">
        <w:rPr>
          <w:rFonts w:ascii="Times New Roman" w:eastAsia="Times New Roman" w:hAnsi="Times New Roman" w:cs="Times New Roman"/>
          <w:color w:val="000000"/>
          <w:sz w:val="24"/>
          <w:szCs w:val="24"/>
          <w:lang w:eastAsia="ru-RU"/>
        </w:rPr>
        <w:t>:</w:t>
      </w:r>
    </w:p>
    <w:p w:rsidR="009348C3" w:rsidRPr="005334A2" w:rsidRDefault="009348C3" w:rsidP="00486A1C">
      <w:pPr>
        <w:widowControl/>
        <w:numPr>
          <w:ilvl w:val="0"/>
          <w:numId w:val="74"/>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w:t>
      </w:r>
      <w:r w:rsidRPr="005334A2">
        <w:rPr>
          <w:rFonts w:ascii="Times New Roman" w:eastAsia="Times New Roman" w:hAnsi="Times New Roman" w:cs="Times New Roman"/>
          <w:color w:val="000000"/>
          <w:sz w:val="24"/>
          <w:szCs w:val="24"/>
          <w:lang w:eastAsia="ru-RU"/>
        </w:rPr>
        <w:t> </w:t>
      </w:r>
      <w:r w:rsidRPr="005334A2">
        <w:rPr>
          <w:rFonts w:ascii="Times New Roman" w:eastAsia="Times New Roman" w:hAnsi="Times New Roman" w:cs="Times New Roman"/>
          <w:color w:val="000000"/>
          <w:sz w:val="24"/>
          <w:szCs w:val="24"/>
          <w:lang w:val="ru-RU" w:eastAsia="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средства и инструменты ИКТ и дистанционного общения;</w:t>
      </w:r>
    </w:p>
    <w:p w:rsidR="009348C3" w:rsidRPr="005334A2" w:rsidRDefault="009348C3" w:rsidP="00486A1C">
      <w:pPr>
        <w:widowControl/>
        <w:numPr>
          <w:ilvl w:val="0"/>
          <w:numId w:val="74"/>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допускать возможность существования у людей различных точек зрения, в том числе не совпадающих с точкой зрения обучающегося, и ориентироваться на позицию партнера в общении и взаимодействии;</w:t>
      </w:r>
    </w:p>
    <w:p w:rsidR="009348C3" w:rsidRPr="005334A2" w:rsidRDefault="009348C3" w:rsidP="00486A1C">
      <w:pPr>
        <w:widowControl/>
        <w:numPr>
          <w:ilvl w:val="0"/>
          <w:numId w:val="74"/>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учитывать разные мнения и стремиться к координации различных позиций в сотрудничестве;</w:t>
      </w:r>
    </w:p>
    <w:p w:rsidR="009348C3" w:rsidRPr="005334A2" w:rsidRDefault="009348C3" w:rsidP="00486A1C">
      <w:pPr>
        <w:widowControl/>
        <w:numPr>
          <w:ilvl w:val="0"/>
          <w:numId w:val="74"/>
        </w:numPr>
        <w:autoSpaceDE/>
        <w:autoSpaceDN/>
        <w:ind w:left="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формулировать собственное мнение и позицию;</w:t>
      </w:r>
    </w:p>
    <w:p w:rsidR="009348C3" w:rsidRPr="005334A2" w:rsidRDefault="009348C3" w:rsidP="00486A1C">
      <w:pPr>
        <w:widowControl/>
        <w:numPr>
          <w:ilvl w:val="0"/>
          <w:numId w:val="74"/>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приходить к общему решению в совместной деятельности, в том числе в ситуации столкновения интересов;</w:t>
      </w:r>
    </w:p>
    <w:p w:rsidR="009348C3" w:rsidRPr="005334A2" w:rsidRDefault="009348C3" w:rsidP="00486A1C">
      <w:pPr>
        <w:widowControl/>
        <w:numPr>
          <w:ilvl w:val="0"/>
          <w:numId w:val="74"/>
        </w:numPr>
        <w:autoSpaceDE/>
        <w:autoSpaceDN/>
        <w:ind w:left="900"/>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color w:val="000000"/>
          <w:sz w:val="24"/>
          <w:szCs w:val="24"/>
          <w:lang w:eastAsia="ru-RU"/>
        </w:rPr>
        <w:t>задавать вопросы;</w:t>
      </w:r>
    </w:p>
    <w:p w:rsidR="009348C3" w:rsidRPr="005334A2" w:rsidRDefault="009348C3" w:rsidP="00486A1C">
      <w:pPr>
        <w:widowControl/>
        <w:numPr>
          <w:ilvl w:val="0"/>
          <w:numId w:val="74"/>
        </w:numPr>
        <w:autoSpaceDE/>
        <w:autoSpaceDN/>
        <w:ind w:left="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использовать речь для регуляции своего действия;</w:t>
      </w:r>
    </w:p>
    <w:p w:rsidR="009348C3" w:rsidRPr="005334A2" w:rsidRDefault="009348C3" w:rsidP="00486A1C">
      <w:pPr>
        <w:widowControl/>
        <w:numPr>
          <w:ilvl w:val="0"/>
          <w:numId w:val="74"/>
        </w:numPr>
        <w:autoSpaceDE/>
        <w:autoSpaceDN/>
        <w:ind w:left="0" w:firstLine="36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348C3" w:rsidRPr="005334A2" w:rsidRDefault="009348C3" w:rsidP="005334A2">
      <w:pPr>
        <w:ind w:left="360"/>
        <w:jc w:val="both"/>
        <w:rPr>
          <w:rFonts w:ascii="Times New Roman" w:eastAsia="Times New Roman" w:hAnsi="Times New Roman" w:cs="Times New Roman"/>
          <w:color w:val="000000"/>
          <w:sz w:val="24"/>
          <w:szCs w:val="24"/>
          <w:lang w:eastAsia="ru-RU"/>
        </w:rPr>
      </w:pPr>
      <w:r w:rsidRPr="005334A2">
        <w:rPr>
          <w:rFonts w:ascii="Times New Roman" w:eastAsia="Times New Roman" w:hAnsi="Times New Roman" w:cs="Times New Roman"/>
          <w:i/>
          <w:iCs/>
          <w:color w:val="000000"/>
          <w:sz w:val="24"/>
          <w:szCs w:val="24"/>
          <w:lang w:eastAsia="ru-RU"/>
        </w:rPr>
        <w:t>Ученик получит возможность научиться:</w:t>
      </w:r>
      <w:r w:rsidRPr="005334A2">
        <w:rPr>
          <w:rFonts w:ascii="Times New Roman" w:eastAsia="Times New Roman" w:hAnsi="Times New Roman" w:cs="Times New Roman"/>
          <w:color w:val="000000"/>
          <w:sz w:val="24"/>
          <w:szCs w:val="24"/>
          <w:lang w:eastAsia="ru-RU"/>
        </w:rPr>
        <w:t> </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учитывать разные мнения и интересы и обосновывать собственную позицию;</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понимать относительность мнений и подходов к решению проблемы;</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задавать вопросы, необходимые для организации собственной деятельности и сотрудничества с партнером;</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осуществлять взаимный контроль и оказывать в сотрудничестве необходимую взаимопомощь;</w:t>
      </w:r>
    </w:p>
    <w:p w:rsidR="009348C3" w:rsidRPr="005334A2" w:rsidRDefault="009348C3" w:rsidP="00486A1C">
      <w:pPr>
        <w:widowControl/>
        <w:numPr>
          <w:ilvl w:val="0"/>
          <w:numId w:val="75"/>
        </w:numPr>
        <w:autoSpaceDE/>
        <w:autoSpaceDN/>
        <w:ind w:left="-12" w:firstLine="900"/>
        <w:jc w:val="both"/>
        <w:rPr>
          <w:rFonts w:ascii="Times New Roman" w:eastAsia="Times New Roman" w:hAnsi="Times New Roman" w:cs="Times New Roman"/>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адекватно использовать речь для планирования и регуляции своей деятельности;</w:t>
      </w:r>
    </w:p>
    <w:p w:rsidR="009348C3" w:rsidRPr="005334A2" w:rsidRDefault="009348C3" w:rsidP="005334A2">
      <w:pPr>
        <w:shd w:val="clear" w:color="auto" w:fill="FFFFFF"/>
        <w:jc w:val="both"/>
        <w:rPr>
          <w:rFonts w:ascii="Times New Roman" w:eastAsia="Times New Roman" w:hAnsi="Times New Roman" w:cs="Times New Roman"/>
          <w:b/>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адекватно использовать речевые средства для эффективного решения разнообразных коммуникативных задач.</w:t>
      </w:r>
    </w:p>
    <w:p w:rsidR="009348C3" w:rsidRPr="005334A2" w:rsidRDefault="009348C3" w:rsidP="005334A2">
      <w:pPr>
        <w:jc w:val="center"/>
        <w:rPr>
          <w:rFonts w:ascii="Times New Roman" w:eastAsia="Times New Roman" w:hAnsi="Times New Roman" w:cs="Times New Roman"/>
          <w:b/>
          <w:bCs/>
          <w:color w:val="000000"/>
          <w:sz w:val="24"/>
          <w:szCs w:val="24"/>
          <w:lang w:val="ru-RU" w:eastAsia="ru-RU"/>
        </w:rPr>
      </w:pPr>
      <w:r w:rsidRPr="005334A2">
        <w:rPr>
          <w:rFonts w:ascii="Times New Roman" w:eastAsia="Times New Roman" w:hAnsi="Times New Roman" w:cs="Times New Roman"/>
          <w:b/>
          <w:bCs/>
          <w:color w:val="000000"/>
          <w:sz w:val="24"/>
          <w:szCs w:val="24"/>
          <w:lang w:val="ru-RU" w:eastAsia="ru-RU"/>
        </w:rPr>
        <w:t>3. Содержание программы</w:t>
      </w:r>
    </w:p>
    <w:p w:rsidR="009348C3" w:rsidRPr="005334A2" w:rsidRDefault="009348C3" w:rsidP="005334A2">
      <w:pPr>
        <w:shd w:val="clear" w:color="auto" w:fill="FFFFFF"/>
        <w:ind w:firstLine="540"/>
        <w:jc w:val="center"/>
        <w:rPr>
          <w:rFonts w:ascii="Times New Roman" w:eastAsia="Times New Roman" w:hAnsi="Times New Roman" w:cs="Times New Roman"/>
          <w:b/>
          <w:bCs/>
          <w:color w:val="000000"/>
          <w:sz w:val="24"/>
          <w:szCs w:val="24"/>
          <w:lang w:val="ru-RU" w:eastAsia="ru-RU"/>
        </w:rPr>
      </w:pPr>
    </w:p>
    <w:p w:rsidR="009348C3" w:rsidRPr="005334A2" w:rsidRDefault="009348C3" w:rsidP="005334A2">
      <w:pPr>
        <w:shd w:val="clear" w:color="auto" w:fill="FFFFFF"/>
        <w:ind w:firstLine="540"/>
        <w:rPr>
          <w:rFonts w:ascii="Times New Roman" w:eastAsia="Times New Roman" w:hAnsi="Times New Roman" w:cs="Times New Roman"/>
          <w:b/>
          <w:bCs/>
          <w:color w:val="000000"/>
          <w:sz w:val="24"/>
          <w:szCs w:val="24"/>
          <w:lang w:val="ru-RU" w:eastAsia="ru-RU"/>
        </w:rPr>
      </w:pPr>
      <w:r w:rsidRPr="005334A2">
        <w:rPr>
          <w:rFonts w:ascii="Times New Roman" w:eastAsia="Times New Roman" w:hAnsi="Times New Roman" w:cs="Times New Roman"/>
          <w:b/>
          <w:bCs/>
          <w:color w:val="000000"/>
          <w:sz w:val="24"/>
          <w:szCs w:val="24"/>
          <w:lang w:val="ru-RU" w:eastAsia="ru-RU"/>
        </w:rPr>
        <w:t>Введение   (2 часа)</w:t>
      </w:r>
    </w:p>
    <w:p w:rsidR="009348C3" w:rsidRPr="005334A2" w:rsidRDefault="009348C3" w:rsidP="005334A2">
      <w:pPr>
        <w:shd w:val="clear" w:color="auto" w:fill="FFFFFF"/>
        <w:ind w:firstLine="540"/>
        <w:rPr>
          <w:rFonts w:ascii="Times New Roman" w:eastAsia="Times New Roman" w:hAnsi="Times New Roman" w:cs="Times New Roman"/>
          <w:bCs/>
          <w:color w:val="000000"/>
          <w:sz w:val="24"/>
          <w:szCs w:val="24"/>
          <w:lang w:val="ru-RU" w:eastAsia="ru-RU"/>
        </w:rPr>
      </w:pPr>
      <w:r w:rsidRPr="005334A2">
        <w:rPr>
          <w:rFonts w:ascii="Times New Roman" w:eastAsia="Times New Roman" w:hAnsi="Times New Roman" w:cs="Times New Roman"/>
          <w:bCs/>
          <w:color w:val="000000"/>
          <w:sz w:val="24"/>
          <w:szCs w:val="24"/>
          <w:lang w:val="ru-RU" w:eastAsia="ru-RU"/>
        </w:rPr>
        <w:t>История цивилизаций</w:t>
      </w:r>
      <w:r w:rsidRPr="005334A2">
        <w:rPr>
          <w:rFonts w:ascii="Times New Roman" w:eastAsia="Times New Roman" w:hAnsi="Times New Roman" w:cs="Times New Roman"/>
          <w:b/>
          <w:bCs/>
          <w:color w:val="000000"/>
          <w:sz w:val="24"/>
          <w:szCs w:val="24"/>
          <w:lang w:val="ru-RU" w:eastAsia="ru-RU"/>
        </w:rPr>
        <w:t xml:space="preserve">. </w:t>
      </w:r>
      <w:r w:rsidRPr="005334A2">
        <w:rPr>
          <w:rFonts w:ascii="Times New Roman" w:eastAsia="Times New Roman" w:hAnsi="Times New Roman" w:cs="Times New Roman"/>
          <w:bCs/>
          <w:color w:val="000000"/>
          <w:sz w:val="24"/>
          <w:szCs w:val="24"/>
          <w:lang w:val="ru-RU" w:eastAsia="ru-RU"/>
        </w:rPr>
        <w:t>Древние и современные цивилизации. Роль человека в изменении биоразнообразия планеты. Исчезновение древней флоры и фауны. Палеонтология – наука об ископаемых организмах. Палеонтологические находки в Усть-Донецком районе и Ростовской области.</w:t>
      </w:r>
    </w:p>
    <w:p w:rsidR="009348C3" w:rsidRPr="005334A2" w:rsidRDefault="009348C3" w:rsidP="005334A2">
      <w:pPr>
        <w:shd w:val="clear" w:color="auto" w:fill="FFFFFF"/>
        <w:ind w:firstLine="540"/>
        <w:rPr>
          <w:rFonts w:ascii="Times New Roman" w:eastAsia="Times New Roman" w:hAnsi="Times New Roman" w:cs="Times New Roman"/>
          <w:b/>
          <w:bCs/>
          <w:color w:val="000000"/>
          <w:sz w:val="24"/>
          <w:szCs w:val="24"/>
          <w:lang w:val="ru-RU" w:eastAsia="ru-RU"/>
        </w:rPr>
      </w:pPr>
      <w:r w:rsidRPr="005334A2">
        <w:rPr>
          <w:rFonts w:ascii="Times New Roman" w:eastAsia="Times New Roman" w:hAnsi="Times New Roman" w:cs="Times New Roman"/>
          <w:b/>
          <w:bCs/>
          <w:color w:val="000000"/>
          <w:sz w:val="24"/>
          <w:szCs w:val="24"/>
          <w:lang w:val="ru-RU" w:eastAsia="ru-RU"/>
        </w:rPr>
        <w:t>Раздел 1.Экология растений, животных, грибов и бактерий (21 час)</w:t>
      </w:r>
    </w:p>
    <w:p w:rsidR="009348C3" w:rsidRPr="00A379CD" w:rsidRDefault="009348C3" w:rsidP="005334A2">
      <w:pPr>
        <w:shd w:val="clear" w:color="auto" w:fill="FFFFFF"/>
        <w:ind w:firstLine="540"/>
        <w:rPr>
          <w:rFonts w:ascii="Times New Roman" w:eastAsia="Times New Roman" w:hAnsi="Times New Roman" w:cs="Times New Roman"/>
          <w:bCs/>
          <w:i/>
          <w:color w:val="000000"/>
          <w:sz w:val="24"/>
          <w:szCs w:val="24"/>
          <w:lang w:val="ru-RU" w:eastAsia="ru-RU"/>
        </w:rPr>
      </w:pPr>
      <w:r w:rsidRPr="00A379CD">
        <w:rPr>
          <w:rFonts w:ascii="Times New Roman" w:eastAsia="Times New Roman" w:hAnsi="Times New Roman" w:cs="Times New Roman"/>
          <w:bCs/>
          <w:i/>
          <w:color w:val="000000"/>
          <w:sz w:val="24"/>
          <w:szCs w:val="24"/>
          <w:lang w:val="ru-RU" w:eastAsia="ru-RU"/>
        </w:rPr>
        <w:t>Тема 1.  Экология растений (7 часов)</w:t>
      </w:r>
    </w:p>
    <w:p w:rsidR="009348C3" w:rsidRPr="005334A2" w:rsidRDefault="009348C3" w:rsidP="005334A2">
      <w:pPr>
        <w:shd w:val="clear" w:color="auto" w:fill="FFFFFF"/>
        <w:ind w:firstLine="540"/>
        <w:rPr>
          <w:rFonts w:ascii="Times New Roman" w:eastAsia="Times New Roman" w:hAnsi="Times New Roman" w:cs="Times New Roman"/>
          <w:bCs/>
          <w:color w:val="000000"/>
          <w:sz w:val="24"/>
          <w:szCs w:val="24"/>
          <w:lang w:val="ru-RU" w:eastAsia="ru-RU"/>
        </w:rPr>
      </w:pPr>
      <w:r w:rsidRPr="005334A2">
        <w:rPr>
          <w:rFonts w:ascii="Times New Roman" w:eastAsia="Times New Roman" w:hAnsi="Times New Roman" w:cs="Times New Roman"/>
          <w:color w:val="000000"/>
          <w:sz w:val="24"/>
          <w:szCs w:val="24"/>
          <w:lang w:val="ru-RU" w:eastAsia="ru-RU"/>
        </w:rPr>
        <w:t>Изменение разнообразия планеты в результате деятельности человека. Редкие и исчезающие виды растений: эндемики и реликты.  Красная книга России и Ростовской области. Охрана природы в Усть-Донецком районе. Памятники природы. Нижнекундрюченский государственный охотничий заказник и его роль в восстановлении ареалов распространения редких растений.  Исчезающие виды степных растений. Влияние распашки  на биоразнообразие степей. Влияние минеральных удобрений на рост и развитие растений.</w:t>
      </w:r>
    </w:p>
    <w:p w:rsidR="009348C3" w:rsidRPr="005334A2" w:rsidRDefault="009348C3" w:rsidP="005334A2">
      <w:pPr>
        <w:shd w:val="clear" w:color="auto" w:fill="FFFFFF"/>
        <w:ind w:firstLine="540"/>
        <w:rPr>
          <w:rFonts w:ascii="Times New Roman" w:eastAsia="Times New Roman" w:hAnsi="Times New Roman" w:cs="Times New Roman"/>
          <w:bCs/>
          <w:i/>
          <w:color w:val="000000"/>
          <w:sz w:val="24"/>
          <w:szCs w:val="24"/>
          <w:lang w:val="ru-RU" w:eastAsia="ru-RU"/>
        </w:rPr>
      </w:pPr>
      <w:r w:rsidRPr="005334A2">
        <w:rPr>
          <w:rFonts w:ascii="Times New Roman" w:eastAsia="Times New Roman" w:hAnsi="Times New Roman" w:cs="Times New Roman"/>
          <w:bCs/>
          <w:i/>
          <w:color w:val="000000"/>
          <w:sz w:val="24"/>
          <w:szCs w:val="24"/>
          <w:lang w:val="ru-RU" w:eastAsia="ru-RU"/>
        </w:rPr>
        <w:t>Тема 2. Экология животных  (7 часов)</w:t>
      </w:r>
    </w:p>
    <w:p w:rsidR="009348C3" w:rsidRPr="005334A2" w:rsidRDefault="009348C3" w:rsidP="005334A2">
      <w:pPr>
        <w:shd w:val="clear" w:color="auto" w:fill="FFFFFF"/>
        <w:ind w:firstLine="540"/>
        <w:rPr>
          <w:rFonts w:ascii="Times New Roman" w:eastAsia="Times New Roman" w:hAnsi="Times New Roman" w:cs="Times New Roman"/>
          <w:bCs/>
          <w:color w:val="000000"/>
          <w:sz w:val="24"/>
          <w:szCs w:val="24"/>
          <w:lang w:val="ru-RU" w:eastAsia="ru-RU"/>
        </w:rPr>
      </w:pPr>
      <w:r w:rsidRPr="005334A2">
        <w:rPr>
          <w:rFonts w:ascii="Times New Roman" w:eastAsia="Times New Roman" w:hAnsi="Times New Roman" w:cs="Times New Roman"/>
          <w:bCs/>
          <w:color w:val="000000"/>
          <w:sz w:val="24"/>
          <w:szCs w:val="24"/>
          <w:lang w:val="ru-RU" w:eastAsia="ru-RU"/>
        </w:rPr>
        <w:t xml:space="preserve">Красная книга животных мира. Наиболее редкие животные нашей страны и восстановление их популяции. Ростовский заповедник и его роль в сохранении птиц нашего края. Редкие животные степных пространств, их приспособленность к среде обитания. </w:t>
      </w:r>
      <w:r w:rsidRPr="005334A2">
        <w:rPr>
          <w:rFonts w:ascii="Times New Roman" w:eastAsia="Times New Roman" w:hAnsi="Times New Roman" w:cs="Times New Roman"/>
          <w:color w:val="000000"/>
          <w:sz w:val="24"/>
          <w:szCs w:val="24"/>
          <w:lang w:val="ru-RU" w:eastAsia="ru-RU"/>
        </w:rPr>
        <w:t>Как помочь птицам зимой? Деловая игра «Экологическая лаборатория». Прикладная экология и её роль в сохранении флоры и фауны страны, биологические исследования. Виды природоохранных территорий.</w:t>
      </w:r>
    </w:p>
    <w:p w:rsidR="009348C3" w:rsidRPr="005334A2" w:rsidRDefault="009348C3" w:rsidP="005334A2">
      <w:pPr>
        <w:shd w:val="clear" w:color="auto" w:fill="FFFFFF"/>
        <w:rPr>
          <w:rFonts w:ascii="Times New Roman" w:eastAsia="Times New Roman" w:hAnsi="Times New Roman" w:cs="Times New Roman"/>
          <w:bCs/>
          <w:i/>
          <w:color w:val="000000"/>
          <w:sz w:val="24"/>
          <w:szCs w:val="24"/>
          <w:lang w:val="ru-RU" w:eastAsia="ru-RU"/>
        </w:rPr>
      </w:pPr>
      <w:r w:rsidRPr="005334A2">
        <w:rPr>
          <w:rFonts w:ascii="Times New Roman" w:eastAsia="Times New Roman" w:hAnsi="Times New Roman" w:cs="Times New Roman"/>
          <w:bCs/>
          <w:color w:val="000000"/>
          <w:sz w:val="24"/>
          <w:szCs w:val="24"/>
          <w:lang w:val="ru-RU" w:eastAsia="ru-RU"/>
        </w:rPr>
        <w:t xml:space="preserve">        </w:t>
      </w:r>
      <w:r w:rsidRPr="005334A2">
        <w:rPr>
          <w:rFonts w:ascii="Times New Roman" w:eastAsia="Times New Roman" w:hAnsi="Times New Roman" w:cs="Times New Roman"/>
          <w:bCs/>
          <w:i/>
          <w:color w:val="000000"/>
          <w:sz w:val="24"/>
          <w:szCs w:val="24"/>
          <w:lang w:val="ru-RU" w:eastAsia="ru-RU"/>
        </w:rPr>
        <w:t>Тема 3. Экология грибов и бактерий (7 часов)</w:t>
      </w:r>
    </w:p>
    <w:p w:rsidR="009348C3" w:rsidRPr="005334A2" w:rsidRDefault="009348C3" w:rsidP="005334A2">
      <w:pPr>
        <w:shd w:val="clear" w:color="auto" w:fill="FFFFFF"/>
        <w:ind w:firstLine="851"/>
        <w:rPr>
          <w:rFonts w:ascii="Times New Roman" w:eastAsia="Times New Roman" w:hAnsi="Times New Roman" w:cs="Times New Roman"/>
          <w:bCs/>
          <w:color w:val="000000"/>
          <w:sz w:val="24"/>
          <w:szCs w:val="24"/>
          <w:lang w:val="ru-RU" w:eastAsia="ru-RU"/>
        </w:rPr>
      </w:pPr>
      <w:r w:rsidRPr="005334A2">
        <w:rPr>
          <w:rFonts w:ascii="Times New Roman" w:eastAsia="Times New Roman" w:hAnsi="Times New Roman" w:cs="Times New Roman"/>
          <w:bCs/>
          <w:color w:val="000000"/>
          <w:sz w:val="24"/>
          <w:szCs w:val="24"/>
          <w:lang w:val="ru-RU" w:eastAsia="ru-RU"/>
        </w:rPr>
        <w:t>Выделение грибов в особое царство. Экологические особенности грибов как живых организмов. Приспосабливаемость к внешней среде обитания. Виды грибов. Грибы нашего края.</w:t>
      </w:r>
    </w:p>
    <w:p w:rsidR="009348C3" w:rsidRPr="005334A2" w:rsidRDefault="009348C3" w:rsidP="005334A2">
      <w:pPr>
        <w:shd w:val="clear" w:color="auto" w:fill="FFFFFF"/>
        <w:ind w:firstLine="851"/>
        <w:rPr>
          <w:rFonts w:ascii="Times New Roman" w:eastAsia="Times New Roman" w:hAnsi="Times New Roman" w:cs="Times New Roman"/>
          <w:bCs/>
          <w:sz w:val="24"/>
          <w:szCs w:val="24"/>
          <w:lang w:val="ru-RU" w:eastAsia="ru-RU"/>
        </w:rPr>
      </w:pPr>
      <w:r w:rsidRPr="005334A2">
        <w:rPr>
          <w:rFonts w:ascii="Times New Roman" w:eastAsia="Times New Roman" w:hAnsi="Times New Roman" w:cs="Times New Roman"/>
          <w:bCs/>
          <w:sz w:val="24"/>
          <w:szCs w:val="24"/>
          <w:lang w:val="ru-RU" w:eastAsia="ru-RU"/>
        </w:rPr>
        <w:t>Самые  микроскопические жители планеты – бактерии. Роль бактерий в природе. Особенности жизнедеятельности бактерий.</w:t>
      </w:r>
    </w:p>
    <w:p w:rsidR="009348C3" w:rsidRPr="005334A2" w:rsidRDefault="009348C3" w:rsidP="005334A2">
      <w:pPr>
        <w:shd w:val="clear" w:color="auto" w:fill="FFFFFF"/>
        <w:ind w:firstLine="540"/>
        <w:rPr>
          <w:rFonts w:ascii="Times New Roman" w:eastAsia="Times New Roman" w:hAnsi="Times New Roman" w:cs="Times New Roman"/>
          <w:b/>
          <w:bCs/>
          <w:sz w:val="24"/>
          <w:szCs w:val="24"/>
          <w:lang w:val="ru-RU" w:eastAsia="ru-RU"/>
        </w:rPr>
      </w:pPr>
      <w:r w:rsidRPr="005334A2">
        <w:rPr>
          <w:rFonts w:ascii="Times New Roman" w:eastAsia="Times New Roman" w:hAnsi="Times New Roman" w:cs="Times New Roman"/>
          <w:b/>
          <w:bCs/>
          <w:sz w:val="24"/>
          <w:szCs w:val="24"/>
          <w:lang w:val="ru-RU" w:eastAsia="ru-RU"/>
        </w:rPr>
        <w:t>Раздел 2. Взаимосвязи живых организмов в экосистемах (12 часов)</w:t>
      </w:r>
    </w:p>
    <w:p w:rsidR="009348C3" w:rsidRPr="005334A2" w:rsidRDefault="009348C3" w:rsidP="005334A2">
      <w:pPr>
        <w:shd w:val="clear" w:color="auto" w:fill="FFFFFF"/>
        <w:ind w:firstLine="540"/>
        <w:rPr>
          <w:rFonts w:ascii="Times New Roman" w:eastAsia="Times New Roman" w:hAnsi="Times New Roman" w:cs="Times New Roman"/>
          <w:bCs/>
          <w:i/>
          <w:sz w:val="24"/>
          <w:szCs w:val="24"/>
          <w:lang w:val="ru-RU" w:eastAsia="ru-RU"/>
        </w:rPr>
      </w:pPr>
      <w:r w:rsidRPr="005334A2">
        <w:rPr>
          <w:rFonts w:ascii="Times New Roman" w:eastAsia="Times New Roman" w:hAnsi="Times New Roman" w:cs="Times New Roman"/>
          <w:bCs/>
          <w:i/>
          <w:sz w:val="24"/>
          <w:szCs w:val="24"/>
          <w:lang w:val="ru-RU" w:eastAsia="ru-RU"/>
        </w:rPr>
        <w:t>Тема 1. Экосистемы живых организмов (3 часа)</w:t>
      </w:r>
    </w:p>
    <w:p w:rsidR="009348C3" w:rsidRPr="005334A2" w:rsidRDefault="009348C3" w:rsidP="005334A2">
      <w:pPr>
        <w:shd w:val="clear" w:color="auto" w:fill="FFFFFF"/>
        <w:ind w:firstLine="540"/>
        <w:rPr>
          <w:rFonts w:ascii="Times New Roman" w:eastAsia="Times New Roman" w:hAnsi="Times New Roman" w:cs="Times New Roman"/>
          <w:sz w:val="24"/>
          <w:szCs w:val="24"/>
          <w:lang w:val="ru-RU" w:eastAsia="ru-RU"/>
        </w:rPr>
      </w:pPr>
      <w:r w:rsidRPr="005334A2">
        <w:rPr>
          <w:rFonts w:ascii="Times New Roman" w:eastAsia="Times New Roman" w:hAnsi="Times New Roman" w:cs="Times New Roman"/>
          <w:bCs/>
          <w:sz w:val="24"/>
          <w:szCs w:val="24"/>
          <w:lang w:val="ru-RU" w:eastAsia="ru-RU"/>
        </w:rPr>
        <w:t xml:space="preserve">Понятие экосистемы. Виды экосистем живых организмов. Взаимосвязи </w:t>
      </w:r>
      <w:r w:rsidRPr="005334A2">
        <w:rPr>
          <w:rFonts w:ascii="Times New Roman" w:eastAsia="Times New Roman" w:hAnsi="Times New Roman" w:cs="Times New Roman"/>
          <w:sz w:val="24"/>
          <w:szCs w:val="24"/>
          <w:lang w:val="ru-RU" w:eastAsia="ru-RU"/>
        </w:rPr>
        <w:t>живых организмов в экосистемах. Устойчивость экосистем. Лесные пожары – зло или благо?</w:t>
      </w:r>
    </w:p>
    <w:p w:rsidR="009348C3" w:rsidRPr="005334A2" w:rsidRDefault="009348C3" w:rsidP="005334A2">
      <w:pPr>
        <w:shd w:val="clear" w:color="auto" w:fill="FFFFFF"/>
        <w:ind w:firstLine="540"/>
        <w:rPr>
          <w:rFonts w:ascii="Times New Roman" w:eastAsia="Times New Roman" w:hAnsi="Times New Roman" w:cs="Times New Roman"/>
          <w:i/>
          <w:sz w:val="24"/>
          <w:szCs w:val="24"/>
          <w:lang w:val="ru-RU" w:eastAsia="ru-RU"/>
        </w:rPr>
      </w:pPr>
      <w:r w:rsidRPr="005334A2">
        <w:rPr>
          <w:rFonts w:ascii="Times New Roman" w:eastAsia="Times New Roman" w:hAnsi="Times New Roman" w:cs="Times New Roman"/>
          <w:i/>
          <w:sz w:val="24"/>
          <w:szCs w:val="24"/>
          <w:lang w:val="ru-RU" w:eastAsia="ru-RU"/>
        </w:rPr>
        <w:t>Тема 2.Психоэмоциональное восприятие природы (3 часа)</w:t>
      </w:r>
    </w:p>
    <w:p w:rsidR="009348C3" w:rsidRPr="005334A2" w:rsidRDefault="009348C3" w:rsidP="005334A2">
      <w:pPr>
        <w:shd w:val="clear" w:color="auto" w:fill="FFFFFF"/>
        <w:ind w:firstLine="540"/>
        <w:rPr>
          <w:rFonts w:ascii="Times New Roman" w:eastAsia="Times New Roman" w:hAnsi="Times New Roman" w:cs="Times New Roman"/>
          <w:sz w:val="24"/>
          <w:szCs w:val="24"/>
          <w:lang w:val="ru-RU" w:eastAsia="ru-RU"/>
        </w:rPr>
      </w:pPr>
      <w:r w:rsidRPr="005334A2">
        <w:rPr>
          <w:rFonts w:ascii="Times New Roman" w:eastAsia="Times New Roman" w:hAnsi="Times New Roman" w:cs="Times New Roman"/>
          <w:sz w:val="24"/>
          <w:szCs w:val="24"/>
          <w:lang w:val="ru-RU" w:eastAsia="ru-RU"/>
        </w:rPr>
        <w:t xml:space="preserve">Основы экологической этики и психологии. Окружающая среда и здоровье человека. Влияние факторов среды на системы органов. Репродуктивное здоровье. </w:t>
      </w:r>
    </w:p>
    <w:p w:rsidR="009348C3" w:rsidRPr="005334A2" w:rsidRDefault="009348C3" w:rsidP="005334A2">
      <w:pPr>
        <w:shd w:val="clear" w:color="auto" w:fill="FFFFFF"/>
        <w:ind w:firstLine="540"/>
        <w:rPr>
          <w:rFonts w:ascii="Times New Roman" w:eastAsia="Times New Roman" w:hAnsi="Times New Roman" w:cs="Times New Roman"/>
          <w:i/>
          <w:sz w:val="24"/>
          <w:szCs w:val="24"/>
          <w:lang w:val="ru-RU" w:eastAsia="ru-RU"/>
        </w:rPr>
      </w:pPr>
      <w:r w:rsidRPr="005334A2">
        <w:rPr>
          <w:rFonts w:ascii="Times New Roman" w:eastAsia="Times New Roman" w:hAnsi="Times New Roman" w:cs="Times New Roman"/>
          <w:i/>
          <w:sz w:val="24"/>
          <w:szCs w:val="24"/>
          <w:lang w:val="ru-RU" w:eastAsia="ru-RU"/>
        </w:rPr>
        <w:t>Тема 3. Природа в творчестве русских и донских писателей (3 часа)</w:t>
      </w:r>
    </w:p>
    <w:p w:rsidR="009348C3" w:rsidRPr="005334A2" w:rsidRDefault="009348C3" w:rsidP="005334A2">
      <w:pPr>
        <w:shd w:val="clear" w:color="auto" w:fill="FFFFFF"/>
        <w:ind w:firstLine="540"/>
        <w:rPr>
          <w:rFonts w:ascii="Times New Roman" w:hAnsi="Times New Roman" w:cs="Times New Roman"/>
          <w:sz w:val="24"/>
          <w:szCs w:val="24"/>
          <w:shd w:val="clear" w:color="auto" w:fill="FFFFFF"/>
          <w:lang w:val="ru-RU"/>
        </w:rPr>
      </w:pPr>
      <w:r w:rsidRPr="005334A2">
        <w:rPr>
          <w:rFonts w:ascii="Times New Roman" w:eastAsia="Times New Roman" w:hAnsi="Times New Roman" w:cs="Times New Roman"/>
          <w:sz w:val="24"/>
          <w:szCs w:val="24"/>
          <w:lang w:val="ru-RU" w:eastAsia="ru-RU"/>
        </w:rPr>
        <w:t xml:space="preserve">Знаменитые поэты и писатели, воспевающие природу России: </w:t>
      </w:r>
      <w:r w:rsidRPr="005334A2">
        <w:rPr>
          <w:rFonts w:ascii="Times New Roman" w:hAnsi="Times New Roman" w:cs="Times New Roman"/>
          <w:sz w:val="24"/>
          <w:szCs w:val="24"/>
          <w:shd w:val="clear" w:color="auto" w:fill="FFFFFF"/>
          <w:lang w:val="ru-RU"/>
        </w:rPr>
        <w:t>А. Фет, А. С. Пушкин, С. Есенин, М. Ю. Лермонтов, Ф. И. Тютчев, И. С. Тургенев, С. Аксаков, В. Бианки, К. Паустовский.</w:t>
      </w:r>
    </w:p>
    <w:p w:rsidR="009348C3" w:rsidRPr="005334A2" w:rsidRDefault="009348C3" w:rsidP="005334A2">
      <w:pPr>
        <w:shd w:val="clear" w:color="auto" w:fill="FFFFFF"/>
        <w:rPr>
          <w:rFonts w:ascii="Times New Roman" w:hAnsi="Times New Roman" w:cs="Times New Roman"/>
          <w:sz w:val="24"/>
          <w:szCs w:val="24"/>
          <w:shd w:val="clear" w:color="auto" w:fill="FFFFFF"/>
          <w:lang w:val="ru-RU"/>
        </w:rPr>
      </w:pPr>
      <w:r w:rsidRPr="005334A2">
        <w:rPr>
          <w:rFonts w:ascii="Times New Roman" w:hAnsi="Times New Roman" w:cs="Times New Roman"/>
          <w:sz w:val="24"/>
          <w:szCs w:val="24"/>
          <w:shd w:val="clear" w:color="auto" w:fill="FFFFFF"/>
          <w:lang w:val="ru-RU"/>
        </w:rPr>
        <w:t xml:space="preserve">          М.Шолохов, А.П.Чехов, В.Закруткин, П.Лебеденко, А.Калинин – донские писатели о природе наших степей.</w:t>
      </w:r>
      <w:r w:rsidRPr="005334A2">
        <w:rPr>
          <w:rFonts w:ascii="Times New Roman" w:hAnsi="Times New Roman" w:cs="Times New Roman"/>
          <w:sz w:val="24"/>
          <w:szCs w:val="24"/>
          <w:shd w:val="clear" w:color="auto" w:fill="FFFFFF"/>
        </w:rPr>
        <w:t> </w:t>
      </w:r>
    </w:p>
    <w:p w:rsidR="009348C3" w:rsidRPr="005334A2" w:rsidRDefault="009348C3" w:rsidP="005334A2">
      <w:pPr>
        <w:shd w:val="clear" w:color="auto" w:fill="FFFFFF"/>
        <w:rPr>
          <w:rFonts w:ascii="Times New Roman" w:hAnsi="Times New Roman" w:cs="Times New Roman"/>
          <w:i/>
          <w:sz w:val="24"/>
          <w:szCs w:val="24"/>
          <w:shd w:val="clear" w:color="auto" w:fill="FFFFFF"/>
          <w:lang w:val="ru-RU"/>
        </w:rPr>
      </w:pPr>
      <w:r w:rsidRPr="005334A2">
        <w:rPr>
          <w:rFonts w:ascii="Times New Roman" w:hAnsi="Times New Roman" w:cs="Times New Roman"/>
          <w:i/>
          <w:sz w:val="24"/>
          <w:szCs w:val="24"/>
          <w:shd w:val="clear" w:color="auto" w:fill="FFFFFF"/>
          <w:lang w:val="ru-RU"/>
        </w:rPr>
        <w:t xml:space="preserve">          Тема 4. Природа в произведениях русских художников (3 часа)</w:t>
      </w:r>
    </w:p>
    <w:p w:rsidR="009348C3" w:rsidRPr="005334A2" w:rsidRDefault="009348C3" w:rsidP="005334A2">
      <w:pPr>
        <w:shd w:val="clear" w:color="auto" w:fill="FFFFFF"/>
        <w:rPr>
          <w:rFonts w:ascii="Times New Roman" w:hAnsi="Times New Roman" w:cs="Times New Roman"/>
          <w:sz w:val="24"/>
          <w:szCs w:val="24"/>
          <w:shd w:val="clear" w:color="auto" w:fill="FFFFFF"/>
          <w:lang w:val="ru-RU"/>
        </w:rPr>
      </w:pPr>
      <w:r w:rsidRPr="005334A2">
        <w:rPr>
          <w:rFonts w:ascii="Times New Roman" w:hAnsi="Times New Roman" w:cs="Times New Roman"/>
          <w:sz w:val="24"/>
          <w:szCs w:val="24"/>
          <w:shd w:val="clear" w:color="auto" w:fill="FFFFFF"/>
          <w:lang w:val="ru-RU"/>
        </w:rPr>
        <w:t xml:space="preserve">Иван Шишкин, Василий Поленов, Алексей Саврасов, Исаак Левитан, Иван Айвазовский  - русские художники, воспевающие природу России.   </w:t>
      </w:r>
    </w:p>
    <w:p w:rsidR="009348C3" w:rsidRPr="005334A2" w:rsidRDefault="009348C3" w:rsidP="005334A2">
      <w:pPr>
        <w:rPr>
          <w:rFonts w:ascii="Times New Roman" w:hAnsi="Times New Roman" w:cs="Times New Roman"/>
          <w:b/>
          <w:sz w:val="24"/>
          <w:szCs w:val="24"/>
          <w:highlight w:val="magenta"/>
          <w:lang w:val="ru-RU"/>
        </w:rPr>
      </w:pPr>
    </w:p>
    <w:p w:rsidR="009348C3" w:rsidRPr="005334A2" w:rsidRDefault="009348C3" w:rsidP="005334A2">
      <w:pPr>
        <w:jc w:val="both"/>
        <w:rPr>
          <w:rFonts w:ascii="Times New Roman" w:hAnsi="Times New Roman" w:cs="Times New Roman"/>
          <w:sz w:val="24"/>
          <w:szCs w:val="24"/>
          <w:lang w:val="ru-RU"/>
        </w:rPr>
      </w:pPr>
      <w:r w:rsidRPr="005334A2">
        <w:rPr>
          <w:rFonts w:ascii="Times New Roman" w:hAnsi="Times New Roman" w:cs="Times New Roman"/>
          <w:b/>
          <w:sz w:val="24"/>
          <w:szCs w:val="24"/>
          <w:lang w:val="ru-RU"/>
        </w:rPr>
        <w:t>5. «География и экология Усть-Донецкого района»</w:t>
      </w:r>
    </w:p>
    <w:p w:rsidR="005334A2" w:rsidRPr="005334A2" w:rsidRDefault="005334A2" w:rsidP="005334A2">
      <w:pPr>
        <w:adjustRightInd w:val="0"/>
        <w:jc w:val="both"/>
        <w:rPr>
          <w:rFonts w:ascii="Times New Roman" w:hAnsi="Times New Roman" w:cs="Times New Roman"/>
          <w:b/>
          <w:sz w:val="24"/>
          <w:szCs w:val="24"/>
          <w:lang w:val="ru-RU"/>
        </w:rPr>
      </w:pPr>
      <w:r w:rsidRPr="005334A2">
        <w:rPr>
          <w:rFonts w:ascii="Times New Roman" w:hAnsi="Times New Roman" w:cs="Times New Roman"/>
          <w:b/>
          <w:spacing w:val="4"/>
          <w:sz w:val="24"/>
          <w:szCs w:val="24"/>
          <w:lang w:val="ru-RU"/>
        </w:rPr>
        <w:t>Цель программы</w:t>
      </w:r>
    </w:p>
    <w:p w:rsidR="009348C3" w:rsidRPr="005334A2" w:rsidRDefault="005334A2" w:rsidP="005334A2">
      <w:pPr>
        <w:rPr>
          <w:rFonts w:ascii="Times New Roman" w:hAnsi="Times New Roman" w:cs="Times New Roman"/>
          <w:sz w:val="24"/>
          <w:szCs w:val="24"/>
          <w:lang w:val="ru-RU"/>
        </w:rPr>
      </w:pPr>
      <w:r w:rsidRPr="005334A2">
        <w:rPr>
          <w:rFonts w:ascii="Times New Roman" w:hAnsi="Times New Roman" w:cs="Times New Roman"/>
          <w:sz w:val="24"/>
          <w:szCs w:val="24"/>
          <w:lang w:val="ru-RU"/>
        </w:rPr>
        <w:t>Сформировать у учащихся представление о природно-экономических особенностях родного края, воспитывать у них чувство любви к малой Родине.</w:t>
      </w:r>
    </w:p>
    <w:p w:rsidR="005334A2" w:rsidRPr="005334A2" w:rsidRDefault="005334A2" w:rsidP="005334A2">
      <w:pPr>
        <w:ind w:left="993"/>
        <w:jc w:val="both"/>
        <w:rPr>
          <w:rFonts w:ascii="Times New Roman" w:hAnsi="Times New Roman" w:cs="Times New Roman"/>
          <w:color w:val="000000"/>
          <w:sz w:val="24"/>
          <w:szCs w:val="24"/>
          <w:lang w:val="ru-RU"/>
        </w:rPr>
      </w:pPr>
      <w:r w:rsidRPr="005334A2">
        <w:rPr>
          <w:rFonts w:ascii="Times New Roman" w:hAnsi="Times New Roman" w:cs="Times New Roman"/>
          <w:b/>
          <w:sz w:val="24"/>
          <w:szCs w:val="24"/>
          <w:lang w:val="ru-RU"/>
        </w:rPr>
        <w:t>Результаты освоения  курса:</w:t>
      </w:r>
      <w:r w:rsidRPr="005334A2">
        <w:rPr>
          <w:rFonts w:ascii="Times New Roman" w:hAnsi="Times New Roman" w:cs="Times New Roman"/>
          <w:b/>
          <w:bCs/>
          <w:color w:val="000000"/>
          <w:sz w:val="24"/>
          <w:szCs w:val="24"/>
          <w:lang w:val="ru-RU"/>
        </w:rPr>
        <w:t xml:space="preserve"> </w:t>
      </w:r>
    </w:p>
    <w:p w:rsidR="005334A2" w:rsidRPr="005334A2" w:rsidRDefault="005334A2" w:rsidP="005334A2">
      <w:pPr>
        <w:ind w:firstLine="454"/>
        <w:jc w:val="both"/>
        <w:rPr>
          <w:rFonts w:ascii="Times New Roman" w:hAnsi="Times New Roman" w:cs="Times New Roman"/>
          <w:color w:val="000000"/>
          <w:sz w:val="24"/>
          <w:szCs w:val="24"/>
          <w:lang w:val="ru-RU"/>
        </w:rPr>
      </w:pPr>
    </w:p>
    <w:p w:rsidR="005334A2" w:rsidRPr="005334A2" w:rsidRDefault="005334A2" w:rsidP="005334A2">
      <w:pPr>
        <w:jc w:val="both"/>
        <w:rPr>
          <w:rFonts w:ascii="Times New Roman" w:hAnsi="Times New Roman" w:cs="Times New Roman"/>
          <w:color w:val="000000"/>
          <w:sz w:val="24"/>
          <w:szCs w:val="24"/>
          <w:lang w:val="ru-RU"/>
        </w:rPr>
      </w:pPr>
      <w:r w:rsidRPr="005334A2">
        <w:rPr>
          <w:rFonts w:ascii="Times New Roman" w:hAnsi="Times New Roman" w:cs="Times New Roman"/>
          <w:b/>
          <w:color w:val="000000"/>
          <w:sz w:val="24"/>
          <w:szCs w:val="24"/>
          <w:lang w:val="ru-RU"/>
        </w:rPr>
        <w:t xml:space="preserve">Личностные результаты: </w:t>
      </w:r>
      <w:r w:rsidRPr="005334A2">
        <w:rPr>
          <w:rFonts w:ascii="Times New Roman" w:hAnsi="Times New Roman" w:cs="Times New Roman"/>
          <w:color w:val="000000"/>
          <w:sz w:val="24"/>
          <w:szCs w:val="24"/>
          <w:lang w:val="ru-RU"/>
        </w:rPr>
        <w:t xml:space="preserve"> </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-гуманистические и демократические ценностные ориентации, готовность следовать этическим нормам поведения в повседневной жизни;</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-умение оценивать с позиций социальных норм собственные поступки и поступки других людей;</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-эмоционально-ценностное отношение к окружающей среде, необходимости ее сохранения и рационального использования;</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-патриотизм, любовь к своей местности, своему региону, своей стране;</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-уважение к истории, культуре, национальным особенностям, традициям и образу жизни других народов, толерантность;</w:t>
      </w:r>
    </w:p>
    <w:p w:rsidR="005334A2" w:rsidRPr="005334A2" w:rsidRDefault="005334A2" w:rsidP="005334A2">
      <w:pPr>
        <w:ind w:firstLine="851"/>
        <w:jc w:val="both"/>
        <w:rPr>
          <w:rFonts w:ascii="Times New Roman" w:hAnsi="Times New Roman" w:cs="Times New Roman"/>
          <w:b/>
          <w:bCs/>
          <w:color w:val="000000"/>
          <w:sz w:val="24"/>
          <w:szCs w:val="24"/>
          <w:lang w:val="ru-RU"/>
        </w:rPr>
      </w:pPr>
      <w:r w:rsidRPr="005334A2">
        <w:rPr>
          <w:rFonts w:ascii="Times New Roman" w:hAnsi="Times New Roman" w:cs="Times New Roman"/>
          <w:color w:val="000000"/>
          <w:sz w:val="24"/>
          <w:szCs w:val="24"/>
          <w:lang w:val="ru-RU"/>
        </w:rPr>
        <w:t>-готовность к осознанному выбору дальнейшей профессиональной траектории в соответствии с собственными интересами и возможностями;</w:t>
      </w:r>
      <w:r w:rsidRPr="005334A2">
        <w:rPr>
          <w:rFonts w:ascii="Times New Roman" w:hAnsi="Times New Roman" w:cs="Times New Roman"/>
          <w:b/>
          <w:bCs/>
          <w:color w:val="000000"/>
          <w:sz w:val="24"/>
          <w:szCs w:val="24"/>
          <w:lang w:val="ru-RU"/>
        </w:rPr>
        <w:t xml:space="preserve">                                    </w:t>
      </w:r>
    </w:p>
    <w:p w:rsidR="005334A2" w:rsidRPr="005334A2" w:rsidRDefault="005334A2" w:rsidP="005334A2">
      <w:pPr>
        <w:jc w:val="both"/>
        <w:rPr>
          <w:rFonts w:ascii="Times New Roman" w:hAnsi="Times New Roman" w:cs="Times New Roman"/>
          <w:color w:val="000000"/>
          <w:sz w:val="24"/>
          <w:szCs w:val="24"/>
          <w:lang w:val="ru-RU"/>
        </w:rPr>
      </w:pPr>
      <w:r w:rsidRPr="005334A2">
        <w:rPr>
          <w:rFonts w:ascii="Times New Roman" w:hAnsi="Times New Roman" w:cs="Times New Roman"/>
          <w:b/>
          <w:bCs/>
          <w:color w:val="000000"/>
          <w:sz w:val="24"/>
          <w:szCs w:val="24"/>
          <w:lang w:val="ru-RU"/>
        </w:rPr>
        <w:t xml:space="preserve"> Предметные результаты:</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объяснять роль различных источников географической информации.</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-освоение системы географических знаний о природе, населении, хозяйстве  Усть –Донецкого района</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формулировать природные и антропогенные причины изменения окружающей среды;</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выделять, описывать и объяснять существенные признаки географических объектов и явлений.</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находить в различных источниках и анализировать информацию;</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-составлять описания различных объектов на основе анализа разнообразных источников географической информации;</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-использование карт как моделей:</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определять на карте местоположение географических объектов.</w:t>
      </w:r>
    </w:p>
    <w:p w:rsidR="005334A2" w:rsidRPr="005334A2" w:rsidRDefault="005334A2" w:rsidP="005334A2">
      <w:pPr>
        <w:suppressAutoHyphens/>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-понимание смысла собственной действительности:</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использовать знания для осуществления мер по сохранению природы и защите людей от стихийных природных и техногенных явлений;</w:t>
      </w:r>
    </w:p>
    <w:p w:rsidR="005334A2" w:rsidRPr="005334A2" w:rsidRDefault="005334A2" w:rsidP="005334A2">
      <w:pPr>
        <w:ind w:firstLine="851"/>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приводить примеры использования и охраны природных ресурсов, адаптации человека к условиям окружающей среды.</w:t>
      </w:r>
    </w:p>
    <w:p w:rsidR="005334A2" w:rsidRPr="005334A2" w:rsidRDefault="005334A2" w:rsidP="005334A2">
      <w:pPr>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xml:space="preserve">   </w:t>
      </w:r>
      <w:r w:rsidRPr="005334A2">
        <w:rPr>
          <w:rFonts w:ascii="Times New Roman" w:hAnsi="Times New Roman" w:cs="Times New Roman"/>
          <w:b/>
          <w:bCs/>
          <w:color w:val="000000"/>
          <w:sz w:val="24"/>
          <w:szCs w:val="24"/>
          <w:lang w:val="ru-RU"/>
        </w:rPr>
        <w:t>Метапредметными</w:t>
      </w:r>
      <w:r w:rsidRPr="005334A2">
        <w:rPr>
          <w:rFonts w:ascii="Times New Roman" w:hAnsi="Times New Roman" w:cs="Times New Roman"/>
          <w:color w:val="000000"/>
          <w:sz w:val="24"/>
          <w:szCs w:val="24"/>
        </w:rPr>
        <w:t> </w:t>
      </w:r>
      <w:r w:rsidRPr="005334A2">
        <w:rPr>
          <w:rFonts w:ascii="Times New Roman" w:hAnsi="Times New Roman" w:cs="Times New Roman"/>
          <w:color w:val="000000"/>
          <w:sz w:val="24"/>
          <w:szCs w:val="24"/>
          <w:lang w:val="ru-RU"/>
        </w:rPr>
        <w:t>результатами изучения курса  является формирование универсальных учебных действий (УУД).</w:t>
      </w:r>
    </w:p>
    <w:p w:rsidR="005334A2" w:rsidRPr="005334A2" w:rsidRDefault="005334A2" w:rsidP="005334A2">
      <w:pPr>
        <w:ind w:firstLine="454"/>
        <w:jc w:val="both"/>
        <w:rPr>
          <w:rFonts w:ascii="Times New Roman" w:hAnsi="Times New Roman" w:cs="Times New Roman"/>
          <w:b/>
          <w:color w:val="000000"/>
          <w:sz w:val="24"/>
          <w:szCs w:val="24"/>
          <w:lang w:val="ru-RU"/>
        </w:rPr>
      </w:pPr>
      <w:r w:rsidRPr="005334A2">
        <w:rPr>
          <w:rFonts w:ascii="Times New Roman" w:hAnsi="Times New Roman" w:cs="Times New Roman"/>
          <w:b/>
          <w:i/>
          <w:iCs/>
          <w:color w:val="000000"/>
          <w:sz w:val="24"/>
          <w:szCs w:val="24"/>
          <w:u w:val="single"/>
          <w:lang w:val="ru-RU"/>
        </w:rPr>
        <w:t>Регулятивные УУД</w:t>
      </w:r>
      <w:r w:rsidRPr="005334A2">
        <w:rPr>
          <w:rFonts w:ascii="Times New Roman" w:hAnsi="Times New Roman" w:cs="Times New Roman"/>
          <w:b/>
          <w:color w:val="000000"/>
          <w:sz w:val="24"/>
          <w:szCs w:val="24"/>
          <w:lang w:val="ru-RU"/>
        </w:rPr>
        <w:t>:</w:t>
      </w:r>
    </w:p>
    <w:p w:rsidR="005334A2" w:rsidRPr="005334A2" w:rsidRDefault="005334A2" w:rsidP="005334A2">
      <w:pPr>
        <w:ind w:firstLine="454"/>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способность к самостоятельному приобретению новых знаний и практических умений, умения управлять своей познавательной деятельностью;</w:t>
      </w:r>
    </w:p>
    <w:p w:rsidR="005334A2" w:rsidRPr="005334A2" w:rsidRDefault="005334A2" w:rsidP="005334A2">
      <w:pPr>
        <w:ind w:firstLine="454"/>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-самостоятельно обнаруживать и формулировать учебную проблему, определять цель учебной деятельности, выбирать тему проекта;</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xml:space="preserve">-выдвигать версии решения проблемы, осознавать конечный результат, выбирать из предложенных и искать самостоятельно </w:t>
      </w:r>
      <w:r w:rsidRPr="005334A2">
        <w:rPr>
          <w:rFonts w:ascii="Times New Roman" w:hAnsi="Times New Roman" w:cs="Times New Roman"/>
          <w:color w:val="000000"/>
          <w:sz w:val="24"/>
          <w:szCs w:val="24"/>
        </w:rPr>
        <w:t> </w:t>
      </w:r>
      <w:r w:rsidRPr="005334A2">
        <w:rPr>
          <w:rFonts w:ascii="Times New Roman" w:hAnsi="Times New Roman" w:cs="Times New Roman"/>
          <w:color w:val="000000"/>
          <w:sz w:val="24"/>
          <w:szCs w:val="24"/>
          <w:lang w:val="ru-RU"/>
        </w:rPr>
        <w:t>средства достижения цели;</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-составлять (индивидуально или в группе) план решения проблемы (выполнения проекта);</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-работая по плану, сверять свои действия с целью и, при необходимости, исправлять ошибки самостоятельно;</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-в диалоге с учителем совершенствовать самостоятельно выработанные критерии оценки.</w:t>
      </w:r>
    </w:p>
    <w:p w:rsidR="005334A2" w:rsidRPr="005334A2" w:rsidRDefault="005334A2" w:rsidP="005334A2">
      <w:pPr>
        <w:jc w:val="both"/>
        <w:rPr>
          <w:rFonts w:ascii="Times New Roman" w:hAnsi="Times New Roman" w:cs="Times New Roman"/>
          <w:b/>
          <w:color w:val="000000"/>
          <w:sz w:val="24"/>
          <w:szCs w:val="24"/>
          <w:lang w:val="ru-RU"/>
        </w:rPr>
      </w:pPr>
      <w:r w:rsidRPr="005334A2">
        <w:rPr>
          <w:rFonts w:ascii="Times New Roman" w:hAnsi="Times New Roman" w:cs="Times New Roman"/>
          <w:b/>
          <w:i/>
          <w:iCs/>
          <w:color w:val="000000"/>
          <w:sz w:val="24"/>
          <w:szCs w:val="24"/>
          <w:u w:val="single"/>
          <w:lang w:val="ru-RU"/>
        </w:rPr>
        <w:t>Познавательные УУД:</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-анализировать, сравнивать, классифицировать и обобщать факты и явления, выявлять причины и следствия простых явлений;</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-строить логическое рассуждение, включающее установление причинно-следственных связей;</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-создавать схематические модели с выделением существенных характеристик объекта;</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 xml:space="preserve">-составлять тезисы, различные виды планов (простых, сложных и т.п.);            преобразовывать информацию </w:t>
      </w:r>
      <w:r w:rsidRPr="005334A2">
        <w:rPr>
          <w:rFonts w:ascii="Times New Roman" w:hAnsi="Times New Roman" w:cs="Times New Roman"/>
          <w:color w:val="000000"/>
          <w:sz w:val="24"/>
          <w:szCs w:val="24"/>
        </w:rPr>
        <w:t> </w:t>
      </w:r>
      <w:r w:rsidRPr="005334A2">
        <w:rPr>
          <w:rFonts w:ascii="Times New Roman" w:hAnsi="Times New Roman" w:cs="Times New Roman"/>
          <w:color w:val="000000"/>
          <w:sz w:val="24"/>
          <w:szCs w:val="24"/>
          <w:lang w:val="ru-RU"/>
        </w:rPr>
        <w:t>из одного вида в другой (таблицу в текст и пр.);</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-вычитывать все уровни текстовой информации;</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-уметь определять возможные источники необходимых сведений, производить поиск информации.</w:t>
      </w:r>
    </w:p>
    <w:p w:rsidR="005334A2" w:rsidRPr="005334A2" w:rsidRDefault="005334A2" w:rsidP="005334A2">
      <w:pPr>
        <w:jc w:val="both"/>
        <w:rPr>
          <w:rFonts w:ascii="Times New Roman" w:hAnsi="Times New Roman" w:cs="Times New Roman"/>
          <w:b/>
          <w:color w:val="000000"/>
          <w:sz w:val="24"/>
          <w:szCs w:val="24"/>
          <w:lang w:val="ru-RU"/>
        </w:rPr>
      </w:pPr>
      <w:r w:rsidRPr="005334A2">
        <w:rPr>
          <w:rFonts w:ascii="Times New Roman" w:hAnsi="Times New Roman" w:cs="Times New Roman"/>
          <w:b/>
          <w:i/>
          <w:iCs/>
          <w:color w:val="000000"/>
          <w:sz w:val="24"/>
          <w:szCs w:val="24"/>
          <w:u w:val="single"/>
          <w:lang w:val="ru-RU"/>
        </w:rPr>
        <w:t>Коммуникативные УУД:</w:t>
      </w:r>
    </w:p>
    <w:p w:rsidR="005334A2" w:rsidRPr="005334A2" w:rsidRDefault="005334A2" w:rsidP="005334A2">
      <w:pPr>
        <w:suppressAutoHyphens/>
        <w:jc w:val="both"/>
        <w:rPr>
          <w:rFonts w:ascii="Times New Roman" w:hAnsi="Times New Roman" w:cs="Times New Roman"/>
          <w:color w:val="000000"/>
          <w:sz w:val="24"/>
          <w:szCs w:val="24"/>
          <w:lang w:val="ru-RU"/>
        </w:rPr>
      </w:pPr>
      <w:r w:rsidRPr="005334A2">
        <w:rPr>
          <w:rFonts w:ascii="Times New Roman" w:hAnsi="Times New Roman" w:cs="Times New Roman"/>
          <w:color w:val="000000"/>
          <w:sz w:val="24"/>
          <w:szCs w:val="24"/>
          <w:lang w:val="ru-RU"/>
        </w:rPr>
        <w:t>-самостоятельно организовывать учебное взаимодействие в группе (определять общие цели, распределять роли, договариваться друг с другом и т.д.);                           -</w:t>
      </w:r>
      <w:r w:rsidRPr="005334A2">
        <w:rPr>
          <w:rStyle w:val="c0"/>
          <w:rFonts w:ascii="Times New Roman" w:hAnsi="Times New Roman" w:cs="Times New Roman"/>
          <w:color w:val="000000"/>
          <w:sz w:val="24"/>
          <w:szCs w:val="24"/>
          <w:lang w:val="ru-RU"/>
        </w:rPr>
        <w:t>отстаивать свою точку зрения, приводить аргументы, подтверждая их фактами;</w:t>
      </w:r>
      <w:r w:rsidRPr="005334A2">
        <w:rPr>
          <w:rFonts w:ascii="Times New Roman" w:hAnsi="Times New Roman" w:cs="Times New Roman"/>
          <w:color w:val="000000"/>
          <w:sz w:val="24"/>
          <w:szCs w:val="24"/>
          <w:lang w:val="ru-RU"/>
        </w:rPr>
        <w:cr/>
        <w:t>-</w:t>
      </w:r>
      <w:r w:rsidRPr="005334A2">
        <w:rPr>
          <w:rStyle w:val="c0"/>
          <w:rFonts w:ascii="Times New Roman" w:hAnsi="Times New Roman" w:cs="Times New Roman"/>
          <w:color w:val="000000"/>
          <w:sz w:val="24"/>
          <w:szCs w:val="24"/>
          <w:lang w:val="ru-RU"/>
        </w:rPr>
        <w:t xml:space="preserve">в дискуссии уметь выдвинуть контраргументы, перефразировать свою мысль             </w:t>
      </w:r>
      <w:r w:rsidRPr="005334A2">
        <w:rPr>
          <w:rFonts w:ascii="Times New Roman" w:hAnsi="Times New Roman" w:cs="Times New Roman"/>
          <w:color w:val="000000"/>
          <w:sz w:val="24"/>
          <w:szCs w:val="24"/>
          <w:lang w:val="ru-RU"/>
        </w:rPr>
        <w:t>-</w:t>
      </w:r>
      <w:r w:rsidRPr="005334A2">
        <w:rPr>
          <w:rStyle w:val="c0"/>
          <w:rFonts w:ascii="Times New Roman" w:hAnsi="Times New Roman" w:cs="Times New Roman"/>
          <w:color w:val="000000"/>
          <w:sz w:val="24"/>
          <w:szCs w:val="24"/>
          <w:lang w:val="ru-RU"/>
        </w:rPr>
        <w:t>учиться критично относиться к своему мнению, с достоинством признавать ошибочность своего мнения (если оно таково) и корректировать его.</w:t>
      </w:r>
      <w:r w:rsidRPr="005334A2">
        <w:rPr>
          <w:rFonts w:ascii="Times New Roman" w:hAnsi="Times New Roman" w:cs="Times New Roman"/>
          <w:color w:val="000000"/>
          <w:sz w:val="24"/>
          <w:szCs w:val="24"/>
          <w:lang w:val="ru-RU"/>
        </w:rPr>
        <w:cr/>
      </w:r>
    </w:p>
    <w:p w:rsidR="005334A2" w:rsidRPr="005334A2" w:rsidRDefault="005334A2" w:rsidP="005334A2">
      <w:pPr>
        <w:tabs>
          <w:tab w:val="left" w:pos="2865"/>
        </w:tabs>
        <w:suppressAutoHyphens/>
        <w:jc w:val="both"/>
        <w:rPr>
          <w:rFonts w:ascii="Times New Roman" w:hAnsi="Times New Roman" w:cs="Times New Roman"/>
          <w:b/>
          <w:sz w:val="24"/>
          <w:szCs w:val="24"/>
          <w:lang w:val="ru-RU"/>
        </w:rPr>
      </w:pPr>
      <w:r w:rsidRPr="005334A2">
        <w:rPr>
          <w:rFonts w:ascii="Times New Roman" w:hAnsi="Times New Roman" w:cs="Times New Roman"/>
          <w:b/>
          <w:sz w:val="24"/>
          <w:szCs w:val="24"/>
          <w:lang w:val="ru-RU"/>
        </w:rPr>
        <w:t>Содержание   курса</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b/>
          <w:sz w:val="24"/>
          <w:szCs w:val="24"/>
          <w:lang w:val="ru-RU" w:bidi="en-US"/>
        </w:rPr>
        <w:t xml:space="preserve">    Раздел 1. Географическое положение Усть-Донецкого района (2 ч.)</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sz w:val="24"/>
          <w:szCs w:val="24"/>
          <w:lang w:val="ru-RU" w:bidi="en-US"/>
        </w:rPr>
        <w:t>Усть-Донецкий район на карте области, страны.</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b/>
          <w:sz w:val="24"/>
          <w:szCs w:val="24"/>
          <w:lang w:val="ru-RU" w:bidi="en-US"/>
        </w:rPr>
        <w:t xml:space="preserve">       Раздел 2. Природа Усть-Донецкого района (13 ч.)</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sz w:val="24"/>
          <w:szCs w:val="24"/>
          <w:lang w:val="ru-RU" w:bidi="en-US"/>
        </w:rPr>
        <w:t xml:space="preserve"> </w:t>
      </w:r>
      <w:r w:rsidRPr="005334A2">
        <w:rPr>
          <w:rFonts w:ascii="Times New Roman" w:hAnsi="Times New Roman" w:cs="Times New Roman"/>
          <w:i/>
          <w:sz w:val="24"/>
          <w:szCs w:val="24"/>
          <w:lang w:val="ru-RU" w:bidi="en-US"/>
        </w:rPr>
        <w:t>Рельеф и недра.</w:t>
      </w:r>
      <w:r w:rsidRPr="005334A2">
        <w:rPr>
          <w:rFonts w:ascii="Times New Roman" w:hAnsi="Times New Roman" w:cs="Times New Roman"/>
          <w:sz w:val="24"/>
          <w:szCs w:val="24"/>
          <w:lang w:val="ru-RU" w:bidi="en-US"/>
        </w:rPr>
        <w:t xml:space="preserve"> Основные формы рельефа, их происхождение и изменение. Влияние рельефа на другие особенности природы, хозяйство и жизнь людей. </w:t>
      </w:r>
      <w:r w:rsidRPr="005334A2">
        <w:rPr>
          <w:rFonts w:ascii="Times New Roman" w:hAnsi="Times New Roman" w:cs="Times New Roman"/>
          <w:i/>
          <w:sz w:val="24"/>
          <w:szCs w:val="24"/>
          <w:lang w:val="ru-RU" w:bidi="en-US"/>
        </w:rPr>
        <w:t>Климат.</w:t>
      </w:r>
      <w:r w:rsidRPr="005334A2">
        <w:rPr>
          <w:rFonts w:ascii="Times New Roman" w:hAnsi="Times New Roman" w:cs="Times New Roman"/>
          <w:sz w:val="24"/>
          <w:szCs w:val="24"/>
          <w:lang w:val="ru-RU" w:bidi="en-US"/>
        </w:rPr>
        <w:t xml:space="preserve"> Климатообразующие факторы и климатические показатели. Опасные явления природы. Анализ агроклиматических ресурсов Усть-Донецкого района. Охрана атмосферного воздуха от загрязнения. </w:t>
      </w:r>
      <w:r w:rsidRPr="005334A2">
        <w:rPr>
          <w:rFonts w:ascii="Times New Roman" w:hAnsi="Times New Roman" w:cs="Times New Roman"/>
          <w:i/>
          <w:sz w:val="24"/>
          <w:szCs w:val="24"/>
          <w:lang w:val="ru-RU" w:bidi="en-US"/>
        </w:rPr>
        <w:t>Внутренние воды.</w:t>
      </w:r>
      <w:r w:rsidRPr="005334A2">
        <w:rPr>
          <w:rFonts w:ascii="Times New Roman" w:hAnsi="Times New Roman" w:cs="Times New Roman"/>
          <w:sz w:val="24"/>
          <w:szCs w:val="24"/>
          <w:lang w:val="ru-RU" w:bidi="en-US"/>
        </w:rPr>
        <w:t xml:space="preserve"> Виды внутренних вод. Использование и охрана водных ресурсов. </w:t>
      </w:r>
      <w:r w:rsidRPr="005334A2">
        <w:rPr>
          <w:rFonts w:ascii="Times New Roman" w:hAnsi="Times New Roman" w:cs="Times New Roman"/>
          <w:i/>
          <w:sz w:val="24"/>
          <w:szCs w:val="24"/>
          <w:lang w:val="ru-RU" w:bidi="en-US"/>
        </w:rPr>
        <w:t xml:space="preserve">Почвы. </w:t>
      </w:r>
      <w:r w:rsidRPr="005334A2">
        <w:rPr>
          <w:rFonts w:ascii="Times New Roman" w:hAnsi="Times New Roman" w:cs="Times New Roman"/>
          <w:sz w:val="24"/>
          <w:szCs w:val="24"/>
          <w:lang w:val="ru-RU" w:bidi="en-US"/>
        </w:rPr>
        <w:t>Почвообразующие факторы и основные типы почв, использование и охрана почв</w:t>
      </w:r>
      <w:r w:rsidRPr="005334A2">
        <w:rPr>
          <w:rFonts w:ascii="Times New Roman" w:hAnsi="Times New Roman" w:cs="Times New Roman"/>
          <w:i/>
          <w:sz w:val="24"/>
          <w:szCs w:val="24"/>
          <w:lang w:val="ru-RU" w:bidi="en-US"/>
        </w:rPr>
        <w:t>. Растительный и животный мир.</w:t>
      </w:r>
      <w:r w:rsidRPr="005334A2">
        <w:rPr>
          <w:rFonts w:ascii="Times New Roman" w:hAnsi="Times New Roman" w:cs="Times New Roman"/>
          <w:sz w:val="24"/>
          <w:szCs w:val="24"/>
          <w:lang w:val="ru-RU" w:bidi="en-US"/>
        </w:rPr>
        <w:t xml:space="preserve"> Зональные и азональные типы растительности, их размещение, особенности животного мира. Редкие растения и животные.</w:t>
      </w:r>
      <w:r w:rsidRPr="005334A2">
        <w:rPr>
          <w:rFonts w:ascii="Times New Roman" w:hAnsi="Times New Roman" w:cs="Times New Roman"/>
          <w:b/>
          <w:sz w:val="24"/>
          <w:szCs w:val="24"/>
          <w:lang w:val="ru-RU" w:bidi="en-US"/>
        </w:rPr>
        <w:t xml:space="preserve"> </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b/>
          <w:sz w:val="24"/>
          <w:szCs w:val="24"/>
          <w:lang w:val="ru-RU" w:bidi="en-US"/>
        </w:rPr>
        <w:t xml:space="preserve">  Раздел 3. История освоения территории (2 ч.)</w:t>
      </w:r>
    </w:p>
    <w:p w:rsidR="005334A2" w:rsidRPr="005334A2" w:rsidRDefault="005334A2" w:rsidP="005334A2">
      <w:pPr>
        <w:jc w:val="both"/>
        <w:rPr>
          <w:rFonts w:ascii="Times New Roman" w:hAnsi="Times New Roman" w:cs="Times New Roman"/>
          <w:sz w:val="24"/>
          <w:szCs w:val="24"/>
          <w:lang w:val="ru-RU" w:bidi="en-US"/>
        </w:rPr>
      </w:pPr>
      <w:r w:rsidRPr="005334A2">
        <w:rPr>
          <w:rFonts w:ascii="Times New Roman" w:hAnsi="Times New Roman" w:cs="Times New Roman"/>
          <w:sz w:val="24"/>
          <w:szCs w:val="24"/>
          <w:lang w:val="ru-RU" w:bidi="en-US"/>
        </w:rPr>
        <w:t xml:space="preserve"> Основные этапы заселения и освоения территории  района. Памятные даты истории и культуры.</w:t>
      </w:r>
    </w:p>
    <w:p w:rsidR="005334A2" w:rsidRPr="005334A2" w:rsidRDefault="005334A2" w:rsidP="005334A2">
      <w:pPr>
        <w:jc w:val="both"/>
        <w:rPr>
          <w:rFonts w:ascii="Times New Roman" w:hAnsi="Times New Roman" w:cs="Times New Roman"/>
          <w:sz w:val="24"/>
          <w:szCs w:val="24"/>
          <w:lang w:val="ru-RU" w:bidi="en-US"/>
        </w:rPr>
      </w:pPr>
      <w:r w:rsidRPr="005334A2">
        <w:rPr>
          <w:rFonts w:ascii="Times New Roman" w:hAnsi="Times New Roman" w:cs="Times New Roman"/>
          <w:b/>
          <w:sz w:val="24"/>
          <w:szCs w:val="24"/>
          <w:lang w:val="ru-RU" w:bidi="en-US"/>
        </w:rPr>
        <w:t xml:space="preserve">     Раздел 4. Общая характеристика населения и хозяйства района (8 ч.)</w:t>
      </w:r>
      <w:r w:rsidRPr="005334A2">
        <w:rPr>
          <w:rFonts w:ascii="Times New Roman" w:hAnsi="Times New Roman" w:cs="Times New Roman"/>
          <w:sz w:val="24"/>
          <w:szCs w:val="24"/>
          <w:lang w:val="ru-RU" w:bidi="en-US"/>
        </w:rPr>
        <w:t xml:space="preserve"> </w:t>
      </w:r>
      <w:r w:rsidRPr="005334A2">
        <w:rPr>
          <w:rFonts w:ascii="Times New Roman" w:hAnsi="Times New Roman" w:cs="Times New Roman"/>
          <w:i/>
          <w:sz w:val="24"/>
          <w:szCs w:val="24"/>
          <w:lang w:val="ru-RU" w:bidi="en-US"/>
        </w:rPr>
        <w:t>Население.</w:t>
      </w:r>
      <w:r w:rsidRPr="005334A2">
        <w:rPr>
          <w:rFonts w:ascii="Times New Roman" w:hAnsi="Times New Roman" w:cs="Times New Roman"/>
          <w:sz w:val="24"/>
          <w:szCs w:val="24"/>
          <w:lang w:val="ru-RU" w:bidi="en-US"/>
        </w:rPr>
        <w:t xml:space="preserve"> Численность, размещение, национальный состав, религии. Понятие о демографической ситуации района, трудовые ресурсы.  </w:t>
      </w:r>
      <w:r w:rsidRPr="005334A2">
        <w:rPr>
          <w:rFonts w:ascii="Times New Roman" w:hAnsi="Times New Roman" w:cs="Times New Roman"/>
          <w:i/>
          <w:sz w:val="24"/>
          <w:szCs w:val="24"/>
          <w:lang w:val="ru-RU" w:bidi="en-US"/>
        </w:rPr>
        <w:t>Хозяйство.</w:t>
      </w:r>
      <w:r w:rsidRPr="005334A2">
        <w:rPr>
          <w:rFonts w:ascii="Times New Roman" w:hAnsi="Times New Roman" w:cs="Times New Roman"/>
          <w:sz w:val="24"/>
          <w:szCs w:val="24"/>
          <w:lang w:val="ru-RU" w:bidi="en-US"/>
        </w:rPr>
        <w:t xml:space="preserve"> Виды хозяйственной деятельности населения на разных этапах развития района. Сельское хозяйство района. Промышленность. Сфера услуг. Виды транспорта, важнейшие транспортные магистрали и узлы. Перспективы развития района. </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b/>
          <w:sz w:val="24"/>
          <w:szCs w:val="24"/>
          <w:lang w:val="ru-RU" w:bidi="en-US"/>
        </w:rPr>
        <w:t xml:space="preserve">   Раздел 5. Экологические проблемы и охрана природы</w:t>
      </w:r>
      <w:r w:rsidRPr="005334A2">
        <w:rPr>
          <w:rFonts w:ascii="Times New Roman" w:hAnsi="Times New Roman" w:cs="Times New Roman"/>
          <w:sz w:val="24"/>
          <w:szCs w:val="24"/>
          <w:lang w:val="ru-RU" w:bidi="en-US"/>
        </w:rPr>
        <w:t xml:space="preserve"> </w:t>
      </w:r>
      <w:r w:rsidRPr="005334A2">
        <w:rPr>
          <w:rFonts w:ascii="Times New Roman" w:hAnsi="Times New Roman" w:cs="Times New Roman"/>
          <w:b/>
          <w:sz w:val="24"/>
          <w:szCs w:val="24"/>
          <w:lang w:val="ru-RU" w:bidi="en-US"/>
        </w:rPr>
        <w:t>(4 ч.)</w:t>
      </w:r>
    </w:p>
    <w:p w:rsidR="005334A2" w:rsidRPr="005334A2" w:rsidRDefault="005334A2" w:rsidP="005334A2">
      <w:pPr>
        <w:jc w:val="both"/>
        <w:rPr>
          <w:rFonts w:ascii="Times New Roman" w:hAnsi="Times New Roman" w:cs="Times New Roman"/>
          <w:sz w:val="24"/>
          <w:szCs w:val="24"/>
          <w:lang w:val="ru-RU" w:bidi="en-US"/>
        </w:rPr>
      </w:pPr>
      <w:r w:rsidRPr="005334A2">
        <w:rPr>
          <w:rFonts w:ascii="Times New Roman" w:hAnsi="Times New Roman" w:cs="Times New Roman"/>
          <w:sz w:val="24"/>
          <w:szCs w:val="24"/>
          <w:lang w:val="ru-RU" w:bidi="en-US"/>
        </w:rPr>
        <w:t xml:space="preserve">Виды загрязнений: промышленное, сельскохозяйственное, транспортное, бытовое. Главные экологические проблемы района и пути их решения. Особо охраняемые природные территории района. </w:t>
      </w:r>
    </w:p>
    <w:p w:rsidR="005334A2" w:rsidRPr="005334A2" w:rsidRDefault="005334A2" w:rsidP="005334A2">
      <w:pPr>
        <w:jc w:val="both"/>
        <w:rPr>
          <w:rFonts w:ascii="Times New Roman" w:hAnsi="Times New Roman" w:cs="Times New Roman"/>
          <w:b/>
          <w:sz w:val="24"/>
          <w:szCs w:val="24"/>
          <w:lang w:val="ru-RU" w:bidi="en-US"/>
        </w:rPr>
      </w:pPr>
      <w:r w:rsidRPr="005334A2">
        <w:rPr>
          <w:rFonts w:ascii="Times New Roman" w:hAnsi="Times New Roman" w:cs="Times New Roman"/>
          <w:b/>
          <w:sz w:val="24"/>
          <w:szCs w:val="24"/>
          <w:lang w:val="ru-RU" w:bidi="en-US"/>
        </w:rPr>
        <w:t xml:space="preserve">  Раздел 6. Экскурсии (6 ч.)</w:t>
      </w:r>
    </w:p>
    <w:p w:rsidR="005334A2" w:rsidRPr="005334A2" w:rsidRDefault="005334A2" w:rsidP="005334A2">
      <w:pPr>
        <w:adjustRightInd w:val="0"/>
        <w:ind w:left="-284"/>
        <w:jc w:val="both"/>
        <w:rPr>
          <w:rFonts w:ascii="Times New Roman" w:eastAsia="Calibri" w:hAnsi="Times New Roman" w:cs="Times New Roman"/>
          <w:sz w:val="24"/>
          <w:szCs w:val="24"/>
          <w:lang w:val="ru-RU" w:eastAsia="ar-SA"/>
        </w:rPr>
        <w:sectPr w:rsidR="005334A2" w:rsidRPr="005334A2" w:rsidSect="00D66F83">
          <w:footerReference w:type="default" r:id="rId8"/>
          <w:pgSz w:w="11906" w:h="16838"/>
          <w:pgMar w:top="1134" w:right="850" w:bottom="1134" w:left="1701" w:header="0" w:footer="340" w:gutter="0"/>
          <w:pgNumType w:start="1" w:chapStyle="1"/>
          <w:cols w:space="708"/>
          <w:docGrid w:linePitch="360"/>
        </w:sectPr>
      </w:pPr>
      <w:r w:rsidRPr="005334A2">
        <w:rPr>
          <w:rFonts w:ascii="Times New Roman" w:hAnsi="Times New Roman" w:cs="Times New Roman"/>
          <w:b/>
          <w:sz w:val="24"/>
          <w:szCs w:val="24"/>
          <w:lang w:val="ru-RU" w:bidi="en-US"/>
        </w:rPr>
        <w:t xml:space="preserve">          </w:t>
      </w:r>
    </w:p>
    <w:p w:rsidR="005334A2" w:rsidRPr="005334A2" w:rsidRDefault="005334A2" w:rsidP="005334A2">
      <w:pPr>
        <w:jc w:val="both"/>
        <w:rPr>
          <w:rFonts w:ascii="Times New Roman" w:hAnsi="Times New Roman" w:cs="Times New Roman"/>
          <w:sz w:val="24"/>
          <w:szCs w:val="24"/>
          <w:lang w:val="ru-RU"/>
        </w:rPr>
        <w:sectPr w:rsidR="005334A2" w:rsidRPr="005334A2" w:rsidSect="00D66F83">
          <w:type w:val="continuous"/>
          <w:pgSz w:w="11906" w:h="16838"/>
          <w:pgMar w:top="340" w:right="566" w:bottom="340" w:left="1134" w:header="0" w:footer="340" w:gutter="0"/>
          <w:pgNumType w:start="1" w:chapStyle="1"/>
          <w:cols w:space="708"/>
          <w:docGrid w:linePitch="360"/>
        </w:sectPr>
      </w:pPr>
    </w:p>
    <w:p w:rsidR="00E77103" w:rsidRPr="00D66F83" w:rsidRDefault="00E77103" w:rsidP="00B91933">
      <w:pPr>
        <w:rPr>
          <w:rFonts w:ascii="Times New Roman" w:hAnsi="Times New Roman" w:cs="Times New Roman"/>
          <w:sz w:val="28"/>
          <w:szCs w:val="28"/>
          <w:lang w:val="ru-RU"/>
        </w:rPr>
      </w:pPr>
      <w:r w:rsidRPr="00D66F83">
        <w:rPr>
          <w:rFonts w:ascii="Times New Roman" w:hAnsi="Times New Roman" w:cs="Times New Roman"/>
          <w:sz w:val="28"/>
          <w:szCs w:val="28"/>
          <w:lang w:val="ru-RU"/>
        </w:rPr>
        <w:t>2.1.16</w:t>
      </w:r>
      <w:r w:rsidR="003C3EDF" w:rsidRPr="00D66F83">
        <w:rPr>
          <w:rFonts w:ascii="Times New Roman" w:hAnsi="Times New Roman" w:cs="Times New Roman"/>
          <w:sz w:val="28"/>
          <w:szCs w:val="28"/>
          <w:lang w:val="ru-RU"/>
        </w:rPr>
        <w:t xml:space="preserve">. </w:t>
      </w:r>
      <w:r w:rsidRPr="00D66F83">
        <w:rPr>
          <w:rFonts w:ascii="Times New Roman" w:hAnsi="Times New Roman" w:cs="Times New Roman"/>
          <w:sz w:val="28"/>
          <w:szCs w:val="28"/>
          <w:lang w:val="ru-RU"/>
        </w:rPr>
        <w:t>Курсы внеурочной деятельности социального направления</w:t>
      </w:r>
    </w:p>
    <w:p w:rsidR="00D66F83" w:rsidRPr="00D66F83" w:rsidRDefault="00D66F83" w:rsidP="00D66F83">
      <w:pPr>
        <w:rPr>
          <w:rFonts w:ascii="Times New Roman" w:hAnsi="Times New Roman" w:cs="Times New Roman"/>
          <w:b/>
          <w:sz w:val="24"/>
          <w:szCs w:val="24"/>
          <w:lang w:val="ru-RU"/>
        </w:rPr>
      </w:pPr>
      <w:r w:rsidRPr="00D66F83">
        <w:rPr>
          <w:rFonts w:ascii="Times New Roman" w:hAnsi="Times New Roman" w:cs="Times New Roman"/>
          <w:b/>
          <w:sz w:val="24"/>
          <w:szCs w:val="24"/>
          <w:lang w:val="ru-RU"/>
        </w:rPr>
        <w:t>1. «Россия – мои горизонты»</w:t>
      </w:r>
    </w:p>
    <w:p w:rsidR="00D66F83" w:rsidRPr="00D66F83" w:rsidRDefault="00D66F83" w:rsidP="00D66F83">
      <w:pPr>
        <w:pStyle w:val="2"/>
        <w:shd w:val="clear" w:color="auto" w:fill="FFFFFF"/>
        <w:spacing w:before="0"/>
        <w:jc w:val="both"/>
        <w:textAlignment w:val="baseline"/>
        <w:rPr>
          <w:rFonts w:ascii="Times New Roman" w:hAnsi="Times New Roman" w:cs="Times New Roman"/>
          <w:caps/>
          <w:color w:val="auto"/>
          <w:sz w:val="24"/>
          <w:szCs w:val="24"/>
          <w:lang w:val="ru-RU"/>
        </w:rPr>
      </w:pPr>
      <w:r w:rsidRPr="00D66F83">
        <w:rPr>
          <w:rFonts w:ascii="Times New Roman" w:hAnsi="Times New Roman" w:cs="Times New Roman"/>
          <w:caps/>
          <w:color w:val="auto"/>
          <w:sz w:val="24"/>
          <w:szCs w:val="24"/>
          <w:lang w:val="ru-RU"/>
        </w:rPr>
        <w:t>ЦЕЛИ И ЗАДАЧИ КУРСА «РОССИЯ — МОИ ГОРИЗОНТЫ»</w:t>
      </w:r>
    </w:p>
    <w:p w:rsidR="00D66F83" w:rsidRPr="00D66F83" w:rsidRDefault="00D66F83" w:rsidP="00486A1C">
      <w:pPr>
        <w:widowControl/>
        <w:numPr>
          <w:ilvl w:val="0"/>
          <w:numId w:val="77"/>
        </w:numPr>
        <w:shd w:val="clear" w:color="auto" w:fill="FFFFFF"/>
        <w:autoSpaceDE/>
        <w:autoSpaceDN/>
        <w:ind w:left="552"/>
        <w:jc w:val="both"/>
        <w:textAlignment w:val="baseline"/>
        <w:rPr>
          <w:rFonts w:ascii="Times New Roman" w:hAnsi="Times New Roman" w:cs="Times New Roman"/>
          <w:sz w:val="24"/>
          <w:szCs w:val="24"/>
          <w:lang w:val="ru-RU"/>
        </w:rPr>
      </w:pPr>
      <w:r w:rsidRPr="00D66F83">
        <w:rPr>
          <w:rFonts w:ascii="Times New Roman" w:hAnsi="Times New Roman" w:cs="Times New Roman"/>
          <w:sz w:val="24"/>
          <w:szCs w:val="24"/>
          <w:lang w:val="ru-RU"/>
        </w:rPr>
        <w:t>популяризация культуры труда, связь выбора профессии с персональным счастьем и развитием экономики страны;</w:t>
      </w:r>
    </w:p>
    <w:p w:rsidR="00D66F83" w:rsidRPr="00D66F83" w:rsidRDefault="00D66F83" w:rsidP="00486A1C">
      <w:pPr>
        <w:widowControl/>
        <w:numPr>
          <w:ilvl w:val="0"/>
          <w:numId w:val="77"/>
        </w:numPr>
        <w:shd w:val="clear" w:color="auto" w:fill="FFFFFF"/>
        <w:autoSpaceDE/>
        <w:autoSpaceDN/>
        <w:ind w:left="552"/>
        <w:jc w:val="both"/>
        <w:textAlignment w:val="baseline"/>
        <w:rPr>
          <w:rFonts w:ascii="Times New Roman" w:hAnsi="Times New Roman" w:cs="Times New Roman"/>
          <w:sz w:val="24"/>
          <w:szCs w:val="24"/>
          <w:lang w:val="ru-RU"/>
        </w:rPr>
      </w:pPr>
      <w:r w:rsidRPr="00D66F83">
        <w:rPr>
          <w:rFonts w:ascii="Times New Roman" w:hAnsi="Times New Roman" w:cs="Times New Roman"/>
          <w:sz w:val="24"/>
          <w:szCs w:val="24"/>
          <w:lang w:val="ru-RU"/>
        </w:rPr>
        <w:t>формирование представлений о развитии и достижениях страны, знакомство с отраслями экономики;</w:t>
      </w:r>
    </w:p>
    <w:p w:rsidR="00D66F83" w:rsidRPr="00D66F83" w:rsidRDefault="00D66F83" w:rsidP="00486A1C">
      <w:pPr>
        <w:widowControl/>
        <w:numPr>
          <w:ilvl w:val="0"/>
          <w:numId w:val="77"/>
        </w:numPr>
        <w:shd w:val="clear" w:color="auto" w:fill="FFFFFF"/>
        <w:autoSpaceDE/>
        <w:autoSpaceDN/>
        <w:ind w:left="552"/>
        <w:jc w:val="both"/>
        <w:textAlignment w:val="baseline"/>
        <w:rPr>
          <w:rFonts w:ascii="Times New Roman" w:hAnsi="Times New Roman" w:cs="Times New Roman"/>
          <w:sz w:val="24"/>
          <w:szCs w:val="24"/>
          <w:lang w:val="ru-RU"/>
        </w:rPr>
      </w:pPr>
      <w:r w:rsidRPr="00D66F83">
        <w:rPr>
          <w:rFonts w:ascii="Times New Roman" w:hAnsi="Times New Roman" w:cs="Times New Roman"/>
          <w:sz w:val="24"/>
          <w:szCs w:val="24"/>
          <w:lang w:val="ru-RU"/>
        </w:rPr>
        <w:t>знакомство с миром профессий, профессиональными навыками и качествами, системой профессионального образования в стране;</w:t>
      </w:r>
    </w:p>
    <w:p w:rsidR="00D66F83" w:rsidRPr="00D66F83" w:rsidRDefault="00D66F83" w:rsidP="00486A1C">
      <w:pPr>
        <w:widowControl/>
        <w:numPr>
          <w:ilvl w:val="0"/>
          <w:numId w:val="77"/>
        </w:numPr>
        <w:shd w:val="clear" w:color="auto" w:fill="FFFFFF"/>
        <w:autoSpaceDE/>
        <w:autoSpaceDN/>
        <w:ind w:left="552"/>
        <w:jc w:val="both"/>
        <w:textAlignment w:val="baseline"/>
        <w:rPr>
          <w:rFonts w:ascii="Times New Roman" w:hAnsi="Times New Roman" w:cs="Times New Roman"/>
          <w:sz w:val="24"/>
          <w:szCs w:val="24"/>
          <w:lang w:val="ru-RU"/>
        </w:rPr>
      </w:pPr>
      <w:r w:rsidRPr="00D66F83">
        <w:rPr>
          <w:rFonts w:ascii="Times New Roman" w:hAnsi="Times New Roman" w:cs="Times New Roman"/>
          <w:sz w:val="24"/>
          <w:szCs w:val="24"/>
          <w:lang w:val="ru-RU"/>
        </w:rPr>
        <w:t>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b/>
          <w:bCs/>
          <w:color w:val="000000"/>
          <w:sz w:val="23"/>
          <w:szCs w:val="23"/>
          <w:lang w:val="ru-RU" w:eastAsia="ru-RU"/>
        </w:rPr>
        <w:t>Личностные результаты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гражданского воспитания:</w:t>
      </w:r>
    </w:p>
    <w:p w:rsidR="00D66F83" w:rsidRPr="00D66F83" w:rsidRDefault="00D66F83" w:rsidP="00486A1C">
      <w:pPr>
        <w:widowControl/>
        <w:numPr>
          <w:ilvl w:val="0"/>
          <w:numId w:val="7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w:t>
      </w:r>
    </w:p>
    <w:p w:rsidR="00D66F83" w:rsidRPr="00D66F83" w:rsidRDefault="00D66F83" w:rsidP="00486A1C">
      <w:pPr>
        <w:widowControl/>
        <w:numPr>
          <w:ilvl w:val="0"/>
          <w:numId w:val="7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готовность к разнообразной совместной деятельности;</w:t>
      </w:r>
    </w:p>
    <w:p w:rsidR="00D66F83" w:rsidRPr="00D66F83" w:rsidRDefault="00D66F83" w:rsidP="00486A1C">
      <w:pPr>
        <w:widowControl/>
        <w:numPr>
          <w:ilvl w:val="0"/>
          <w:numId w:val="7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выстраивание доброжелательных отношений с участниками реализации программы на основе взаимопонимания и взаимопомощи.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патриотического воспитания:</w:t>
      </w:r>
    </w:p>
    <w:p w:rsidR="00D66F83" w:rsidRPr="00D66F83" w:rsidRDefault="00D66F83" w:rsidP="00486A1C">
      <w:pPr>
        <w:widowControl/>
        <w:numPr>
          <w:ilvl w:val="0"/>
          <w:numId w:val="7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rsidR="00D66F83" w:rsidRPr="00D66F83" w:rsidRDefault="00D66F83" w:rsidP="00486A1C">
      <w:pPr>
        <w:widowControl/>
        <w:numPr>
          <w:ilvl w:val="0"/>
          <w:numId w:val="7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духовно-нравственного воспитания:</w:t>
      </w:r>
    </w:p>
    <w:p w:rsidR="00D66F83" w:rsidRPr="00D66F83" w:rsidRDefault="00D66F83" w:rsidP="00486A1C">
      <w:pPr>
        <w:widowControl/>
        <w:numPr>
          <w:ilvl w:val="0"/>
          <w:numId w:val="8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ориентация на моральные ценности и нормы в ситуациях нравственного выбора;</w:t>
      </w:r>
    </w:p>
    <w:p w:rsidR="00D66F83" w:rsidRPr="00D66F83" w:rsidRDefault="00D66F83" w:rsidP="00486A1C">
      <w:pPr>
        <w:widowControl/>
        <w:numPr>
          <w:ilvl w:val="0"/>
          <w:numId w:val="8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66F83" w:rsidRPr="00D66F83" w:rsidRDefault="00D66F83" w:rsidP="00486A1C">
      <w:pPr>
        <w:widowControl/>
        <w:numPr>
          <w:ilvl w:val="0"/>
          <w:numId w:val="8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важности свободы и необходимости брать на себя ответственность в ситуации подготовки к выбору будущей профессии.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эстетического воспитания:</w:t>
      </w:r>
    </w:p>
    <w:p w:rsidR="00D66F83" w:rsidRPr="00D66F83" w:rsidRDefault="00D66F83" w:rsidP="00486A1C">
      <w:pPr>
        <w:widowControl/>
        <w:numPr>
          <w:ilvl w:val="0"/>
          <w:numId w:val="81"/>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важности художественной культуры как средства коммуникации и самовыражения для представителей многих профессий;</w:t>
      </w:r>
    </w:p>
    <w:p w:rsidR="00D66F83" w:rsidRPr="00D66F83" w:rsidRDefault="00D66F83" w:rsidP="00486A1C">
      <w:pPr>
        <w:widowControl/>
        <w:numPr>
          <w:ilvl w:val="0"/>
          <w:numId w:val="81"/>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стремление к самовыражению в разных видах искусства, в том числе прикладного;</w:t>
      </w:r>
    </w:p>
    <w:p w:rsidR="00D66F83" w:rsidRPr="00D66F83" w:rsidRDefault="00D66F83" w:rsidP="00486A1C">
      <w:pPr>
        <w:widowControl/>
        <w:numPr>
          <w:ilvl w:val="0"/>
          <w:numId w:val="81"/>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физического воспитания, формирования культуры здоровья и эмоционального благополучия:</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ответственное отношение к своему здоровью и установка на здоровый образ жизни;</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принимать себя и других, не осуждая;</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D66F83" w:rsidRPr="00D66F83" w:rsidRDefault="00D66F83" w:rsidP="00486A1C">
      <w:pPr>
        <w:widowControl/>
        <w:numPr>
          <w:ilvl w:val="0"/>
          <w:numId w:val="8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навыка рефлексии, признание своего права на ошибку и такого же права другого человека.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трудового воспитания:</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интерес к практическому изучению профессий и труда различного рода, в том числе на основе знаний, полученных в ходе изучения программы проекта;</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готовность адаптироваться в профессиональной среде;</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уважение к труду и результатам трудовой деятельности;</w:t>
      </w:r>
    </w:p>
    <w:p w:rsidR="00D66F83" w:rsidRPr="00D66F83" w:rsidRDefault="00D66F83" w:rsidP="00486A1C">
      <w:pPr>
        <w:widowControl/>
        <w:numPr>
          <w:ilvl w:val="0"/>
          <w:numId w:val="8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экологического воспитания:</w:t>
      </w:r>
    </w:p>
    <w:p w:rsidR="00D66F83" w:rsidRPr="00D66F83" w:rsidRDefault="00D66F83" w:rsidP="00486A1C">
      <w:pPr>
        <w:widowControl/>
        <w:numPr>
          <w:ilvl w:val="0"/>
          <w:numId w:val="8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D66F83" w:rsidRPr="00D66F83" w:rsidRDefault="00D66F83" w:rsidP="00486A1C">
      <w:pPr>
        <w:widowControl/>
        <w:numPr>
          <w:ilvl w:val="0"/>
          <w:numId w:val="8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D66F83" w:rsidRPr="00D66F83" w:rsidRDefault="00D66F83" w:rsidP="00486A1C">
      <w:pPr>
        <w:widowControl/>
        <w:numPr>
          <w:ilvl w:val="0"/>
          <w:numId w:val="8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осознание своей роли как гражданина и потребителя в условиях взаимосвязи природной, технологической и социальной сред.</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понимания ценности научного познания:</w:t>
      </w:r>
    </w:p>
    <w:p w:rsidR="00D66F83" w:rsidRPr="00D66F83" w:rsidRDefault="00D66F83" w:rsidP="00486A1C">
      <w:pPr>
        <w:widowControl/>
        <w:numPr>
          <w:ilvl w:val="0"/>
          <w:numId w:val="8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ориентация в деятельности, связанной с освоением программы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66F83" w:rsidRPr="00D66F83" w:rsidRDefault="00D66F83" w:rsidP="00486A1C">
      <w:pPr>
        <w:widowControl/>
        <w:numPr>
          <w:ilvl w:val="0"/>
          <w:numId w:val="8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D66F83" w:rsidRPr="00D66F83" w:rsidRDefault="00D66F83" w:rsidP="00486A1C">
      <w:pPr>
        <w:widowControl/>
        <w:numPr>
          <w:ilvl w:val="0"/>
          <w:numId w:val="8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адаптации к изменяющимся условиям социальной и природной среды:</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оперировать терминами и представлениями в области концепции устойчивого развития;</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анализировать и выявлять взаимосвязи природы, общества и экономики;</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D66F83" w:rsidRPr="00D66F83" w:rsidRDefault="00D66F83" w:rsidP="00486A1C">
      <w:pPr>
        <w:widowControl/>
        <w:numPr>
          <w:ilvl w:val="0"/>
          <w:numId w:val="8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486A1C">
      <w:pPr>
        <w:widowControl/>
        <w:numPr>
          <w:ilvl w:val="0"/>
          <w:numId w:val="8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b/>
          <w:bCs/>
          <w:color w:val="000000"/>
          <w:sz w:val="23"/>
          <w:szCs w:val="23"/>
          <w:lang w:val="ru-RU" w:eastAsia="ru-RU"/>
        </w:rPr>
        <w:t>Метапредметные результаты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овладения универсальными учебными познавательными действиями:</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использовать вопросы как инструмент для познания будущей профессии;</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аргументировать свою позицию, мнение;</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оценивать на применимость и достоверность информацию, полученную в ходе работы с интернет-источниками;</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самостоятельно формулировать обобщения и выводы по результатам проведённого обсуждения в группе или в паре;</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прогнозировать возможное дальнейшее развитие процессов, событий и их последствия, связанные с выбором будущей профессии;</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выдвигать предположения о возможном росте и падении спроса на ту или иную специальность в новых условиях;</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выбирать, анализировать, систематизировать и интерпретировать информацию различных видов и форм представления;</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D66F83" w:rsidRPr="00D66F83" w:rsidRDefault="00D66F83" w:rsidP="00486A1C">
      <w:pPr>
        <w:widowControl/>
        <w:numPr>
          <w:ilvl w:val="0"/>
          <w:numId w:val="8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самостоятельно выбирать оптимальную форму представления информации, предназначенную для остальных участников программы.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овладения универсальными учебными коммуникативными действиями:</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воспринимать и формулировать суждения в соответствии с целями и условиями общения в рамках занятий, включённых в программу;</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понимать намерения других участников занятий по программе проекта «Билет в будущее», проявлять уважительное отношение к ним и к взрослым, участвующим в занятиях, в корректной форме формулировать свои возражения;</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сопоставлять свои суждения с суждениями других участников диалога, обнаруживать различие и сходство позиций;</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публично представлять результаты работы, проделанной в рамках выполнения заданий, связанных с тематикой курса по профориентации;</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уметь обобщать мнения нескольких участников программы, проявлять готовность руководить, выполнять поручения, подчиняться;</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участвовать в групповых формах работы (обсуждения, обмен мнениями, мозговые штурмы и др.);</w:t>
      </w:r>
    </w:p>
    <w:p w:rsidR="00D66F83" w:rsidRPr="00D66F83" w:rsidRDefault="00D66F83" w:rsidP="00486A1C">
      <w:pPr>
        <w:widowControl/>
        <w:numPr>
          <w:ilvl w:val="0"/>
          <w:numId w:val="8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сфере овладения универсальными учебными регулятивными действиями: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выявлять проблемы, возникающие в ходе выбора будущей профессии;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делать выбор и брать на себя ответственность за решения, принимаемые в процессе профессионального самоопределения;</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владеть способами самоконтроля, самомотивации и рефлексии;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предвидеть трудности, которые могут возникнуть при выборе будущей профессии;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различать, называть и управлять собственными эмоциями;</w:t>
      </w:r>
    </w:p>
    <w:p w:rsidR="00D66F83" w:rsidRPr="00D66F83" w:rsidRDefault="00D66F83" w:rsidP="00486A1C">
      <w:pPr>
        <w:widowControl/>
        <w:numPr>
          <w:ilvl w:val="0"/>
          <w:numId w:val="9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уметь ставить себя на место другого человека, понимать мотивы и намерения участников курса, осознанно относиться к ним.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486A1C">
      <w:pPr>
        <w:widowControl/>
        <w:numPr>
          <w:ilvl w:val="0"/>
          <w:numId w:val="91"/>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b/>
          <w:bCs/>
          <w:color w:val="000000"/>
          <w:sz w:val="23"/>
          <w:szCs w:val="23"/>
          <w:lang w:val="ru-RU" w:eastAsia="ru-RU"/>
        </w:rPr>
        <w:t>Предметные результаты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Русский язык:</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 описание, монолог-рассуждение, монолог-повествование;</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участие в диалоге разных видов: побуждение к действию, обмен мнениями, запрос информации, сообщение информации;</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обсуждение и чёткая формулировка цели, плана совместной групповой деятельности;</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последовательность изложения (развёртывание содержания в зависимости от цели текста, типа речи);</w:t>
      </w:r>
    </w:p>
    <w:p w:rsidR="00D66F83" w:rsidRPr="00D66F83" w:rsidRDefault="00D66F83" w:rsidP="00486A1C">
      <w:pPr>
        <w:widowControl/>
        <w:numPr>
          <w:ilvl w:val="0"/>
          <w:numId w:val="92"/>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правильность выделения абзацев в тексте, наличие грамматической связи предложений в тексте, логичность.</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Литература:</w:t>
      </w:r>
    </w:p>
    <w:p w:rsidR="00D66F83" w:rsidRPr="00D66F83" w:rsidRDefault="00D66F83" w:rsidP="00486A1C">
      <w:pPr>
        <w:widowControl/>
        <w:numPr>
          <w:ilvl w:val="0"/>
          <w:numId w:val="9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rsidR="00D66F83" w:rsidRPr="00D66F83" w:rsidRDefault="00D66F83" w:rsidP="00486A1C">
      <w:pPr>
        <w:widowControl/>
        <w:numPr>
          <w:ilvl w:val="0"/>
          <w:numId w:val="9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применять ИКТ, соблюдать правила информационной безопасности. Иностранный язык:</w:t>
      </w:r>
    </w:p>
    <w:p w:rsidR="00D66F83" w:rsidRPr="00D66F83" w:rsidRDefault="00D66F83" w:rsidP="00486A1C">
      <w:pPr>
        <w:widowControl/>
        <w:numPr>
          <w:ilvl w:val="0"/>
          <w:numId w:val="9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основными видами речевой деятельности в рамках знакомства со спецификой современных профессий;</w:t>
      </w:r>
    </w:p>
    <w:p w:rsidR="00D66F83" w:rsidRPr="00D66F83" w:rsidRDefault="00D66F83" w:rsidP="00486A1C">
      <w:pPr>
        <w:widowControl/>
        <w:numPr>
          <w:ilvl w:val="0"/>
          <w:numId w:val="9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w:t>
      </w:r>
    </w:p>
    <w:p w:rsidR="00D66F83" w:rsidRPr="00D66F83" w:rsidRDefault="00D66F83" w:rsidP="00486A1C">
      <w:pPr>
        <w:widowControl/>
        <w:numPr>
          <w:ilvl w:val="0"/>
          <w:numId w:val="93"/>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использовать иноязычные словари и справочники, в том числе информационно- справочные системы в электронной форме.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Информатика:</w:t>
      </w:r>
    </w:p>
    <w:p w:rsidR="00D66F83" w:rsidRPr="00D66F83" w:rsidRDefault="00D66F83" w:rsidP="00486A1C">
      <w:pPr>
        <w:widowControl/>
        <w:numPr>
          <w:ilvl w:val="0"/>
          <w:numId w:val="9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w:t>
      </w:r>
    </w:p>
    <w:p w:rsidR="00D66F83" w:rsidRPr="00D66F83" w:rsidRDefault="00D66F83" w:rsidP="00486A1C">
      <w:pPr>
        <w:widowControl/>
        <w:numPr>
          <w:ilvl w:val="0"/>
          <w:numId w:val="9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оперировать единицами измерения информационного объёма и скорости передачи данных;</w:t>
      </w:r>
    </w:p>
    <w:p w:rsidR="00D66F83" w:rsidRPr="00D66F83" w:rsidRDefault="00D66F83" w:rsidP="00486A1C">
      <w:pPr>
        <w:widowControl/>
        <w:numPr>
          <w:ilvl w:val="0"/>
          <w:numId w:val="94"/>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мотивации к продолжению изучения информатики как профильного предмета.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География:</w:t>
      </w:r>
    </w:p>
    <w:p w:rsidR="00D66F83" w:rsidRPr="00D66F83" w:rsidRDefault="00D66F83" w:rsidP="00486A1C">
      <w:pPr>
        <w:widowControl/>
        <w:numPr>
          <w:ilvl w:val="0"/>
          <w:numId w:val="9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D66F83" w:rsidRPr="00D66F83" w:rsidRDefault="00D66F83" w:rsidP="00486A1C">
      <w:pPr>
        <w:widowControl/>
        <w:numPr>
          <w:ilvl w:val="0"/>
          <w:numId w:val="9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устанавливать взаимосвязи между изученными природными, социальными и экономическими явлениями и процессами;</w:t>
      </w:r>
    </w:p>
    <w:p w:rsidR="00D66F83" w:rsidRPr="00D66F83" w:rsidRDefault="00D66F83" w:rsidP="00486A1C">
      <w:pPr>
        <w:widowControl/>
        <w:numPr>
          <w:ilvl w:val="0"/>
          <w:numId w:val="9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D66F83" w:rsidRPr="00D66F83" w:rsidRDefault="00D66F83" w:rsidP="00486A1C">
      <w:pPr>
        <w:widowControl/>
        <w:numPr>
          <w:ilvl w:val="0"/>
          <w:numId w:val="95"/>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мотивации к продолжению изучения географии как профильного предмета на уровне среднего общего образования.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Физика:</w:t>
      </w:r>
    </w:p>
    <w:p w:rsidR="00D66F83" w:rsidRPr="00D66F83" w:rsidRDefault="00D66F83" w:rsidP="00486A1C">
      <w:pPr>
        <w:widowControl/>
        <w:numPr>
          <w:ilvl w:val="0"/>
          <w:numId w:val="9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D66F83" w:rsidRPr="00D66F83" w:rsidRDefault="00D66F83" w:rsidP="00486A1C">
      <w:pPr>
        <w:widowControl/>
        <w:numPr>
          <w:ilvl w:val="0"/>
          <w:numId w:val="9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понимание необходимости применения достижений физики и технологий для рационального природопользования;</w:t>
      </w:r>
    </w:p>
    <w:p w:rsidR="00D66F83" w:rsidRPr="00D66F83" w:rsidRDefault="00D66F83" w:rsidP="00486A1C">
      <w:pPr>
        <w:widowControl/>
        <w:numPr>
          <w:ilvl w:val="0"/>
          <w:numId w:val="9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D66F83" w:rsidRPr="00D66F83" w:rsidRDefault="00D66F83" w:rsidP="00486A1C">
      <w:pPr>
        <w:widowControl/>
        <w:numPr>
          <w:ilvl w:val="0"/>
          <w:numId w:val="96"/>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мотивации к продолжению изучения физики как профильного предмета на уровне среднего общего образования.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Обществознание:</w:t>
      </w:r>
    </w:p>
    <w:p w:rsidR="00D66F83" w:rsidRPr="00D66F83" w:rsidRDefault="00D66F83" w:rsidP="00486A1C">
      <w:pPr>
        <w:widowControl/>
        <w:numPr>
          <w:ilvl w:val="0"/>
          <w:numId w:val="9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D66F83" w:rsidRPr="00D66F83" w:rsidRDefault="00D66F83" w:rsidP="00486A1C">
      <w:pPr>
        <w:widowControl/>
        <w:numPr>
          <w:ilvl w:val="0"/>
          <w:numId w:val="9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D66F83" w:rsidRPr="00D66F83" w:rsidRDefault="00D66F83" w:rsidP="00486A1C">
      <w:pPr>
        <w:widowControl/>
        <w:numPr>
          <w:ilvl w:val="0"/>
          <w:numId w:val="9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66F83" w:rsidRPr="00D66F83" w:rsidRDefault="00D66F83" w:rsidP="00486A1C">
      <w:pPr>
        <w:widowControl/>
        <w:numPr>
          <w:ilvl w:val="0"/>
          <w:numId w:val="9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D66F83" w:rsidRPr="00D66F83" w:rsidRDefault="00D66F83" w:rsidP="00486A1C">
      <w:pPr>
        <w:widowControl/>
        <w:numPr>
          <w:ilvl w:val="0"/>
          <w:numId w:val="97"/>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Биология:</w:t>
      </w:r>
    </w:p>
    <w:p w:rsidR="00D66F83" w:rsidRPr="00D66F83" w:rsidRDefault="00D66F83" w:rsidP="00486A1C">
      <w:pPr>
        <w:widowControl/>
        <w:numPr>
          <w:ilvl w:val="0"/>
          <w:numId w:val="9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D66F83" w:rsidRPr="00D66F83" w:rsidRDefault="00D66F83" w:rsidP="00486A1C">
      <w:pPr>
        <w:widowControl/>
        <w:numPr>
          <w:ilvl w:val="0"/>
          <w:numId w:val="9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умение интегрировать биологические знания со знаниями других учебных предметов;</w:t>
      </w:r>
    </w:p>
    <w:p w:rsidR="00D66F83" w:rsidRPr="00D66F83" w:rsidRDefault="00D66F83" w:rsidP="00486A1C">
      <w:pPr>
        <w:widowControl/>
        <w:numPr>
          <w:ilvl w:val="0"/>
          <w:numId w:val="98"/>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Изобразительное искусство:</w:t>
      </w:r>
    </w:p>
    <w:p w:rsidR="00D66F83" w:rsidRPr="00D66F83" w:rsidRDefault="00D66F83" w:rsidP="00486A1C">
      <w:pPr>
        <w:widowControl/>
        <w:numPr>
          <w:ilvl w:val="0"/>
          <w:numId w:val="99"/>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Основы безопасности жизнедеятельности:</w:t>
      </w:r>
    </w:p>
    <w:p w:rsidR="00D66F83" w:rsidRPr="00D66F83" w:rsidRDefault="00D66F83" w:rsidP="00486A1C">
      <w:pPr>
        <w:widowControl/>
        <w:numPr>
          <w:ilvl w:val="0"/>
          <w:numId w:val="10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D66F83" w:rsidRPr="00D66F83" w:rsidRDefault="00D66F83" w:rsidP="00486A1C">
      <w:pPr>
        <w:widowControl/>
        <w:numPr>
          <w:ilvl w:val="0"/>
          <w:numId w:val="100"/>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486A1C">
      <w:pPr>
        <w:widowControl/>
        <w:numPr>
          <w:ilvl w:val="0"/>
          <w:numId w:val="101"/>
        </w:numPr>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b/>
          <w:bCs/>
          <w:color w:val="000000"/>
          <w:sz w:val="23"/>
          <w:szCs w:val="23"/>
          <w:lang w:val="ru-RU" w:eastAsia="ru-RU"/>
        </w:rPr>
        <w:t>Содержание курса по профориентации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 Вводный урок «Моя Россия – мои горизонты» (обзор отраслей экономического развития РФ – счастье в труде)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 Тематический профориентационный урок «Открой своё будущее» (введение в профориентацию)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6 классе: тематическое содержание занятия построено на обсуждении и осознании трех базовых компонентов, которые необходимо учитывать при выборе: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«ХОЧУ» – ваши интересы;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«МОГУ» – ваши способности;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«БУДУ» – востребованность обучающегося на рынке труда в будущем.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В 10 классе: в ходе занятия обучающиеся получают информацию по следующим направлениям профессиональной деятельности: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естественно-научное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инженерно-техническое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информационно-технологическое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оборонно-спортивное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производственно-технологическое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социально-гуманитарное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финансово-экономическое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творческое направление.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20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 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 Профориентационная диагностика № 1 «Мои профсреды» и разбор результатов (1 час) Для обучающихся-участников проекта «Билет в будущее» доступна профориентационная диагностика № 1 «Мои профсреды» (обязательна для проведения). 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10- 11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8-9 классе: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10-11 классе: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Для обучающихся, не принимающих участие в проекте «Билет в будущее», рекомендуется Профориентационное занятие «Россия в деле» (часть 1).</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6. Профориентационная диагностика № 2 «Мои ориентиры» и разбор результатов (1 час) Для обучающихся-участников проекта «Билет в будущее» доступна профориентационная диагностика № 2 «Мои ориентиры» (обязательна для проведения).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r w:rsidRPr="00D66F83">
        <w:rPr>
          <w:rFonts w:ascii="Times New Roman" w:eastAsia="Times New Roman" w:hAnsi="Times New Roman" w:cs="Times New Roman"/>
          <w:color w:val="000000"/>
          <w:sz w:val="23"/>
          <w:szCs w:val="23"/>
          <w:u w:val="single"/>
          <w:lang w:val="ru-RU" w:eastAsia="ru-RU"/>
        </w:rPr>
        <w:t>https://bvbinfo.ru/</w:t>
      </w:r>
      <w:r w:rsidRPr="00D66F83">
        <w:rPr>
          <w:rFonts w:ascii="Times New Roman" w:eastAsia="Times New Roman" w:hAnsi="Times New Roman" w:cs="Times New Roman"/>
          <w:color w:val="000000"/>
          <w:sz w:val="23"/>
          <w:szCs w:val="23"/>
          <w:lang w:val="ru-RU" w:eastAsia="ru-RU"/>
        </w:rPr>
        <w:t>).</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 ‒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 ‒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11. Профориентационное занятие «Россия в деле» (часть 2) (на выбор: медицина, реабилитация, генетика)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Для обучающихся, не принимающих участие в проекте «Билет в будущее», рекомендуется Профориентационное занятие «Россия в деле» (часть 2,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11. Профориентационная диагностика № 3 «Мои таланты» и разбор результатов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Для обучающихся-участников проекта «Билет в будущее» доступна профориентационная диагностика № 3 «Мои таланты» (обязательна для проведения).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28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В 10-11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16. Профориентационное занятие-рефлексия «Моё будущее – моя страна»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по профессии в аграрной сфере,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медицины,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23. Профориентационное занятие «Россия креативная: узнаю творческие профессии» (сфера культуры и искусства)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 ‒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25. Профориентационное занятие «Один день в профессии» (часть 1) (учитель, актер, эколог)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26. Профориентационное занятие «Один день в профессии» (часть 2) (пожарный, ветеринар, повар)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27. Профориентационный сериал проекта «Билет в будущее» (часть 1)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1 серия: начальник конструкторского отдела компании «ОДК-Авиадвигатели», владелец семейной фермы «Российские альпаки», шеф-повар ресторана «Peshi».</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28. Профориентационный сериал проекта «Билет в будущее» (часть 2)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5 серия: сварщик, методист в Музее оптики, врач ЛФК и спортивной медицины, реабилитолог.</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6 серия: врач-педиатр Псковской областной инфекционной больницы, основательница концепт-стора «Палаты», основатель дома-музея «Этнодом».</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7 серия: сыровар на семейном предприятии, оператор ЧПУ в компании «Лобаев Армс», учитель физики, замдиректора школы «Экотех +».</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8 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30. Профориентационное занятие «Пробую профессию в цифровой сфере» (моделирующая онлайн-проба на платформе проекта «Билет в будущее»)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32. Профориентационное занятие «Пробую профессию в сфере медицины» (моделирующая онлайн-проба на платформе проекта «Билет в будущее»)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Знакомство с профессией и профессиональной областью.</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Постановка задачи и подготовительно-обучающий этап.</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Практическое выполнение задания.</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 Завершающий этап (закрепление полученных знаний, получение цифрового артефакта).</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Тема 34. Профориентационное занятие «Моё будущее – Моя страна» (1 час)</w:t>
      </w:r>
    </w:p>
    <w:p w:rsidR="00D66F83" w:rsidRPr="00D66F83" w:rsidRDefault="00D66F83" w:rsidP="00D66F83">
      <w:pPr>
        <w:widowControl/>
        <w:shd w:val="clear" w:color="auto" w:fill="FFFFFF"/>
        <w:autoSpaceDE/>
        <w:autoSpaceDN/>
        <w:jc w:val="both"/>
        <w:rPr>
          <w:rFonts w:ascii="Times New Roman" w:eastAsia="Times New Roman" w:hAnsi="Times New Roman" w:cs="Times New Roman"/>
          <w:color w:val="000000"/>
          <w:sz w:val="23"/>
          <w:szCs w:val="23"/>
          <w:lang w:val="ru-RU" w:eastAsia="ru-RU"/>
        </w:rPr>
      </w:pPr>
      <w:r w:rsidRPr="00D66F83">
        <w:rPr>
          <w:rFonts w:ascii="Times New Roman" w:eastAsia="Times New Roman" w:hAnsi="Times New Roman" w:cs="Times New Roman"/>
          <w:color w:val="000000"/>
          <w:sz w:val="23"/>
          <w:szCs w:val="23"/>
          <w:lang w:val="ru-RU" w:eastAsia="ru-RU"/>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D66F83" w:rsidRDefault="00D66F83" w:rsidP="00D66F83">
      <w:pPr>
        <w:rPr>
          <w:rFonts w:ascii="Times New Roman" w:hAnsi="Times New Roman" w:cs="Times New Roman"/>
          <w:b/>
          <w:sz w:val="24"/>
          <w:szCs w:val="24"/>
          <w:highlight w:val="magenta"/>
          <w:lang w:val="ru-RU"/>
        </w:rPr>
      </w:pPr>
    </w:p>
    <w:p w:rsidR="00D66F83" w:rsidRDefault="00D66F83" w:rsidP="00D66F83">
      <w:pPr>
        <w:rPr>
          <w:rFonts w:ascii="Times New Roman" w:hAnsi="Times New Roman" w:cs="Times New Roman"/>
          <w:b/>
          <w:sz w:val="24"/>
          <w:szCs w:val="24"/>
          <w:highlight w:val="magenta"/>
          <w:lang w:val="ru-RU"/>
        </w:rPr>
      </w:pPr>
    </w:p>
    <w:p w:rsidR="00D66F83" w:rsidRPr="00D66F83" w:rsidRDefault="00D66F83" w:rsidP="00D66F83">
      <w:pPr>
        <w:rPr>
          <w:rFonts w:ascii="Times New Roman" w:hAnsi="Times New Roman" w:cs="Times New Roman"/>
          <w:b/>
          <w:sz w:val="32"/>
          <w:szCs w:val="24"/>
          <w:lang w:val="ru-RU"/>
        </w:rPr>
      </w:pPr>
      <w:r w:rsidRPr="00D66F83">
        <w:rPr>
          <w:rFonts w:ascii="Times New Roman" w:hAnsi="Times New Roman" w:cs="Times New Roman"/>
          <w:sz w:val="28"/>
          <w:lang w:val="ru-RU"/>
        </w:rPr>
        <w:t>Курсы внеурочной деятельности спортивно-оздоровительного направления</w:t>
      </w:r>
    </w:p>
    <w:p w:rsidR="00D66F83" w:rsidRPr="004718D1" w:rsidRDefault="004718D1" w:rsidP="00D66F83">
      <w:pPr>
        <w:rPr>
          <w:rFonts w:ascii="Times New Roman" w:hAnsi="Times New Roman" w:cs="Times New Roman"/>
          <w:b/>
          <w:sz w:val="24"/>
          <w:szCs w:val="24"/>
          <w:lang w:val="ru-RU"/>
        </w:rPr>
      </w:pPr>
      <w:r>
        <w:rPr>
          <w:rFonts w:ascii="Times New Roman" w:hAnsi="Times New Roman" w:cs="Times New Roman"/>
          <w:b/>
          <w:sz w:val="24"/>
          <w:szCs w:val="24"/>
          <w:lang w:val="ru-RU"/>
        </w:rPr>
        <w:t>1.</w:t>
      </w:r>
      <w:r w:rsidRPr="004718D1">
        <w:rPr>
          <w:rFonts w:ascii="Times New Roman" w:hAnsi="Times New Roman" w:cs="Times New Roman"/>
          <w:b/>
          <w:sz w:val="24"/>
          <w:szCs w:val="24"/>
          <w:lang w:val="ru-RU"/>
        </w:rPr>
        <w:t>Плавание.</w:t>
      </w:r>
    </w:p>
    <w:p w:rsidR="004718D1" w:rsidRPr="004718D1" w:rsidRDefault="004718D1" w:rsidP="00D66F83">
      <w:pPr>
        <w:rPr>
          <w:rStyle w:val="c6"/>
          <w:rFonts w:ascii="Times New Roman" w:hAnsi="Times New Roman" w:cs="Times New Roman"/>
          <w:color w:val="000000"/>
          <w:sz w:val="24"/>
          <w:szCs w:val="24"/>
          <w:shd w:val="clear" w:color="auto" w:fill="FFFFFF"/>
          <w:lang w:val="ru-RU"/>
        </w:rPr>
      </w:pPr>
      <w:r w:rsidRPr="004718D1">
        <w:rPr>
          <w:rStyle w:val="c6"/>
          <w:rFonts w:ascii="Times New Roman" w:hAnsi="Times New Roman" w:cs="Times New Roman"/>
          <w:b/>
          <w:bCs/>
          <w:color w:val="000000"/>
          <w:sz w:val="24"/>
          <w:szCs w:val="24"/>
          <w:shd w:val="clear" w:color="auto" w:fill="FFFFFF"/>
          <w:lang w:val="ru-RU"/>
        </w:rPr>
        <w:t xml:space="preserve">Цель: </w:t>
      </w:r>
      <w:r w:rsidRPr="004718D1">
        <w:rPr>
          <w:rStyle w:val="c6"/>
          <w:rFonts w:ascii="Times New Roman" w:hAnsi="Times New Roman" w:cs="Times New Roman"/>
          <w:b/>
          <w:bCs/>
          <w:color w:val="000000"/>
          <w:sz w:val="24"/>
          <w:szCs w:val="24"/>
          <w:shd w:val="clear" w:color="auto" w:fill="FFFFFF"/>
        </w:rPr>
        <w:t> </w:t>
      </w:r>
      <w:r w:rsidRPr="004718D1">
        <w:rPr>
          <w:rStyle w:val="c6"/>
          <w:rFonts w:ascii="Times New Roman" w:hAnsi="Times New Roman" w:cs="Times New Roman"/>
          <w:color w:val="000000"/>
          <w:sz w:val="24"/>
          <w:szCs w:val="24"/>
          <w:shd w:val="clear" w:color="auto" w:fill="FFFFFF"/>
          <w:lang w:val="ru-RU"/>
        </w:rPr>
        <w:t xml:space="preserve">Способствовать овладению жизненно необходимым навыком плавания через активизацию интереса к внеурочному занятию </w:t>
      </w:r>
      <w:r w:rsidRPr="00A379CD">
        <w:rPr>
          <w:rStyle w:val="c6"/>
          <w:rFonts w:ascii="Times New Roman" w:hAnsi="Times New Roman" w:cs="Times New Roman"/>
          <w:color w:val="000000"/>
          <w:sz w:val="24"/>
          <w:szCs w:val="24"/>
          <w:shd w:val="clear" w:color="auto" w:fill="FFFFFF"/>
          <w:lang w:val="ru-RU"/>
        </w:rPr>
        <w:t>« Плавание».</w:t>
      </w:r>
    </w:p>
    <w:p w:rsidR="004718D1" w:rsidRPr="004718D1" w:rsidRDefault="004718D1" w:rsidP="004718D1">
      <w:pPr>
        <w:widowControl/>
        <w:shd w:val="clear" w:color="auto" w:fill="FFFFFF"/>
        <w:autoSpaceDE/>
        <w:autoSpaceDN/>
        <w:jc w:val="center"/>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191919"/>
          <w:sz w:val="24"/>
          <w:szCs w:val="24"/>
          <w:lang w:val="ru-RU" w:eastAsia="ru-RU"/>
        </w:rPr>
        <w:t>Содержание программы</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Кроль на груди</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Техника  плавания кролем на груди.</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Кроль- самый быстроходный способ плавания. Техника движений кролем очень близка другим кролевидным способам плавания- кролю на спине и дельфину. Поэтому кроль широко применяется при обучении плаванию особенно детей и подростков.</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Положение тела и головы</w:t>
      </w:r>
      <w:r w:rsidRPr="004718D1">
        <w:rPr>
          <w:rFonts w:ascii="Times New Roman" w:eastAsia="Times New Roman" w:hAnsi="Times New Roman" w:cs="Times New Roman"/>
          <w:color w:val="000000"/>
          <w:sz w:val="24"/>
          <w:szCs w:val="24"/>
          <w:lang w:val="ru-RU" w:eastAsia="ru-RU"/>
        </w:rPr>
        <w:t>.</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При плавании кролем тело пловца почти горизонтально лежит на поверхности воды, лицо опущено в воду. Во время вдоха голова пловца поворачивается в сторону.</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Движение ног.</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Ноги пловца, слегка согнутые в коленях, выполняют непрерывные ритмичные движения снизу-вверх и сверху-вниз навстречу друг другу. Эти движения производятся от бедра с одинаковым размахом ног, не превышая 30-40 см. При правильном движении ног на поверхности воды появляются только пятки, оставляя за собой брызги и пенистый след.</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Движение рук.</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Пловец продвигается вперед в основном за счет гребков руками, поэтому рабочую – подводную часть гребка нужно стараться удлинять, продолжая гребок от бедра.</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Во время гребка рука, слегка согнутая в локте, с постепенным  ускорением движется назад. Гребковые движения руками должны проходить под грудью и животом кролиста. Во время гребка рука пловца, особенно кисть , должна быть жесткой и напряженной. Пловец должен чувствовать , что он продвигается вперед, опираясь и отталкиваясь ладонью о плотный предмет.</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Дыхание.</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При плавании кролем лицо большую часть времени находится в воде, поэтому для вдоха пловец поворачивает голову направо или налево. Дыхание пловца обычно согласуется с работой одной из рук. Вдох делается через рот во время конца гребка, когда рука вынимается из воды. Выдох продолжается до тех пор, пока рука, под которую делается вдох, снова придет в положение окончания гребка. Выдох в воду начинается сразу после вдоха и делается непрерывно через слегка  приоткрытый рот.</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Согласование движений.</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Кролист продвигается вперед за счет  непрерывных попеременных гребков руками и непрерывных  ритмичных движений ногами. При плавании кролем на каждые два гребка руками приходится часть ударов ногами. Кролист делает вдох в конце каждого гребка руки, под которую он дышит , т.е. на шесть ударов ногами и два гребка руками приходится один вдох.</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Кроль на спине</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Техника плавания кролем на спине.</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Техника плавания кролем на спине  очень похожа на плавание кролем на груди. Одна и та же координация движений , схожая работа ног и рук и более легкая техника дыхания- не нужно поворачивать голову  и делать выдох в воду—позволяет новичкам быстрее осваивать кроль на спине по сравнению с кролем на груди.</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Положение тела и головы.</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При плавании кролем на спине пловец лежит у самой поверхности воды  почти горизонтально. Затылок в воде, над водой находится только его лицо.</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Движение ног</w:t>
      </w:r>
      <w:r w:rsidRPr="004718D1">
        <w:rPr>
          <w:rFonts w:ascii="Times New Roman" w:eastAsia="Times New Roman" w:hAnsi="Times New Roman" w:cs="Times New Roman"/>
          <w:color w:val="000000"/>
          <w:sz w:val="24"/>
          <w:szCs w:val="24"/>
          <w:lang w:val="ru-RU" w:eastAsia="ru-RU"/>
        </w:rPr>
        <w:t>.</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Ноги работают так же, как в кроле на груди. Однако при плавании на спине колени сгибаются несколько больше, чем в кроле на груди, после чего идет активное разгибание колен, продвигающее пловца вперед. При правильной работе ног на поверхности воды появляется фонтанчик от стоп.</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Движение рук.</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Во время гребка рука слегка сгибается в локте, но остается все время напряженной, особенно кисть. Гребок проводится по направлению к бедру.</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Дыхание.</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Так как лицо пловца при плавании на спине находится над водой, то техника дыхания очень проста. Дыхание согласуется с движениями рук. Вдох делается в момент окончания гребка и выноса рук из воды, выдох продолжается все остальное время до тех пор, пока рука, под которую делается вдох, снова придет в положение у бедра.</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Согласование движений.</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Пловец продвигается вперед за счет попеременных гребков руками и непрерывных движений ногами. При плавании на спине на каждые два гребка руками приходится шесть ударов ногами.</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За это время пловец успевает сделать вдох и выдох.</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Брасс</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Техника плавания брассом.</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Брасс наиболее тихоходный среди других спортивных способов, однако велико его прикладное значение. Бесшумность передвижения, хороший обзор, мощные движения ногами, возможность преодолевать большие расстояния позволяют пловцу применять все это при спасении транспортировке пострадавшего и т.д.</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Положение тела и головы.</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При плавании способом брасс пловец лежит почти горизонтально у поверхности воды, руки выпрямлены, ладони вниз, голова между рук, лицо опущено в воду, ноги прямые, не напряжены, пятки у поверхности воды, стопы повернуты немного внутрь. При этом таз не опускать, в пояснице не прогибаться, мышцы спины не расслаблять.</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  Из этого исходного положения выполняют гребок руками в стороны-вниз-назад, затем медленно подтягивают пятки к ягодицам. Голову приподнимают так, чтобы рот был над поверхностью воды, и можно было сделать вдох. Когда ноги подтянуты и голени разведены в стороны, надо быстро убрать локти под грудь и вывести руки вперед к поверхности воды. Одновременно с выведением рук выполняется сильный толчок ногами. На одно движение руками и толчок ногами делается вдох и выдох.</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Движение ног.</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После скольжения, когда прямые ноги соединены, носки оттянуты, а пятки находятся у поверхности воды, ноги свободно, не напрягаясь, одновременно и симметрично сгибают в коленных и тазобедренных суставах, колени разводят в стороны, примерно на ширину плеч. Стопы начинают приближать к ягодицам, пятки у поверхности воды. К концу подтягивания для уменьшения сопротивления голени и стопы скрыты за бедрами и подтягиваются не быстро.</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Движение рук.</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После скольжения- руки выпрямлены, ладони вниз, голова между рук, лицо в воде, тело лежит свободно и ровно. Из этого положения руками делают рабочее движение- гребок. Развернув ладони в сторону-наружу ( большими пальцами вниз ), движения руками в стороны-вниз-назад одновременно и симметрично.</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Дыхание.</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Дыхание зависит от движений руками и согласуется с движениями ногами. Вдох выполняют через рот во второй половине гребка, когда плечи пловца принимают наиболее высокое положение. В этот момент пловец приподнимает голову и , когда рот окажется над поверхностью воды, делает вдох. Затем опускает голову и выполняет выдох ( через рот и нос ) в воду, который продолжается до следующего вдоха. Вдох надо выполнять быстро, но глубоко. Тело при этом не поднимать, достаточно движения головой вверх-назад. Выдох делать беспрерывно, когда руки выводятся вперед.</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u w:val="single"/>
          <w:lang w:val="ru-RU" w:eastAsia="ru-RU"/>
        </w:rPr>
        <w:t>Согласование движений.</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Руки обеспечивают первоначальное продвижение пловца вперед. С работой рук согласуется выполнение вдоха. Когда руки разводят в стороны-назад, голова пловца приподнимается и , как только рот оказывается над водой, следует вдох.</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В момент окончания гребка начинается подтягивание ног. Одновременно с выведением рук вперед пловец выполняет толчок ногами и скользит в воде.  </w:t>
      </w:r>
    </w:p>
    <w:p w:rsidR="004718D1" w:rsidRPr="004718D1" w:rsidRDefault="004718D1" w:rsidP="004718D1">
      <w:pPr>
        <w:widowControl/>
        <w:shd w:val="clear" w:color="auto" w:fill="FFFFFF"/>
        <w:autoSpaceDE/>
        <w:autoSpaceDN/>
        <w:jc w:val="center"/>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Универсальные учебные действия</w:t>
      </w:r>
    </w:p>
    <w:p w:rsidR="004718D1" w:rsidRPr="004718D1" w:rsidRDefault="004718D1" w:rsidP="004718D1">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Регулятивные УУД:</w:t>
      </w:r>
    </w:p>
    <w:p w:rsidR="004718D1" w:rsidRPr="004718D1" w:rsidRDefault="004718D1" w:rsidP="00486A1C">
      <w:pPr>
        <w:widowControl/>
        <w:numPr>
          <w:ilvl w:val="0"/>
          <w:numId w:val="102"/>
        </w:numPr>
        <w:shd w:val="clear" w:color="auto" w:fill="FFFFFF"/>
        <w:autoSpaceDE/>
        <w:autoSpaceDN/>
        <w:spacing w:before="33" w:after="33"/>
        <w:ind w:left="426" w:firstLine="900"/>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определять и формулировать цель деятельности на уроке с помощью учителя;</w:t>
      </w:r>
    </w:p>
    <w:p w:rsidR="004718D1" w:rsidRPr="004718D1" w:rsidRDefault="004718D1" w:rsidP="00486A1C">
      <w:pPr>
        <w:widowControl/>
        <w:numPr>
          <w:ilvl w:val="0"/>
          <w:numId w:val="102"/>
        </w:numPr>
        <w:shd w:val="clear" w:color="auto" w:fill="FFFFFF"/>
        <w:autoSpaceDE/>
        <w:autoSpaceDN/>
        <w:spacing w:before="33" w:after="33"/>
        <w:ind w:left="426" w:firstLine="900"/>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проговаривать последовательность действий на уроке;</w:t>
      </w:r>
    </w:p>
    <w:p w:rsidR="004718D1" w:rsidRPr="004718D1" w:rsidRDefault="004718D1" w:rsidP="00486A1C">
      <w:pPr>
        <w:widowControl/>
        <w:numPr>
          <w:ilvl w:val="0"/>
          <w:numId w:val="102"/>
        </w:numPr>
        <w:shd w:val="clear" w:color="auto" w:fill="FFFFFF"/>
        <w:autoSpaceDE/>
        <w:autoSpaceDN/>
        <w:spacing w:before="33" w:after="33"/>
        <w:ind w:left="426" w:firstLine="900"/>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учиться высказывать своё предположение (версию);</w:t>
      </w:r>
    </w:p>
    <w:p w:rsidR="004718D1" w:rsidRPr="004718D1" w:rsidRDefault="004718D1" w:rsidP="00486A1C">
      <w:pPr>
        <w:widowControl/>
        <w:numPr>
          <w:ilvl w:val="0"/>
          <w:numId w:val="102"/>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 помощью учителя объяснять выбор наиболее подходящих для выполнения задания упражнений;</w:t>
      </w:r>
    </w:p>
    <w:p w:rsidR="004718D1" w:rsidRPr="004718D1" w:rsidRDefault="004718D1" w:rsidP="00486A1C">
      <w:pPr>
        <w:widowControl/>
        <w:numPr>
          <w:ilvl w:val="0"/>
          <w:numId w:val="102"/>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учиться готовить рабочее место и выполнять практическую работу по предложенному учителем плану;</w:t>
      </w:r>
    </w:p>
    <w:p w:rsidR="004718D1" w:rsidRPr="004718D1" w:rsidRDefault="004718D1" w:rsidP="00486A1C">
      <w:pPr>
        <w:widowControl/>
        <w:numPr>
          <w:ilvl w:val="0"/>
          <w:numId w:val="103"/>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учиться совместно с учителем и другими учениками давать эмоциональную оценку деятельности группы на занятии.</w:t>
      </w:r>
    </w:p>
    <w:p w:rsidR="004718D1" w:rsidRPr="004718D1" w:rsidRDefault="004718D1" w:rsidP="004718D1">
      <w:pPr>
        <w:widowControl/>
        <w:shd w:val="clear" w:color="auto" w:fill="FFFFFF"/>
        <w:autoSpaceDE/>
        <w:autoSpaceDN/>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Познавательные УУД:</w:t>
      </w:r>
    </w:p>
    <w:p w:rsidR="004718D1" w:rsidRPr="004718D1" w:rsidRDefault="004718D1" w:rsidP="00486A1C">
      <w:pPr>
        <w:widowControl/>
        <w:numPr>
          <w:ilvl w:val="0"/>
          <w:numId w:val="104"/>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ориентироваться в своей системе знаний: отличать новое от уже известного с помощью учителя;</w:t>
      </w:r>
    </w:p>
    <w:p w:rsidR="004718D1" w:rsidRPr="004718D1" w:rsidRDefault="004718D1" w:rsidP="00486A1C">
      <w:pPr>
        <w:widowControl/>
        <w:numPr>
          <w:ilvl w:val="0"/>
          <w:numId w:val="104"/>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добывать новые знания: находить ответы на вопросы, используя  свой жизненный опыт и информацию, полученную на занятии;</w:t>
      </w:r>
    </w:p>
    <w:p w:rsidR="004718D1" w:rsidRPr="004718D1" w:rsidRDefault="004718D1" w:rsidP="00486A1C">
      <w:pPr>
        <w:widowControl/>
        <w:numPr>
          <w:ilvl w:val="0"/>
          <w:numId w:val="104"/>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перерабатывать полученную информацию: делать выводы в результате совместной работы учащихся;</w:t>
      </w:r>
    </w:p>
    <w:p w:rsidR="004718D1" w:rsidRPr="004718D1" w:rsidRDefault="004718D1" w:rsidP="004718D1">
      <w:pPr>
        <w:widowControl/>
        <w:shd w:val="clear" w:color="auto" w:fill="FFFFFF"/>
        <w:autoSpaceDE/>
        <w:autoSpaceDN/>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Коммуникативные УУД:</w:t>
      </w:r>
    </w:p>
    <w:p w:rsidR="004718D1" w:rsidRPr="004718D1" w:rsidRDefault="004718D1" w:rsidP="00486A1C">
      <w:pPr>
        <w:widowControl/>
        <w:numPr>
          <w:ilvl w:val="0"/>
          <w:numId w:val="105"/>
        </w:numPr>
        <w:shd w:val="clear" w:color="auto" w:fill="FFFFFF"/>
        <w:autoSpaceDE/>
        <w:autoSpaceDN/>
        <w:spacing w:before="33" w:after="33"/>
        <w:ind w:left="426" w:firstLine="900"/>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слушать и понимать речь других.</w:t>
      </w:r>
    </w:p>
    <w:p w:rsidR="004718D1" w:rsidRPr="004718D1" w:rsidRDefault="004718D1" w:rsidP="004718D1">
      <w:pPr>
        <w:widowControl/>
        <w:shd w:val="clear" w:color="auto" w:fill="FFFFFF"/>
        <w:autoSpaceDE/>
        <w:autoSpaceDN/>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  Личностные результаты</w:t>
      </w:r>
    </w:p>
    <w:p w:rsidR="004718D1" w:rsidRPr="004718D1" w:rsidRDefault="004718D1" w:rsidP="00486A1C">
      <w:pPr>
        <w:widowControl/>
        <w:numPr>
          <w:ilvl w:val="0"/>
          <w:numId w:val="106"/>
        </w:numPr>
        <w:shd w:val="clear" w:color="auto" w:fill="FFFFFF"/>
        <w:autoSpaceDE/>
        <w:autoSpaceDN/>
        <w:spacing w:before="33" w:after="33"/>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владение знаниями об индивидуальных особенностях физического развития, здоровья и о функциональных возможностях организма, способах профилактики заболеваний и перенапряжения.</w:t>
      </w:r>
    </w:p>
    <w:p w:rsidR="004718D1" w:rsidRPr="004718D1" w:rsidRDefault="004718D1" w:rsidP="00486A1C">
      <w:pPr>
        <w:widowControl/>
        <w:numPr>
          <w:ilvl w:val="0"/>
          <w:numId w:val="106"/>
        </w:numPr>
        <w:shd w:val="clear" w:color="auto" w:fill="FFFFFF"/>
        <w:autoSpaceDE/>
        <w:autoSpaceDN/>
        <w:spacing w:before="33" w:after="33"/>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4718D1" w:rsidRPr="004718D1" w:rsidRDefault="004718D1" w:rsidP="00486A1C">
      <w:pPr>
        <w:widowControl/>
        <w:numPr>
          <w:ilvl w:val="0"/>
          <w:numId w:val="106"/>
        </w:numPr>
        <w:shd w:val="clear" w:color="auto" w:fill="FFFFFF"/>
        <w:autoSpaceDE/>
        <w:autoSpaceDN/>
        <w:spacing w:before="33" w:after="33"/>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4718D1" w:rsidRPr="004718D1" w:rsidRDefault="004718D1" w:rsidP="004718D1">
      <w:pPr>
        <w:widowControl/>
        <w:shd w:val="clear" w:color="auto" w:fill="FFFFFF"/>
        <w:autoSpaceDE/>
        <w:autoSpaceDN/>
        <w:jc w:val="center"/>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b/>
          <w:bCs/>
          <w:color w:val="000000"/>
          <w:sz w:val="24"/>
          <w:szCs w:val="24"/>
          <w:lang w:val="ru-RU" w:eastAsia="ru-RU"/>
        </w:rPr>
        <w:t>Планируемые результаты изучения раздела (темы)</w:t>
      </w:r>
    </w:p>
    <w:tbl>
      <w:tblPr>
        <w:tblW w:w="9889" w:type="dxa"/>
        <w:shd w:val="clear" w:color="auto" w:fill="FFFFFF"/>
        <w:tblCellMar>
          <w:left w:w="0" w:type="dxa"/>
          <w:right w:w="0" w:type="dxa"/>
        </w:tblCellMar>
        <w:tblLook w:val="04A0" w:firstRow="1" w:lastRow="0" w:firstColumn="1" w:lastColumn="0" w:noHBand="0" w:noVBand="1"/>
      </w:tblPr>
      <w:tblGrid>
        <w:gridCol w:w="3369"/>
        <w:gridCol w:w="6520"/>
      </w:tblGrid>
      <w:tr w:rsidR="004718D1" w:rsidRPr="00002D32" w:rsidTr="004718D1">
        <w:trPr>
          <w:trHeight w:val="480"/>
        </w:trPr>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bookmarkStart w:id="90" w:name="6693b98ceeda90707a7c01c9aba466ce195a7780"/>
            <w:bookmarkStart w:id="91" w:name="1"/>
            <w:bookmarkEnd w:id="90"/>
            <w:bookmarkEnd w:id="91"/>
            <w:r w:rsidRPr="004718D1">
              <w:rPr>
                <w:rFonts w:ascii="Times New Roman" w:eastAsia="Times New Roman" w:hAnsi="Times New Roman" w:cs="Times New Roman"/>
                <w:color w:val="000000"/>
                <w:sz w:val="24"/>
                <w:szCs w:val="24"/>
                <w:lang w:val="ru-RU" w:eastAsia="ru-RU"/>
              </w:rPr>
              <w:t>Содержание раздела (темы)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Планируемые результаты изучения раздела (темы)</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1</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2</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Раздел «Кроль»</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rPr>
                <w:rFonts w:ascii="Times New Roman" w:eastAsia="Times New Roman" w:hAnsi="Times New Roman" w:cs="Times New Roman"/>
                <w:color w:val="666666"/>
                <w:sz w:val="24"/>
                <w:szCs w:val="24"/>
                <w:lang w:val="ru-RU" w:eastAsia="ru-RU"/>
              </w:rPr>
            </w:pPr>
          </w:p>
        </w:tc>
      </w:tr>
      <w:tr w:rsidR="004718D1" w:rsidRPr="00002D32"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Кроль на груди, на спине. Развитие скоростно-силовых качеств</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Техника плавания кролем.</w:t>
            </w:r>
          </w:p>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21ч.</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Объяснять правильность выполнения движений рук и ног кролем по элементам на груди, на спине; согласовывать движения рук и ног с дыханием при плавании кролем на груди. Использовать понятия способа плавания кролем. Показывать примеры правильного выполнения задания. Тренировать выполнение упражнения на дыхание. Оценивать выполнения упражнений. Развивать скоростно-силовые качества.</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Раздел «Брасс»</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rPr>
                <w:rFonts w:ascii="Times New Roman" w:eastAsia="Times New Roman" w:hAnsi="Times New Roman" w:cs="Times New Roman"/>
                <w:color w:val="666666"/>
                <w:sz w:val="24"/>
                <w:szCs w:val="24"/>
                <w:lang w:val="ru-RU" w:eastAsia="ru-RU"/>
              </w:rPr>
            </w:pP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Техника плавания брассом в координации.</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Скоростное плавание.</w:t>
            </w:r>
          </w:p>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6ч.</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Объяснять правильность выполнения движений рук и ног брассом по элементам на груди, на спине;  согласовывать движения рук и ног с дыханием при плавании брассом на груди.  Использовать понятия способа плавания брассом. Показывать примеры правильного  выполнения задания.Тренировать выполнение упражнения на дыхание. Оценивать выполнения упражнений. Развивать скоростно-силовые качества.</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Раздел «Развитие гибкости, силы»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rPr>
                <w:rFonts w:ascii="Times New Roman" w:eastAsia="Times New Roman" w:hAnsi="Times New Roman" w:cs="Times New Roman"/>
                <w:color w:val="666666"/>
                <w:sz w:val="24"/>
                <w:szCs w:val="24"/>
                <w:lang w:val="ru-RU" w:eastAsia="ru-RU"/>
              </w:rPr>
            </w:pP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Скольжения. Техника прыжка.</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Техника ныряния. Старт.</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Ныряние на дальность.</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Проплывание под водой.</w:t>
            </w:r>
          </w:p>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Повороты.</w:t>
            </w:r>
          </w:p>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4ч.</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Выполнять различные способы прыжков. Тренироваться в выполнении ныряния с бортика и из воды. Научить задерживать дыхание под водой и проплывать  определенное расстояние. Формировать навык выполнения команды «На старт!». Развивать гибкость, силовые качества.</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Раздел «Теория»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rPr>
                <w:rFonts w:ascii="Times New Roman" w:eastAsia="Times New Roman" w:hAnsi="Times New Roman" w:cs="Times New Roman"/>
                <w:color w:val="666666"/>
                <w:sz w:val="24"/>
                <w:szCs w:val="24"/>
                <w:lang w:val="ru-RU" w:eastAsia="ru-RU"/>
              </w:rPr>
            </w:pPr>
          </w:p>
        </w:tc>
      </w:tr>
      <w:tr w:rsidR="004718D1" w:rsidRPr="00002D32"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 Правила поведения в бассейне, гигиена.Техника безопасности.</w:t>
            </w:r>
          </w:p>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2ч.</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Разучить правила поведения в бассейне, гигиенические требования, технику безопасности на занятиях плаванием.</w:t>
            </w:r>
          </w:p>
        </w:tc>
      </w:tr>
      <w:tr w:rsidR="004718D1" w:rsidRPr="004718D1"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Раздел «Соревнования»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rPr>
                <w:rFonts w:ascii="Times New Roman" w:eastAsia="Times New Roman" w:hAnsi="Times New Roman" w:cs="Times New Roman"/>
                <w:color w:val="666666"/>
                <w:sz w:val="24"/>
                <w:szCs w:val="24"/>
                <w:lang w:val="ru-RU" w:eastAsia="ru-RU"/>
              </w:rPr>
            </w:pPr>
          </w:p>
        </w:tc>
      </w:tr>
      <w:tr w:rsidR="004718D1" w:rsidRPr="00002D32" w:rsidTr="004718D1">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Соревнования 2ч</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18D1" w:rsidRPr="004718D1" w:rsidRDefault="004718D1" w:rsidP="004718D1">
            <w:pPr>
              <w:widowControl/>
              <w:autoSpaceDE/>
              <w:autoSpaceDN/>
              <w:spacing w:line="0" w:lineRule="atLeast"/>
              <w:jc w:val="both"/>
              <w:rPr>
                <w:rFonts w:ascii="Times New Roman" w:eastAsia="Times New Roman" w:hAnsi="Times New Roman" w:cs="Times New Roman"/>
                <w:color w:val="000000"/>
                <w:sz w:val="24"/>
                <w:szCs w:val="24"/>
                <w:lang w:val="ru-RU" w:eastAsia="ru-RU"/>
              </w:rPr>
            </w:pPr>
            <w:r w:rsidRPr="004718D1">
              <w:rPr>
                <w:rFonts w:ascii="Times New Roman" w:eastAsia="Times New Roman" w:hAnsi="Times New Roman" w:cs="Times New Roman"/>
                <w:color w:val="000000"/>
                <w:sz w:val="24"/>
                <w:szCs w:val="24"/>
                <w:lang w:val="ru-RU" w:eastAsia="ru-RU"/>
              </w:rPr>
              <w:t>Проверить свои результаты при сдаче нормативов.</w:t>
            </w:r>
          </w:p>
        </w:tc>
      </w:tr>
    </w:tbl>
    <w:p w:rsidR="004718D1" w:rsidRPr="004718D1" w:rsidRDefault="004718D1" w:rsidP="00D66F83">
      <w:pPr>
        <w:rPr>
          <w:rFonts w:ascii="Times New Roman" w:hAnsi="Times New Roman" w:cs="Times New Roman"/>
          <w:b/>
          <w:sz w:val="24"/>
          <w:szCs w:val="24"/>
          <w:highlight w:val="magenta"/>
          <w:lang w:val="ru-RU"/>
        </w:rPr>
      </w:pPr>
    </w:p>
    <w:p w:rsidR="004718D1" w:rsidRDefault="004718D1" w:rsidP="00D66F83">
      <w:pPr>
        <w:rPr>
          <w:rFonts w:ascii="Times New Roman" w:hAnsi="Times New Roman" w:cs="Times New Roman"/>
          <w:b/>
          <w:sz w:val="24"/>
          <w:szCs w:val="24"/>
          <w:highlight w:val="magenta"/>
          <w:lang w:val="ru-RU"/>
        </w:rPr>
      </w:pPr>
    </w:p>
    <w:p w:rsidR="0033634C" w:rsidRPr="002F26EA" w:rsidRDefault="0033634C" w:rsidP="007F02F5">
      <w:pPr>
        <w:pStyle w:val="24"/>
        <w:jc w:val="center"/>
        <w:rPr>
          <w:sz w:val="24"/>
          <w:szCs w:val="24"/>
        </w:rPr>
      </w:pPr>
      <w:bookmarkStart w:id="92" w:name="bookmark1880"/>
      <w:bookmarkStart w:id="93" w:name="_Toc105502799"/>
      <w:r w:rsidRPr="002F26EA">
        <w:rPr>
          <w:sz w:val="24"/>
          <w:szCs w:val="24"/>
        </w:rPr>
        <w:t>2.2. ПРОГРАММА ФОРМИРОВАНИЯ УНИВЕРСАЛЬНЫХ УЧЕБНЫХ ДЕЙСТВИЙ У ОБУЧАЮЩИХСЯ</w:t>
      </w:r>
      <w:bookmarkEnd w:id="92"/>
      <w:bookmarkEnd w:id="93"/>
    </w:p>
    <w:p w:rsidR="0033634C" w:rsidRPr="002F26EA" w:rsidRDefault="0033634C" w:rsidP="0033634C">
      <w:pPr>
        <w:pStyle w:val="ae"/>
        <w:rPr>
          <w:sz w:val="24"/>
          <w:szCs w:val="24"/>
        </w:rPr>
      </w:pPr>
      <w:bookmarkStart w:id="94" w:name="bookmark1882"/>
    </w:p>
    <w:p w:rsidR="0033634C" w:rsidRPr="002F26EA" w:rsidRDefault="0033634C" w:rsidP="0033634C">
      <w:pPr>
        <w:pStyle w:val="32"/>
        <w:rPr>
          <w:sz w:val="24"/>
          <w:szCs w:val="24"/>
        </w:rPr>
      </w:pPr>
      <w:bookmarkStart w:id="95" w:name="_Toc105502800"/>
      <w:r w:rsidRPr="002F26EA">
        <w:rPr>
          <w:sz w:val="24"/>
          <w:szCs w:val="24"/>
        </w:rPr>
        <w:t>2.2.1. Целевой раздел</w:t>
      </w:r>
      <w:bookmarkEnd w:id="94"/>
      <w:bookmarkEnd w:id="95"/>
    </w:p>
    <w:p w:rsidR="007F02F5" w:rsidRPr="007F02F5" w:rsidRDefault="007F02F5" w:rsidP="007F02F5">
      <w:pPr>
        <w:ind w:firstLine="709"/>
        <w:jc w:val="both"/>
        <w:rPr>
          <w:rFonts w:ascii="Times New Roman" w:eastAsia="SchoolBookSanPin" w:hAnsi="Times New Roman"/>
          <w:sz w:val="24"/>
          <w:szCs w:val="24"/>
          <w:lang w:val="ru-RU"/>
        </w:rPr>
      </w:pPr>
      <w:bookmarkStart w:id="96" w:name="bookmark1884"/>
      <w:bookmarkStart w:id="97" w:name="_Toc105502801"/>
      <w:r w:rsidRPr="007F02F5">
        <w:rPr>
          <w:rFonts w:ascii="Times New Roman" w:hAnsi="Times New Roman"/>
          <w:sz w:val="24"/>
          <w:szCs w:val="24"/>
          <w:lang w:val="ru-RU"/>
        </w:rPr>
        <w:t xml:space="preserve">1. </w:t>
      </w:r>
      <w:r w:rsidRPr="007F02F5">
        <w:rPr>
          <w:rFonts w:ascii="Times New Roman" w:eastAsia="SchoolBookSanPin" w:hAnsi="Times New Roman"/>
          <w:sz w:val="24"/>
          <w:szCs w:val="24"/>
          <w:lang w:val="ru-RU"/>
        </w:rPr>
        <w:t>Программа формирования универсальных учебных действий (да</w:t>
      </w:r>
      <w:r>
        <w:rPr>
          <w:rFonts w:ascii="Times New Roman" w:eastAsia="SchoolBookSanPin" w:hAnsi="Times New Roman"/>
          <w:sz w:val="24"/>
          <w:szCs w:val="24"/>
          <w:lang w:val="ru-RU"/>
        </w:rPr>
        <w:t xml:space="preserve">лее – УУД) у обучающихся </w:t>
      </w:r>
      <w:r w:rsidRPr="007F02F5">
        <w:rPr>
          <w:rFonts w:ascii="Times New Roman" w:eastAsia="SchoolBookSanPin" w:hAnsi="Times New Roman"/>
          <w:sz w:val="24"/>
          <w:szCs w:val="24"/>
          <w:lang w:val="ru-RU"/>
        </w:rPr>
        <w:t>обеспечива</w:t>
      </w:r>
      <w:r>
        <w:rPr>
          <w:rFonts w:ascii="Times New Roman" w:eastAsia="SchoolBookSanPin" w:hAnsi="Times New Roman"/>
          <w:sz w:val="24"/>
          <w:szCs w:val="24"/>
          <w:lang w:val="ru-RU"/>
        </w:rPr>
        <w:t>ет</w:t>
      </w:r>
      <w:r w:rsidRPr="007F02F5">
        <w:rPr>
          <w:rFonts w:ascii="Times New Roman" w:eastAsia="SchoolBookSanPin" w:hAnsi="Times New Roman"/>
          <w:sz w:val="24"/>
          <w:szCs w:val="24"/>
          <w:lang w:val="ru-RU"/>
        </w:rPr>
        <w:t>:</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развитие способности к саморазвитию и самосовершенствованию;</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знаний и навыков в области финансовой грамотности и устойчивого развития общества.</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hAnsi="Times New Roman"/>
          <w:sz w:val="24"/>
          <w:szCs w:val="24"/>
          <w:lang w:val="ru-RU"/>
        </w:rPr>
        <w:t xml:space="preserve">2. </w:t>
      </w:r>
      <w:r w:rsidRPr="007F02F5">
        <w:rPr>
          <w:rFonts w:ascii="Times New Roman" w:eastAsia="SchoolBookSanPin" w:hAnsi="Times New Roman"/>
          <w:sz w:val="24"/>
          <w:szCs w:val="24"/>
          <w:lang w:val="ru-RU"/>
        </w:rPr>
        <w:t>УУД позволяют решать широкий круг задач в различных предметных областях и являющиеся результатами освоения обучающимися ООП ООО.</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hAnsi="Times New Roman"/>
          <w:sz w:val="24"/>
          <w:szCs w:val="24"/>
          <w:lang w:val="ru-RU"/>
        </w:rPr>
        <w:t xml:space="preserve">3. </w:t>
      </w:r>
      <w:r w:rsidRPr="007F02F5">
        <w:rPr>
          <w:rFonts w:ascii="Times New Roman" w:eastAsia="SchoolBookSanPin" w:hAnsi="Times New Roman"/>
          <w:sz w:val="24"/>
          <w:szCs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3634C" w:rsidRPr="002F26EA" w:rsidRDefault="0033634C" w:rsidP="0033634C">
      <w:pPr>
        <w:pStyle w:val="32"/>
        <w:rPr>
          <w:sz w:val="24"/>
          <w:szCs w:val="24"/>
        </w:rPr>
      </w:pPr>
      <w:r w:rsidRPr="002F26EA">
        <w:rPr>
          <w:sz w:val="24"/>
          <w:szCs w:val="24"/>
        </w:rPr>
        <w:t>2.2.2. Содержательный раздел</w:t>
      </w:r>
      <w:bookmarkEnd w:id="96"/>
      <w:bookmarkEnd w:id="97"/>
    </w:p>
    <w:p w:rsidR="0033634C" w:rsidRPr="002F26EA" w:rsidRDefault="0033634C" w:rsidP="0033634C">
      <w:pPr>
        <w:pStyle w:val="14"/>
        <w:jc w:val="both"/>
        <w:rPr>
          <w:color w:val="auto"/>
          <w:sz w:val="24"/>
          <w:szCs w:val="24"/>
        </w:rPr>
      </w:pPr>
      <w:r w:rsidRPr="002F26EA">
        <w:rPr>
          <w:color w:val="auto"/>
          <w:sz w:val="24"/>
          <w:szCs w:val="24"/>
        </w:rPr>
        <w:t>Согласно ФГОС Программа формирования универсальных учебных действий у обучающихся должна содержать:</w:t>
      </w:r>
    </w:p>
    <w:p w:rsidR="0033634C" w:rsidRPr="002F26EA" w:rsidRDefault="0033634C" w:rsidP="0033634C">
      <w:pPr>
        <w:pStyle w:val="14"/>
        <w:jc w:val="both"/>
        <w:rPr>
          <w:color w:val="auto"/>
          <w:sz w:val="24"/>
          <w:szCs w:val="24"/>
        </w:rPr>
      </w:pPr>
      <w:r w:rsidRPr="002F26EA">
        <w:rPr>
          <w:color w:val="auto"/>
          <w:sz w:val="24"/>
          <w:szCs w:val="24"/>
        </w:rPr>
        <w:t>описание взаимосвязи универсальных учебных действий с содержанием учебных предметов;</w:t>
      </w:r>
    </w:p>
    <w:p w:rsidR="0033634C" w:rsidRPr="002F26EA" w:rsidRDefault="0033634C" w:rsidP="0033634C">
      <w:pPr>
        <w:pStyle w:val="14"/>
        <w:jc w:val="both"/>
        <w:rPr>
          <w:color w:val="auto"/>
          <w:sz w:val="24"/>
          <w:szCs w:val="24"/>
        </w:rPr>
      </w:pPr>
      <w:r w:rsidRPr="002F26EA">
        <w:rPr>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33634C" w:rsidRPr="002F26EA" w:rsidRDefault="0033634C" w:rsidP="0033634C">
      <w:pPr>
        <w:pStyle w:val="ae"/>
        <w:rPr>
          <w:sz w:val="24"/>
          <w:szCs w:val="24"/>
        </w:rPr>
      </w:pPr>
      <w:bookmarkStart w:id="98" w:name="bookmark1886"/>
    </w:p>
    <w:p w:rsidR="0033634C" w:rsidRPr="002F26EA" w:rsidRDefault="0033634C" w:rsidP="0033634C">
      <w:pPr>
        <w:pStyle w:val="ae"/>
        <w:rPr>
          <w:sz w:val="24"/>
          <w:szCs w:val="24"/>
        </w:rPr>
      </w:pPr>
      <w:r w:rsidRPr="002F26EA">
        <w:rPr>
          <w:sz w:val="24"/>
          <w:szCs w:val="24"/>
        </w:rPr>
        <w:t>Описание взаимосвязи УУД с содержанием</w:t>
      </w:r>
      <w:bookmarkEnd w:id="98"/>
      <w:r w:rsidR="007F02F5">
        <w:rPr>
          <w:sz w:val="24"/>
          <w:szCs w:val="24"/>
        </w:rPr>
        <w:t xml:space="preserve"> </w:t>
      </w:r>
      <w:r w:rsidRPr="002F26EA">
        <w:rPr>
          <w:sz w:val="24"/>
          <w:szCs w:val="24"/>
        </w:rPr>
        <w:t>учебных предметов</w:t>
      </w:r>
    </w:p>
    <w:p w:rsidR="0033634C" w:rsidRPr="002F26EA" w:rsidRDefault="0033634C" w:rsidP="0033634C">
      <w:pPr>
        <w:pStyle w:val="14"/>
        <w:spacing w:line="257" w:lineRule="auto"/>
        <w:jc w:val="both"/>
        <w:rPr>
          <w:color w:val="auto"/>
          <w:sz w:val="24"/>
          <w:szCs w:val="24"/>
        </w:rPr>
      </w:pPr>
      <w:r w:rsidRPr="002F26EA">
        <w:rPr>
          <w:color w:val="auto"/>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3634C" w:rsidRPr="002F26EA" w:rsidRDefault="0033634C" w:rsidP="0033634C">
      <w:pPr>
        <w:pStyle w:val="14"/>
        <w:spacing w:line="257" w:lineRule="auto"/>
        <w:jc w:val="both"/>
        <w:rPr>
          <w:color w:val="auto"/>
          <w:sz w:val="24"/>
          <w:szCs w:val="24"/>
        </w:rPr>
      </w:pPr>
      <w:r w:rsidRPr="002F26EA">
        <w:rPr>
          <w:color w:val="auto"/>
          <w:sz w:val="24"/>
          <w:szCs w:val="24"/>
        </w:rPr>
        <w:t>Разработанные по всем учебным предмета</w:t>
      </w:r>
      <w:r w:rsidR="007F02F5">
        <w:rPr>
          <w:color w:val="auto"/>
          <w:sz w:val="24"/>
          <w:szCs w:val="24"/>
        </w:rPr>
        <w:t>м рабочие программы (</w:t>
      </w:r>
      <w:r w:rsidRPr="002F26EA">
        <w:rPr>
          <w:color w:val="auto"/>
          <w:sz w:val="24"/>
          <w:szCs w:val="24"/>
        </w:rPr>
        <w:t>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33634C" w:rsidRPr="002F26EA" w:rsidRDefault="0033634C" w:rsidP="0033634C">
      <w:pPr>
        <w:pStyle w:val="14"/>
        <w:spacing w:line="257" w:lineRule="auto"/>
        <w:ind w:left="240" w:firstLine="0"/>
        <w:jc w:val="both"/>
        <w:rPr>
          <w:color w:val="auto"/>
          <w:sz w:val="24"/>
          <w:szCs w:val="24"/>
        </w:rPr>
      </w:pPr>
      <w:r w:rsidRPr="002F26EA">
        <w:rPr>
          <w:color w:val="auto"/>
          <w:sz w:val="24"/>
          <w:szCs w:val="24"/>
        </w:rPr>
        <w:t>«Планируемые результаты освоения учебного предмета на уровне основного общего образования»;</w:t>
      </w:r>
    </w:p>
    <w:p w:rsidR="0033634C" w:rsidRPr="002F26EA" w:rsidRDefault="0033634C" w:rsidP="0033634C">
      <w:pPr>
        <w:pStyle w:val="14"/>
        <w:spacing w:line="257" w:lineRule="auto"/>
        <w:ind w:left="240" w:hanging="240"/>
        <w:jc w:val="both"/>
        <w:rPr>
          <w:color w:val="auto"/>
          <w:sz w:val="24"/>
          <w:szCs w:val="24"/>
        </w:rPr>
      </w:pPr>
      <w:r w:rsidRPr="002F26EA">
        <w:rPr>
          <w:color w:val="auto"/>
          <w:sz w:val="24"/>
          <w:szCs w:val="24"/>
        </w:rPr>
        <w:t>—в соотнесении с предметными результатами по основным разделам и темам учебного содержания;</w:t>
      </w:r>
    </w:p>
    <w:p w:rsidR="0033634C" w:rsidRPr="002F26EA" w:rsidRDefault="0033634C" w:rsidP="0033634C">
      <w:pPr>
        <w:pStyle w:val="14"/>
        <w:spacing w:line="257" w:lineRule="auto"/>
        <w:ind w:left="240" w:hanging="240"/>
        <w:jc w:val="both"/>
        <w:rPr>
          <w:color w:val="auto"/>
          <w:sz w:val="24"/>
          <w:szCs w:val="24"/>
        </w:rPr>
      </w:pPr>
      <w:r w:rsidRPr="002F26EA">
        <w:rPr>
          <w:color w:val="auto"/>
          <w:sz w:val="24"/>
          <w:szCs w:val="24"/>
        </w:rPr>
        <w:t>—в разделе «Основные виды деятельности» Примерного тематического планирования.</w:t>
      </w:r>
    </w:p>
    <w:p w:rsidR="007F02F5" w:rsidRPr="007F02F5" w:rsidRDefault="007F02F5" w:rsidP="007F02F5">
      <w:pPr>
        <w:ind w:firstLine="709"/>
        <w:jc w:val="center"/>
        <w:rPr>
          <w:rFonts w:ascii="Times New Roman" w:eastAsia="SchoolBookSanPin" w:hAnsi="Times New Roman" w:cs="Times New Roman"/>
          <w:sz w:val="24"/>
          <w:szCs w:val="24"/>
          <w:u w:val="single"/>
          <w:lang w:val="ru-RU"/>
        </w:rPr>
      </w:pPr>
      <w:bookmarkStart w:id="99" w:name="bookmark1909"/>
      <w:r w:rsidRPr="007F02F5">
        <w:rPr>
          <w:rFonts w:ascii="Times New Roman" w:eastAsia="SchoolBookSanPin" w:hAnsi="Times New Roman" w:cs="Times New Roman"/>
          <w:sz w:val="24"/>
          <w:szCs w:val="24"/>
          <w:u w:val="single"/>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1. </w:t>
      </w:r>
      <w:r w:rsidRPr="007F02F5">
        <w:rPr>
          <w:rFonts w:ascii="Times New Roman" w:eastAsia="SchoolBookSanPin" w:hAnsi="Times New Roman" w:cs="Times New Roman"/>
          <w:sz w:val="24"/>
          <w:szCs w:val="24"/>
          <w:lang w:val="ru-RU"/>
        </w:rPr>
        <w:t>Русский язык и литература.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дефицит литературной и другой информации, данных, необходимых для решения поставленной учебной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Овладеть инструментами оценки достоверности полученных выводов и обобщений.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Управлять собственными эмоциями, корректно выражать их в процессе речевого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2. </w:t>
      </w:r>
      <w:r w:rsidRPr="007F02F5">
        <w:rPr>
          <w:rFonts w:ascii="Times New Roman" w:eastAsia="SchoolBookSanPin" w:hAnsi="Times New Roman" w:cs="Times New Roman"/>
          <w:sz w:val="24"/>
          <w:szCs w:val="24"/>
          <w:lang w:val="ru-RU"/>
        </w:rPr>
        <w:t>Иностранный язык.</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признаки и свойства языковых единиц и языковых явлений иностранного языка; применять изученные правила, алгоритмы.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устанавливать аналогии, между способами выражения мысли средствами родного и иностранного языков.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упорядочивать, классифицировать языковые единицы и языковые явления иностранного языка, разные типы высказывания.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Моделировать отношения между объектами (членами предложения, структурными единицами диалога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информацию, извлеченную из несплошных текстов (таблицы, диаграммы), в собственных устных и письменных высказываниях.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Распознавать свойства и признаки языковых единиц и языковых явлений (например, с помощью словообразовательных элементов).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языковые единицы разного уровня (звуки, буквы, слова, речевые клише, грамматические явления, тексты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Пользоваться классификациями (по типу чтения, по типу высказывания и другим).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Фиксировать информацию доступными средствами (в виде ключевых слов, плана).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достоверность информации, полученной из иноязычных источников.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2.3. 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восстанавливать текст с опущенными в учебных целях фрагментами.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Удерживать цель деятельности; планировать выполнение учебной задачи, выбирать и аргументировать способ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Корректировать деятельность с учетом возникших трудностей, ошибок, новых данных или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3. </w:t>
      </w:r>
      <w:r w:rsidRPr="007F02F5">
        <w:rPr>
          <w:rFonts w:ascii="Times New Roman" w:eastAsia="SchoolBookSanPin" w:hAnsi="Times New Roman" w:cs="Times New Roman"/>
          <w:sz w:val="24"/>
          <w:szCs w:val="24"/>
          <w:lang w:val="ru-RU"/>
        </w:rPr>
        <w:t>Математика и информатика.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качества, свойства, характеристики математических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Различать свойства и признаки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упорядочивать, классифицировать числа, величины, выражения, формулы, графики, геометрические фигуры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связи и отношения, проводить аналогии, распознавать зависимости между объектами.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изменения и находить закономерности.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и использовать определения понятий, теоремы; выводить следствия, строить отрицания, формулировать обратные теоремы.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логические связки «и», «или», «если ..., то ...».</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Обобщать и конкретизировать; строить заключения от общего к частному и от частного к общему.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кванторы «все», «всякий», «любой», «некоторый», «существует»; приводить пример и контрпример.</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Различать, распознавать верные и неверные утверждения.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отношения, зависимости, правила, закономерности с помощью формул.</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Моделировать отношения между объектами, использовать символьные и графические модели.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Воспроизводить и строить логические цепочки утверждений, прямые и от противного.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противоречия в рассуждениях.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Создавать, применять и преобразовывать знаки и символы, модели и схемы для решения учебных и познавательных задач.</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Доказывать, обосновывать, аргументировать свои суждения, выводы, закономерности и результаты.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Дописывать выводы, результаты опытов, экспериментов, исследований, используя математический язык и символику.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таблицы и схемы для структурированного представления информации, графические способы представления данных.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Переводить вербальную информацию в графическую форму и наоборот.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недостаточность и избыточность информации, данных, необходимых для решения учебной или практической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Распознавать неверную информацию, данные, утверждения; устанавливать противоречия в фактах, данных.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ошибки в неверных утверждениях и исправлять их.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Принимать цель совместной информационной деятельности по сбору, обработке, передаче, формализации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Удерживать цель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выполнение учебной задачи, выбирать и аргументировать способ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Корректировать деятельность с учетом возникших трудностей, ошибок, новых данных или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оценивать собственную работу: меру собственной самостоятельности, затруднения, дефициты, ошибки и другое.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4. </w:t>
      </w:r>
      <w:r w:rsidRPr="007F02F5">
        <w:rPr>
          <w:rFonts w:ascii="Times New Roman" w:eastAsia="SchoolBookSanPin" w:hAnsi="Times New Roman" w:cs="Times New Roman"/>
          <w:sz w:val="24"/>
          <w:szCs w:val="24"/>
          <w:lang w:val="ru-RU"/>
        </w:rPr>
        <w:t>Естественнонаучные предметы.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Прогнозировать свойства веществ на основе общих химических свойств изученных классов (групп) веществ, к которым они относятся.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Исследование явления теплообмена при смешивании холодной и горячей воды.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Исследование процесса испарения различных жидкостей.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Выполнять задания по тексту (смысловое чтение).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на решение естественнонаучной задачи в устных и письменных текстах.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7F02F5">
        <w:rPr>
          <w:rFonts w:ascii="Times New Roman" w:hAnsi="Times New Roman" w:cs="Times New Roman"/>
          <w:sz w:val="24"/>
          <w:szCs w:val="24"/>
          <w:lang w:val="ru-RU"/>
        </w:rPr>
        <w:t>человек</w:t>
      </w:r>
      <w:r w:rsidRPr="007F02F5">
        <w:rPr>
          <w:rFonts w:ascii="Times New Roman" w:eastAsia="SchoolBookSanPin" w:hAnsi="Times New Roman" w:cs="Times New Roman"/>
          <w:sz w:val="24"/>
          <w:szCs w:val="24"/>
          <w:lang w:val="ru-RU"/>
        </w:rPr>
        <w:t>.</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свой вклад в решение естественнонаучной проблемы по критериям, самостоятельно сформулированным участниками команды.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Выявление проблем в жизненных и учебных ситуациях, требующих для решения проявлений естественнонаучной грамотности.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Оценка соответствия результата решения естественнонаучной проблемы поставленным целям и условиям.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5. </w:t>
      </w:r>
      <w:r w:rsidRPr="007F02F5">
        <w:rPr>
          <w:rFonts w:ascii="Times New Roman" w:eastAsia="SchoolBookSanPin" w:hAnsi="Times New Roman" w:cs="Times New Roman"/>
          <w:sz w:val="24"/>
          <w:szCs w:val="24"/>
          <w:lang w:val="ru-RU"/>
        </w:rPr>
        <w:t>Общественно-научные предметы.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Систематизировать, классифицировать и обобщать исторические факты.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Составлять синхронистические и систематические таблицы.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и характеризовать существенные признаки исторических явлений, процессов.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причины и следствия исторических событий и процессов.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Соотносить результаты своего исследования с уже имеющимися данными, оценивать их значимость.</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конструктивные модели поведения в конфликтной ситуации, находить конструктивное разрешение конфликта.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Преобразовывать статистическую и визуальную информацию о достижениях России в текст.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Вносить коррективы в моделируемую экономическую деятельность на основе изменившихся ситуаций.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полученные знания для публичного представления результатов своей деятельности в сфере духовной культуры.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Выступать с сообщениями в соответствии с особенностями аудитории и регламентом.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и объяснять взаимосвязи между правами человека и гражданина и обязанностями граждан.</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Объяснять причины смены дня и ночи и времен года.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формы рельефа суши по высоте и по внешнему облику.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острова по происхождению.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план решения учебной географической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 самостоятельно составленному плану небольшое исследование роли традиций в обществе.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информацию, недостающую для решения той или иной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Представлять информацию в виде кратких выводов и обобщений.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характер отношений между людьми в различных исторических и современных ситуациях, событиях.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Раскрывать значение совместной деятельности, сотрудничества людей в разных сферах в различные исторические эпохи.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Принимать участие в обсуждении открытых (в том числе дискуссионных) вопросов истории, высказывая и аргументируя свои суждения.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презентацию выполненной самостоятельной работы по истории, проявляя способность к диалогу с аудиторией.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собственные поступки и поведение других людей с точки зрения их соответствия правовым и нравственным нормам.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причины социальных и межличностных конфликтов, моделировать варианты выхода из конфликтной ситуации.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участвовать в дискуссии.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Разделять сферу ответственности.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3634C" w:rsidRPr="002F26EA" w:rsidRDefault="0033634C" w:rsidP="0033634C">
      <w:pPr>
        <w:pStyle w:val="ae"/>
        <w:rPr>
          <w:sz w:val="24"/>
          <w:szCs w:val="24"/>
        </w:rPr>
      </w:pPr>
      <w:r w:rsidRPr="002F26EA">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99"/>
    </w:p>
    <w:p w:rsidR="0033634C" w:rsidRPr="002F26EA" w:rsidRDefault="0033634C" w:rsidP="0033634C">
      <w:pPr>
        <w:pStyle w:val="14"/>
        <w:jc w:val="both"/>
        <w:rPr>
          <w:color w:val="auto"/>
          <w:sz w:val="24"/>
          <w:szCs w:val="24"/>
        </w:rPr>
      </w:pPr>
      <w:r w:rsidRPr="002F26EA">
        <w:rPr>
          <w:color w:val="auto"/>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33634C" w:rsidRPr="002F26EA" w:rsidRDefault="0033634C" w:rsidP="0033634C">
      <w:pPr>
        <w:pStyle w:val="14"/>
        <w:jc w:val="both"/>
        <w:rPr>
          <w:color w:val="auto"/>
          <w:sz w:val="24"/>
          <w:szCs w:val="24"/>
        </w:rPr>
      </w:pPr>
      <w:r w:rsidRPr="002F26EA">
        <w:rPr>
          <w:color w:val="auto"/>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33634C" w:rsidRPr="002F26EA" w:rsidRDefault="0033634C" w:rsidP="0033634C">
      <w:pPr>
        <w:pStyle w:val="14"/>
        <w:jc w:val="both"/>
        <w:rPr>
          <w:color w:val="auto"/>
          <w:sz w:val="24"/>
          <w:szCs w:val="24"/>
        </w:rPr>
      </w:pPr>
      <w:r w:rsidRPr="002F26EA">
        <w:rPr>
          <w:color w:val="auto"/>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33634C" w:rsidRPr="002F26EA" w:rsidRDefault="0033634C" w:rsidP="0033634C">
      <w:pPr>
        <w:pStyle w:val="14"/>
        <w:jc w:val="both"/>
        <w:rPr>
          <w:color w:val="auto"/>
          <w:sz w:val="24"/>
          <w:szCs w:val="24"/>
        </w:rPr>
      </w:pPr>
      <w:r w:rsidRPr="002F26EA">
        <w:rPr>
          <w:color w:val="auto"/>
          <w:sz w:val="24"/>
          <w:szCs w:val="24"/>
        </w:rPr>
        <w:t>УИПД может осуществляться обучающимися индивидуально и коллективно (в составе малых групп, класса).</w:t>
      </w:r>
    </w:p>
    <w:p w:rsidR="0033634C" w:rsidRPr="002F26EA" w:rsidRDefault="0033634C" w:rsidP="0033634C">
      <w:pPr>
        <w:pStyle w:val="14"/>
        <w:jc w:val="both"/>
        <w:rPr>
          <w:color w:val="auto"/>
          <w:sz w:val="24"/>
          <w:szCs w:val="24"/>
        </w:rPr>
      </w:pPr>
      <w:r w:rsidRPr="002F26EA">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33634C" w:rsidRPr="002F26EA" w:rsidRDefault="0033634C" w:rsidP="0033634C">
      <w:pPr>
        <w:pStyle w:val="14"/>
        <w:jc w:val="both"/>
        <w:rPr>
          <w:color w:val="auto"/>
          <w:sz w:val="24"/>
          <w:szCs w:val="24"/>
        </w:rPr>
      </w:pPr>
      <w:r w:rsidRPr="002F26EA">
        <w:rPr>
          <w:color w:val="auto"/>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33634C" w:rsidRPr="002F26EA" w:rsidRDefault="0033634C" w:rsidP="0033634C">
      <w:pPr>
        <w:pStyle w:val="14"/>
        <w:jc w:val="both"/>
        <w:rPr>
          <w:color w:val="auto"/>
          <w:sz w:val="24"/>
          <w:szCs w:val="24"/>
        </w:rPr>
      </w:pPr>
      <w:r w:rsidRPr="002F26EA">
        <w:rPr>
          <w:color w:val="auto"/>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реализации учебно-исследовательской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33634C" w:rsidRPr="002F26EA" w:rsidRDefault="0033634C" w:rsidP="0033634C">
      <w:pPr>
        <w:pStyle w:val="14"/>
        <w:jc w:val="both"/>
        <w:rPr>
          <w:color w:val="auto"/>
          <w:sz w:val="24"/>
          <w:szCs w:val="24"/>
        </w:rPr>
      </w:pPr>
      <w:r w:rsidRPr="002F26EA">
        <w:rPr>
          <w:color w:val="auto"/>
          <w:sz w:val="24"/>
          <w:szCs w:val="24"/>
        </w:rPr>
        <w:t>Исследовательские задачи представляют собой особый вид педагогической установки, ориентированной:</w:t>
      </w:r>
    </w:p>
    <w:p w:rsidR="0033634C" w:rsidRPr="002F26EA" w:rsidRDefault="0033634C" w:rsidP="00486A1C">
      <w:pPr>
        <w:pStyle w:val="14"/>
        <w:numPr>
          <w:ilvl w:val="0"/>
          <w:numId w:val="3"/>
        </w:numPr>
        <w:spacing w:line="271" w:lineRule="auto"/>
        <w:ind w:left="240" w:hanging="240"/>
        <w:jc w:val="both"/>
        <w:rPr>
          <w:color w:val="auto"/>
          <w:sz w:val="24"/>
          <w:szCs w:val="24"/>
        </w:rPr>
      </w:pPr>
      <w:r w:rsidRPr="002F26EA">
        <w:rPr>
          <w:color w:val="auto"/>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33634C" w:rsidRPr="002F26EA" w:rsidRDefault="0033634C" w:rsidP="00486A1C">
      <w:pPr>
        <w:pStyle w:val="14"/>
        <w:numPr>
          <w:ilvl w:val="0"/>
          <w:numId w:val="3"/>
        </w:numPr>
        <w:spacing w:line="271" w:lineRule="auto"/>
        <w:ind w:left="240" w:hanging="240"/>
        <w:jc w:val="both"/>
        <w:rPr>
          <w:color w:val="auto"/>
          <w:sz w:val="24"/>
          <w:szCs w:val="24"/>
        </w:rPr>
      </w:pPr>
      <w:r w:rsidRPr="002F26EA">
        <w:rPr>
          <w:color w:val="auto"/>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33634C" w:rsidRPr="002F26EA" w:rsidRDefault="0033634C" w:rsidP="0033634C">
      <w:pPr>
        <w:pStyle w:val="14"/>
        <w:jc w:val="both"/>
        <w:rPr>
          <w:color w:val="auto"/>
          <w:sz w:val="24"/>
          <w:szCs w:val="24"/>
        </w:rPr>
      </w:pPr>
      <w:r w:rsidRPr="002F26EA">
        <w:rPr>
          <w:color w:val="auto"/>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3634C" w:rsidRPr="002F26EA" w:rsidRDefault="0033634C" w:rsidP="0033634C">
      <w:pPr>
        <w:pStyle w:val="14"/>
        <w:jc w:val="both"/>
        <w:rPr>
          <w:color w:val="auto"/>
          <w:sz w:val="24"/>
          <w:szCs w:val="24"/>
        </w:rPr>
      </w:pPr>
      <w:r w:rsidRPr="002F26EA">
        <w:rPr>
          <w:color w:val="auto"/>
          <w:sz w:val="24"/>
          <w:szCs w:val="24"/>
        </w:rPr>
        <w:t>Осуществление УИД обучающимися включает в себя ряд этапов:</w:t>
      </w:r>
    </w:p>
    <w:p w:rsidR="0033634C" w:rsidRPr="002F26EA" w:rsidRDefault="0033634C" w:rsidP="00486A1C">
      <w:pPr>
        <w:pStyle w:val="14"/>
        <w:numPr>
          <w:ilvl w:val="0"/>
          <w:numId w:val="4"/>
        </w:numPr>
        <w:spacing w:line="283" w:lineRule="auto"/>
        <w:ind w:left="240" w:hanging="240"/>
        <w:jc w:val="both"/>
        <w:rPr>
          <w:color w:val="auto"/>
          <w:sz w:val="24"/>
          <w:szCs w:val="24"/>
        </w:rPr>
      </w:pPr>
      <w:r w:rsidRPr="002F26EA">
        <w:rPr>
          <w:color w:val="auto"/>
          <w:sz w:val="24"/>
          <w:szCs w:val="24"/>
        </w:rPr>
        <w:t>обоснование актуальности исследования</w:t>
      </w:r>
    </w:p>
    <w:p w:rsidR="0033634C" w:rsidRPr="002F26EA" w:rsidRDefault="0033634C" w:rsidP="00486A1C">
      <w:pPr>
        <w:pStyle w:val="14"/>
        <w:numPr>
          <w:ilvl w:val="0"/>
          <w:numId w:val="4"/>
        </w:numPr>
        <w:spacing w:line="283" w:lineRule="auto"/>
        <w:ind w:left="240" w:hanging="240"/>
        <w:jc w:val="both"/>
        <w:rPr>
          <w:color w:val="auto"/>
          <w:sz w:val="24"/>
          <w:szCs w:val="24"/>
        </w:rPr>
      </w:pPr>
      <w:r w:rsidRPr="002F26EA">
        <w:rPr>
          <w:color w:val="auto"/>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33634C" w:rsidRPr="002F26EA" w:rsidRDefault="0033634C" w:rsidP="00486A1C">
      <w:pPr>
        <w:pStyle w:val="14"/>
        <w:numPr>
          <w:ilvl w:val="0"/>
          <w:numId w:val="4"/>
        </w:numPr>
        <w:spacing w:line="283" w:lineRule="auto"/>
        <w:ind w:left="240" w:hanging="240"/>
        <w:jc w:val="both"/>
        <w:rPr>
          <w:color w:val="auto"/>
          <w:sz w:val="24"/>
          <w:szCs w:val="24"/>
        </w:rPr>
      </w:pPr>
      <w:r w:rsidRPr="002F26EA">
        <w:rPr>
          <w:color w:val="auto"/>
          <w:sz w:val="24"/>
          <w:szCs w:val="24"/>
        </w:rPr>
        <w:t>собственно проведение исследования с обязательным поэтапным контролем и коррекцией результатов работ, проверка гипотезы;</w:t>
      </w:r>
    </w:p>
    <w:p w:rsidR="0033634C" w:rsidRPr="002F26EA" w:rsidRDefault="0033634C" w:rsidP="00486A1C">
      <w:pPr>
        <w:pStyle w:val="14"/>
        <w:numPr>
          <w:ilvl w:val="0"/>
          <w:numId w:val="4"/>
        </w:numPr>
        <w:spacing w:line="283" w:lineRule="auto"/>
        <w:ind w:left="240" w:hanging="240"/>
        <w:jc w:val="both"/>
        <w:rPr>
          <w:color w:val="auto"/>
          <w:sz w:val="24"/>
          <w:szCs w:val="24"/>
        </w:rPr>
      </w:pPr>
      <w:r w:rsidRPr="002F26EA">
        <w:rPr>
          <w:color w:val="auto"/>
          <w:sz w:val="24"/>
          <w:szCs w:val="24"/>
        </w:rPr>
        <w:t>описание процесса исследования, оформление результатов учебно-исследовательской деятельности в виде конечного продукта;</w:t>
      </w:r>
    </w:p>
    <w:p w:rsidR="0033634C" w:rsidRPr="002F26EA" w:rsidRDefault="0033634C" w:rsidP="00486A1C">
      <w:pPr>
        <w:pStyle w:val="14"/>
        <w:numPr>
          <w:ilvl w:val="0"/>
          <w:numId w:val="4"/>
        </w:numPr>
        <w:ind w:left="240" w:hanging="240"/>
        <w:jc w:val="both"/>
        <w:rPr>
          <w:color w:val="auto"/>
          <w:sz w:val="24"/>
          <w:szCs w:val="24"/>
        </w:rPr>
      </w:pPr>
      <w:r w:rsidRPr="002F26EA">
        <w:rPr>
          <w:color w:val="auto"/>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организации учебно-исследовательской деятельности в рамках урочной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33634C" w:rsidRPr="002F26EA" w:rsidRDefault="0033634C" w:rsidP="0033634C">
      <w:pPr>
        <w:pStyle w:val="14"/>
        <w:jc w:val="both"/>
        <w:rPr>
          <w:color w:val="auto"/>
          <w:sz w:val="24"/>
          <w:szCs w:val="24"/>
        </w:rPr>
      </w:pPr>
      <w:r w:rsidRPr="002F26EA">
        <w:rPr>
          <w:color w:val="auto"/>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33634C" w:rsidRPr="002F26EA" w:rsidRDefault="0033634C" w:rsidP="00486A1C">
      <w:pPr>
        <w:pStyle w:val="14"/>
        <w:numPr>
          <w:ilvl w:val="0"/>
          <w:numId w:val="5"/>
        </w:numPr>
        <w:jc w:val="both"/>
        <w:rPr>
          <w:color w:val="auto"/>
          <w:sz w:val="24"/>
          <w:szCs w:val="24"/>
        </w:rPr>
      </w:pPr>
      <w:r w:rsidRPr="002F26EA">
        <w:rPr>
          <w:color w:val="auto"/>
          <w:sz w:val="24"/>
          <w:szCs w:val="24"/>
        </w:rPr>
        <w:t>предметные учебные исследования;</w:t>
      </w:r>
    </w:p>
    <w:p w:rsidR="0033634C" w:rsidRPr="002F26EA" w:rsidRDefault="0033634C" w:rsidP="00486A1C">
      <w:pPr>
        <w:pStyle w:val="14"/>
        <w:numPr>
          <w:ilvl w:val="0"/>
          <w:numId w:val="5"/>
        </w:numPr>
        <w:jc w:val="both"/>
        <w:rPr>
          <w:color w:val="auto"/>
          <w:sz w:val="24"/>
          <w:szCs w:val="24"/>
        </w:rPr>
      </w:pPr>
      <w:r w:rsidRPr="002F26EA">
        <w:rPr>
          <w:color w:val="auto"/>
          <w:sz w:val="24"/>
          <w:szCs w:val="24"/>
        </w:rPr>
        <w:t>междисциплинарные учебные исследования.</w:t>
      </w:r>
    </w:p>
    <w:p w:rsidR="0033634C" w:rsidRPr="002F26EA" w:rsidRDefault="0033634C" w:rsidP="0033634C">
      <w:pPr>
        <w:pStyle w:val="14"/>
        <w:jc w:val="both"/>
        <w:rPr>
          <w:color w:val="auto"/>
          <w:sz w:val="24"/>
          <w:szCs w:val="24"/>
        </w:rPr>
      </w:pPr>
      <w:r w:rsidRPr="002F26EA">
        <w:rPr>
          <w:color w:val="auto"/>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33634C" w:rsidRPr="002F26EA" w:rsidRDefault="0033634C" w:rsidP="0033634C">
      <w:pPr>
        <w:pStyle w:val="14"/>
        <w:jc w:val="both"/>
        <w:rPr>
          <w:color w:val="auto"/>
          <w:sz w:val="24"/>
          <w:szCs w:val="24"/>
        </w:rPr>
      </w:pPr>
      <w:r w:rsidRPr="002F26EA">
        <w:rPr>
          <w:color w:val="auto"/>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33634C" w:rsidRPr="002F26EA" w:rsidRDefault="0033634C" w:rsidP="0033634C">
      <w:pPr>
        <w:pStyle w:val="14"/>
        <w:jc w:val="both"/>
        <w:rPr>
          <w:color w:val="auto"/>
          <w:sz w:val="24"/>
          <w:szCs w:val="24"/>
        </w:rPr>
      </w:pPr>
      <w:r w:rsidRPr="002F26EA">
        <w:rPr>
          <w:color w:val="auto"/>
          <w:sz w:val="24"/>
          <w:szCs w:val="24"/>
        </w:rPr>
        <w:t>Формы организации исследовательской деятельности обучающихся могут быть следующие:</w:t>
      </w:r>
    </w:p>
    <w:p w:rsidR="0033634C" w:rsidRPr="002F26EA" w:rsidRDefault="0033634C" w:rsidP="00486A1C">
      <w:pPr>
        <w:pStyle w:val="14"/>
        <w:numPr>
          <w:ilvl w:val="0"/>
          <w:numId w:val="6"/>
        </w:numPr>
        <w:spacing w:after="40"/>
        <w:jc w:val="both"/>
        <w:rPr>
          <w:color w:val="auto"/>
          <w:sz w:val="24"/>
          <w:szCs w:val="24"/>
        </w:rPr>
      </w:pPr>
      <w:r w:rsidRPr="002F26EA">
        <w:rPr>
          <w:color w:val="auto"/>
          <w:sz w:val="24"/>
          <w:szCs w:val="24"/>
        </w:rPr>
        <w:t>урок-исследование;</w:t>
      </w:r>
    </w:p>
    <w:p w:rsidR="0033634C" w:rsidRPr="002F26EA" w:rsidRDefault="0033634C" w:rsidP="00486A1C">
      <w:pPr>
        <w:pStyle w:val="14"/>
        <w:numPr>
          <w:ilvl w:val="0"/>
          <w:numId w:val="6"/>
        </w:numPr>
        <w:jc w:val="both"/>
        <w:rPr>
          <w:color w:val="auto"/>
          <w:sz w:val="24"/>
          <w:szCs w:val="24"/>
        </w:rPr>
      </w:pPr>
      <w:r w:rsidRPr="002F26EA">
        <w:rPr>
          <w:color w:val="auto"/>
          <w:sz w:val="24"/>
          <w:szCs w:val="24"/>
        </w:rPr>
        <w:t>урок с использованием интерактивной беседы в исследовательском ключе;</w:t>
      </w:r>
    </w:p>
    <w:p w:rsidR="0033634C" w:rsidRPr="002F26EA" w:rsidRDefault="0033634C" w:rsidP="00486A1C">
      <w:pPr>
        <w:pStyle w:val="14"/>
        <w:numPr>
          <w:ilvl w:val="0"/>
          <w:numId w:val="6"/>
        </w:numPr>
        <w:ind w:left="714" w:hanging="357"/>
        <w:jc w:val="both"/>
        <w:rPr>
          <w:color w:val="auto"/>
          <w:sz w:val="24"/>
          <w:szCs w:val="24"/>
        </w:rPr>
      </w:pPr>
      <w:r w:rsidRPr="002F26EA">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33634C" w:rsidRPr="002F26EA" w:rsidRDefault="0033634C" w:rsidP="00486A1C">
      <w:pPr>
        <w:pStyle w:val="14"/>
        <w:numPr>
          <w:ilvl w:val="0"/>
          <w:numId w:val="6"/>
        </w:numPr>
        <w:spacing w:after="40"/>
        <w:jc w:val="both"/>
        <w:rPr>
          <w:color w:val="auto"/>
          <w:sz w:val="24"/>
          <w:szCs w:val="24"/>
        </w:rPr>
      </w:pPr>
      <w:r w:rsidRPr="002F26EA">
        <w:rPr>
          <w:color w:val="auto"/>
          <w:sz w:val="24"/>
          <w:szCs w:val="24"/>
        </w:rPr>
        <w:t>урок-консультация;</w:t>
      </w:r>
    </w:p>
    <w:p w:rsidR="0033634C" w:rsidRPr="002F26EA" w:rsidRDefault="0033634C" w:rsidP="00486A1C">
      <w:pPr>
        <w:pStyle w:val="14"/>
        <w:numPr>
          <w:ilvl w:val="0"/>
          <w:numId w:val="6"/>
        </w:numPr>
        <w:spacing w:after="40"/>
        <w:jc w:val="both"/>
        <w:rPr>
          <w:color w:val="auto"/>
          <w:sz w:val="24"/>
          <w:szCs w:val="24"/>
        </w:rPr>
      </w:pPr>
      <w:r w:rsidRPr="002F26EA">
        <w:rPr>
          <w:color w:val="auto"/>
          <w:sz w:val="24"/>
          <w:szCs w:val="24"/>
        </w:rPr>
        <w:t>мини-исследование в рамках домашнего задания.</w:t>
      </w:r>
    </w:p>
    <w:p w:rsidR="0033634C" w:rsidRPr="002F26EA" w:rsidRDefault="0033634C" w:rsidP="007F02F5">
      <w:pPr>
        <w:pStyle w:val="14"/>
        <w:spacing w:line="240" w:lineRule="auto"/>
        <w:jc w:val="both"/>
        <w:rPr>
          <w:color w:val="auto"/>
          <w:sz w:val="24"/>
          <w:szCs w:val="24"/>
        </w:rPr>
      </w:pPr>
      <w:r w:rsidRPr="002F26EA">
        <w:rPr>
          <w:color w:val="auto"/>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33634C" w:rsidRPr="002F26EA" w:rsidRDefault="0033634C" w:rsidP="00486A1C">
      <w:pPr>
        <w:pStyle w:val="14"/>
        <w:numPr>
          <w:ilvl w:val="0"/>
          <w:numId w:val="7"/>
        </w:numPr>
        <w:spacing w:line="240" w:lineRule="auto"/>
        <w:jc w:val="both"/>
        <w:rPr>
          <w:color w:val="auto"/>
          <w:sz w:val="24"/>
          <w:szCs w:val="24"/>
        </w:rPr>
      </w:pPr>
      <w:r w:rsidRPr="002F26EA">
        <w:rPr>
          <w:color w:val="auto"/>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 (в каком направлении)... в какой степени... изменилось...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 (каким образом)... в какой степени повлияло... на.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—Какой (в чем проявилась)... насколько важной. была роль...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—Каково (в чем проявилось)... как можно оценить. значение...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—Что произойдет... как измениться..., если... ? И т. д.;</w:t>
      </w:r>
    </w:p>
    <w:p w:rsidR="0033634C" w:rsidRPr="002F26EA" w:rsidRDefault="0033634C" w:rsidP="00486A1C">
      <w:pPr>
        <w:pStyle w:val="14"/>
        <w:numPr>
          <w:ilvl w:val="0"/>
          <w:numId w:val="7"/>
        </w:numPr>
        <w:spacing w:line="240" w:lineRule="auto"/>
        <w:jc w:val="both"/>
        <w:rPr>
          <w:color w:val="auto"/>
          <w:sz w:val="24"/>
          <w:szCs w:val="24"/>
        </w:rPr>
      </w:pPr>
      <w:r w:rsidRPr="002F26EA">
        <w:rPr>
          <w:color w:val="auto"/>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33634C" w:rsidRPr="002F26EA" w:rsidRDefault="0033634C" w:rsidP="007F02F5">
      <w:pPr>
        <w:pStyle w:val="14"/>
        <w:spacing w:line="240" w:lineRule="auto"/>
        <w:ind w:left="720" w:firstLine="0"/>
        <w:jc w:val="both"/>
        <w:rPr>
          <w:color w:val="auto"/>
          <w:sz w:val="24"/>
          <w:szCs w:val="24"/>
        </w:rPr>
      </w:pPr>
      <w:r w:rsidRPr="002F26EA">
        <w:rPr>
          <w:color w:val="auto"/>
          <w:sz w:val="24"/>
          <w:szCs w:val="24"/>
        </w:rPr>
        <w:t>Основными формами представления итогов учебных исследований являются:</w:t>
      </w:r>
    </w:p>
    <w:p w:rsidR="0033634C" w:rsidRPr="002F26EA" w:rsidRDefault="0033634C" w:rsidP="00486A1C">
      <w:pPr>
        <w:pStyle w:val="14"/>
        <w:numPr>
          <w:ilvl w:val="0"/>
          <w:numId w:val="7"/>
        </w:numPr>
        <w:spacing w:line="240" w:lineRule="auto"/>
        <w:jc w:val="both"/>
        <w:rPr>
          <w:color w:val="auto"/>
          <w:sz w:val="24"/>
          <w:szCs w:val="24"/>
        </w:rPr>
      </w:pPr>
      <w:r w:rsidRPr="002F26EA">
        <w:rPr>
          <w:color w:val="auto"/>
          <w:sz w:val="24"/>
          <w:szCs w:val="24"/>
        </w:rPr>
        <w:t>доклад, реферат;</w:t>
      </w:r>
    </w:p>
    <w:p w:rsidR="0033634C" w:rsidRPr="002F26EA" w:rsidRDefault="0033634C" w:rsidP="00486A1C">
      <w:pPr>
        <w:pStyle w:val="14"/>
        <w:numPr>
          <w:ilvl w:val="0"/>
          <w:numId w:val="7"/>
        </w:numPr>
        <w:spacing w:line="240" w:lineRule="auto"/>
        <w:jc w:val="both"/>
        <w:rPr>
          <w:color w:val="auto"/>
          <w:sz w:val="24"/>
          <w:szCs w:val="24"/>
        </w:rPr>
      </w:pPr>
      <w:r w:rsidRPr="002F26EA">
        <w:rPr>
          <w:color w:val="auto"/>
          <w:sz w:val="24"/>
          <w:szCs w:val="24"/>
        </w:rPr>
        <w:t>статьи, обзоры, отчеты и заключения по итогам исследований по различным предметным областям.</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организации учебной исследовательской деятельности в рамках внеурочной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33634C" w:rsidRPr="002F26EA" w:rsidRDefault="0033634C" w:rsidP="0033634C">
      <w:pPr>
        <w:pStyle w:val="14"/>
        <w:jc w:val="both"/>
        <w:rPr>
          <w:color w:val="auto"/>
          <w:sz w:val="24"/>
          <w:szCs w:val="24"/>
        </w:rPr>
      </w:pPr>
      <w:r w:rsidRPr="002F26EA">
        <w:rPr>
          <w:color w:val="auto"/>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33634C" w:rsidRPr="002F26EA" w:rsidRDefault="0033634C" w:rsidP="00486A1C">
      <w:pPr>
        <w:pStyle w:val="14"/>
        <w:numPr>
          <w:ilvl w:val="0"/>
          <w:numId w:val="10"/>
        </w:numPr>
        <w:jc w:val="both"/>
        <w:rPr>
          <w:color w:val="auto"/>
          <w:sz w:val="24"/>
          <w:szCs w:val="24"/>
        </w:rPr>
      </w:pPr>
      <w:r w:rsidRPr="002F26EA">
        <w:rPr>
          <w:color w:val="auto"/>
          <w:sz w:val="24"/>
          <w:szCs w:val="24"/>
        </w:rPr>
        <w:t>социально-гуманитарное;</w:t>
      </w:r>
    </w:p>
    <w:p w:rsidR="0033634C" w:rsidRPr="002F26EA" w:rsidRDefault="0033634C" w:rsidP="00486A1C">
      <w:pPr>
        <w:pStyle w:val="14"/>
        <w:numPr>
          <w:ilvl w:val="0"/>
          <w:numId w:val="10"/>
        </w:numPr>
        <w:jc w:val="both"/>
        <w:rPr>
          <w:color w:val="auto"/>
          <w:sz w:val="24"/>
          <w:szCs w:val="24"/>
        </w:rPr>
      </w:pPr>
      <w:r w:rsidRPr="002F26EA">
        <w:rPr>
          <w:color w:val="auto"/>
          <w:sz w:val="24"/>
          <w:szCs w:val="24"/>
        </w:rPr>
        <w:t>филологическое;</w:t>
      </w:r>
    </w:p>
    <w:p w:rsidR="0033634C" w:rsidRPr="002F26EA" w:rsidRDefault="0033634C" w:rsidP="00486A1C">
      <w:pPr>
        <w:pStyle w:val="14"/>
        <w:numPr>
          <w:ilvl w:val="0"/>
          <w:numId w:val="10"/>
        </w:numPr>
        <w:jc w:val="both"/>
        <w:rPr>
          <w:color w:val="auto"/>
          <w:sz w:val="24"/>
          <w:szCs w:val="24"/>
        </w:rPr>
      </w:pPr>
      <w:r w:rsidRPr="002F26EA">
        <w:rPr>
          <w:color w:val="auto"/>
          <w:sz w:val="24"/>
          <w:szCs w:val="24"/>
        </w:rPr>
        <w:t>естественно-научное;</w:t>
      </w:r>
    </w:p>
    <w:p w:rsidR="0033634C" w:rsidRPr="002F26EA" w:rsidRDefault="0033634C" w:rsidP="00486A1C">
      <w:pPr>
        <w:pStyle w:val="14"/>
        <w:numPr>
          <w:ilvl w:val="0"/>
          <w:numId w:val="10"/>
        </w:numPr>
        <w:jc w:val="both"/>
        <w:rPr>
          <w:color w:val="auto"/>
          <w:sz w:val="24"/>
          <w:szCs w:val="24"/>
        </w:rPr>
      </w:pPr>
      <w:r w:rsidRPr="002F26EA">
        <w:rPr>
          <w:color w:val="auto"/>
          <w:sz w:val="24"/>
          <w:szCs w:val="24"/>
        </w:rPr>
        <w:t>информационно-технологическое;</w:t>
      </w:r>
    </w:p>
    <w:p w:rsidR="0033634C" w:rsidRPr="002F26EA" w:rsidRDefault="0033634C" w:rsidP="00486A1C">
      <w:pPr>
        <w:pStyle w:val="14"/>
        <w:numPr>
          <w:ilvl w:val="0"/>
          <w:numId w:val="10"/>
        </w:numPr>
        <w:jc w:val="both"/>
        <w:rPr>
          <w:color w:val="auto"/>
          <w:sz w:val="24"/>
          <w:szCs w:val="24"/>
        </w:rPr>
      </w:pPr>
      <w:r w:rsidRPr="002F26EA">
        <w:rPr>
          <w:color w:val="auto"/>
          <w:sz w:val="24"/>
          <w:szCs w:val="24"/>
        </w:rPr>
        <w:t>междисциплинарное.</w:t>
      </w:r>
    </w:p>
    <w:p w:rsidR="0033634C" w:rsidRPr="002F26EA" w:rsidRDefault="0033634C" w:rsidP="0033634C">
      <w:pPr>
        <w:pStyle w:val="14"/>
        <w:jc w:val="both"/>
        <w:rPr>
          <w:color w:val="auto"/>
          <w:sz w:val="24"/>
          <w:szCs w:val="24"/>
        </w:rPr>
      </w:pPr>
      <w:r w:rsidRPr="002F26EA">
        <w:rPr>
          <w:color w:val="auto"/>
          <w:sz w:val="24"/>
          <w:szCs w:val="24"/>
        </w:rPr>
        <w:t>Основными формами организации УИД во внеурочное время являются:</w:t>
      </w:r>
    </w:p>
    <w:p w:rsidR="0033634C" w:rsidRPr="002F26EA" w:rsidRDefault="0033634C" w:rsidP="00486A1C">
      <w:pPr>
        <w:pStyle w:val="14"/>
        <w:numPr>
          <w:ilvl w:val="0"/>
          <w:numId w:val="9"/>
        </w:numPr>
        <w:jc w:val="both"/>
        <w:rPr>
          <w:color w:val="auto"/>
          <w:sz w:val="24"/>
          <w:szCs w:val="24"/>
        </w:rPr>
      </w:pPr>
      <w:r w:rsidRPr="002F26EA">
        <w:rPr>
          <w:color w:val="auto"/>
          <w:sz w:val="24"/>
          <w:szCs w:val="24"/>
        </w:rPr>
        <w:t>конференция, семинар, дискуссия, диспут;</w:t>
      </w:r>
    </w:p>
    <w:p w:rsidR="0033634C" w:rsidRPr="002F26EA" w:rsidRDefault="0033634C" w:rsidP="00486A1C">
      <w:pPr>
        <w:pStyle w:val="14"/>
        <w:numPr>
          <w:ilvl w:val="0"/>
          <w:numId w:val="9"/>
        </w:numPr>
        <w:jc w:val="both"/>
        <w:rPr>
          <w:color w:val="auto"/>
          <w:sz w:val="24"/>
          <w:szCs w:val="24"/>
        </w:rPr>
      </w:pPr>
      <w:r w:rsidRPr="002F26EA">
        <w:rPr>
          <w:color w:val="auto"/>
          <w:sz w:val="24"/>
          <w:szCs w:val="24"/>
        </w:rPr>
        <w:t>брифинг, интервью, телемост;</w:t>
      </w:r>
    </w:p>
    <w:p w:rsidR="0033634C" w:rsidRPr="002F26EA" w:rsidRDefault="0033634C" w:rsidP="00486A1C">
      <w:pPr>
        <w:pStyle w:val="14"/>
        <w:numPr>
          <w:ilvl w:val="0"/>
          <w:numId w:val="9"/>
        </w:numPr>
        <w:jc w:val="both"/>
        <w:rPr>
          <w:color w:val="auto"/>
          <w:sz w:val="24"/>
          <w:szCs w:val="24"/>
        </w:rPr>
      </w:pPr>
      <w:r w:rsidRPr="002F26EA">
        <w:rPr>
          <w:color w:val="auto"/>
          <w:sz w:val="24"/>
          <w:szCs w:val="24"/>
        </w:rPr>
        <w:t>исследовательская практика, образовательные экспедиции, походы, поездки, экскурсии;</w:t>
      </w:r>
    </w:p>
    <w:p w:rsidR="0033634C" w:rsidRPr="002F26EA" w:rsidRDefault="0033634C" w:rsidP="00486A1C">
      <w:pPr>
        <w:pStyle w:val="14"/>
        <w:numPr>
          <w:ilvl w:val="0"/>
          <w:numId w:val="9"/>
        </w:numPr>
        <w:jc w:val="both"/>
        <w:rPr>
          <w:color w:val="auto"/>
          <w:sz w:val="24"/>
          <w:szCs w:val="24"/>
        </w:rPr>
      </w:pPr>
      <w:r w:rsidRPr="002F26EA">
        <w:rPr>
          <w:color w:val="auto"/>
          <w:sz w:val="24"/>
          <w:szCs w:val="24"/>
        </w:rPr>
        <w:t>научно-исследовательское общество учащихся.</w:t>
      </w:r>
    </w:p>
    <w:p w:rsidR="0033634C" w:rsidRPr="002F26EA" w:rsidRDefault="0033634C" w:rsidP="0033634C">
      <w:pPr>
        <w:pStyle w:val="14"/>
        <w:jc w:val="both"/>
        <w:rPr>
          <w:color w:val="auto"/>
          <w:sz w:val="24"/>
          <w:szCs w:val="24"/>
        </w:rPr>
      </w:pPr>
      <w:r w:rsidRPr="002F26EA">
        <w:rPr>
          <w:color w:val="auto"/>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33634C" w:rsidRPr="002F26EA" w:rsidRDefault="0033634C" w:rsidP="00486A1C">
      <w:pPr>
        <w:pStyle w:val="14"/>
        <w:numPr>
          <w:ilvl w:val="0"/>
          <w:numId w:val="8"/>
        </w:numPr>
        <w:jc w:val="both"/>
        <w:rPr>
          <w:color w:val="auto"/>
          <w:sz w:val="24"/>
          <w:szCs w:val="24"/>
        </w:rPr>
      </w:pPr>
      <w:r w:rsidRPr="002F26EA">
        <w:rPr>
          <w:color w:val="auto"/>
          <w:sz w:val="24"/>
          <w:szCs w:val="24"/>
        </w:rPr>
        <w:t>письменная исследовательская работа (эссе, доклад, реферат);</w:t>
      </w:r>
    </w:p>
    <w:p w:rsidR="0033634C" w:rsidRPr="002F26EA" w:rsidRDefault="0033634C" w:rsidP="00486A1C">
      <w:pPr>
        <w:pStyle w:val="14"/>
        <w:numPr>
          <w:ilvl w:val="0"/>
          <w:numId w:val="8"/>
        </w:numPr>
        <w:jc w:val="both"/>
        <w:rPr>
          <w:color w:val="auto"/>
          <w:sz w:val="24"/>
          <w:szCs w:val="24"/>
        </w:rPr>
      </w:pPr>
      <w:r w:rsidRPr="002F26EA">
        <w:rPr>
          <w:color w:val="auto"/>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33634C" w:rsidRPr="002F26EA" w:rsidRDefault="0033634C" w:rsidP="0033634C">
      <w:pPr>
        <w:pStyle w:val="14"/>
        <w:jc w:val="both"/>
        <w:rPr>
          <w:color w:val="auto"/>
          <w:sz w:val="24"/>
          <w:szCs w:val="24"/>
        </w:rPr>
      </w:pPr>
      <w:r w:rsidRPr="002F26EA">
        <w:rPr>
          <w:b/>
          <w:bCs/>
          <w:i/>
          <w:iCs/>
          <w:color w:val="auto"/>
          <w:sz w:val="24"/>
          <w:szCs w:val="24"/>
        </w:rPr>
        <w:t>Общие рекомендации по оцениванию учебной исследовательской деятельности</w:t>
      </w:r>
    </w:p>
    <w:p w:rsidR="0033634C" w:rsidRPr="002F26EA" w:rsidRDefault="0033634C" w:rsidP="0033634C">
      <w:pPr>
        <w:pStyle w:val="14"/>
        <w:jc w:val="both"/>
        <w:rPr>
          <w:color w:val="auto"/>
          <w:sz w:val="24"/>
          <w:szCs w:val="24"/>
        </w:rPr>
      </w:pPr>
      <w:r w:rsidRPr="002F26EA">
        <w:rPr>
          <w:color w:val="auto"/>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33634C" w:rsidRPr="002F26EA" w:rsidRDefault="0033634C" w:rsidP="0033634C">
      <w:pPr>
        <w:pStyle w:val="14"/>
        <w:jc w:val="both"/>
        <w:rPr>
          <w:color w:val="auto"/>
          <w:sz w:val="24"/>
          <w:szCs w:val="24"/>
        </w:rPr>
      </w:pPr>
      <w:r w:rsidRPr="002F26EA">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использовать вопросы как исследовательский инструмент познания;</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формировать гипотезу об истинности собственных суждений и суждений других, аргументировать свою позицию, мнение;</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проводить по самостоятельно составленному плану опыт, несложный эксперимент, небольшое исследование;</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оценивать на применимость и достоверность информацию, полученную в ходе исследования (эксперимента);</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3634C" w:rsidRPr="002F26EA" w:rsidRDefault="0033634C" w:rsidP="00486A1C">
      <w:pPr>
        <w:pStyle w:val="14"/>
        <w:numPr>
          <w:ilvl w:val="0"/>
          <w:numId w:val="11"/>
        </w:numPr>
        <w:jc w:val="both"/>
        <w:rPr>
          <w:color w:val="auto"/>
          <w:sz w:val="24"/>
          <w:szCs w:val="24"/>
        </w:rPr>
      </w:pPr>
      <w:r w:rsidRPr="002F26EA">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B0A8B" w:rsidRPr="002F26EA" w:rsidRDefault="007B0A8B" w:rsidP="007B0A8B">
      <w:pPr>
        <w:pStyle w:val="ae"/>
        <w:rPr>
          <w:sz w:val="24"/>
          <w:szCs w:val="24"/>
        </w:rPr>
      </w:pPr>
      <w:r w:rsidRPr="002F26EA">
        <w:rPr>
          <w:sz w:val="24"/>
          <w:szCs w:val="24"/>
        </w:rPr>
        <w:t>Особенности организации проектной деятельности</w:t>
      </w:r>
    </w:p>
    <w:p w:rsidR="007B0A8B" w:rsidRPr="002F26EA" w:rsidRDefault="007B0A8B" w:rsidP="007B0A8B">
      <w:pPr>
        <w:pStyle w:val="14"/>
        <w:spacing w:line="257" w:lineRule="auto"/>
        <w:jc w:val="both"/>
        <w:rPr>
          <w:color w:val="auto"/>
          <w:sz w:val="24"/>
          <w:szCs w:val="24"/>
        </w:rPr>
      </w:pPr>
      <w:r w:rsidRPr="002F26EA">
        <w:rPr>
          <w:color w:val="auto"/>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7B0A8B" w:rsidRPr="002F26EA" w:rsidRDefault="007B0A8B" w:rsidP="007B0A8B">
      <w:pPr>
        <w:pStyle w:val="14"/>
        <w:spacing w:line="257" w:lineRule="auto"/>
        <w:jc w:val="both"/>
        <w:rPr>
          <w:color w:val="auto"/>
          <w:sz w:val="24"/>
          <w:szCs w:val="24"/>
        </w:rPr>
      </w:pPr>
      <w:r w:rsidRPr="002F26EA">
        <w:rPr>
          <w:color w:val="auto"/>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B0A8B" w:rsidRPr="002F26EA" w:rsidRDefault="007B0A8B" w:rsidP="00486A1C">
      <w:pPr>
        <w:pStyle w:val="14"/>
        <w:numPr>
          <w:ilvl w:val="0"/>
          <w:numId w:val="12"/>
        </w:numPr>
        <w:spacing w:line="257" w:lineRule="auto"/>
        <w:jc w:val="both"/>
        <w:rPr>
          <w:color w:val="auto"/>
          <w:sz w:val="24"/>
          <w:szCs w:val="24"/>
        </w:rPr>
      </w:pPr>
      <w:r w:rsidRPr="002F26EA">
        <w:rPr>
          <w:color w:val="auto"/>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7B0A8B" w:rsidRPr="002F26EA" w:rsidRDefault="007B0A8B" w:rsidP="00486A1C">
      <w:pPr>
        <w:pStyle w:val="14"/>
        <w:numPr>
          <w:ilvl w:val="0"/>
          <w:numId w:val="12"/>
        </w:numPr>
        <w:spacing w:line="257" w:lineRule="auto"/>
        <w:jc w:val="both"/>
        <w:rPr>
          <w:color w:val="auto"/>
          <w:sz w:val="24"/>
          <w:szCs w:val="24"/>
        </w:rPr>
      </w:pPr>
      <w:r w:rsidRPr="002F26EA">
        <w:rPr>
          <w:color w:val="auto"/>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7B0A8B" w:rsidRPr="002F26EA" w:rsidRDefault="007B0A8B" w:rsidP="007B0A8B">
      <w:pPr>
        <w:pStyle w:val="14"/>
        <w:spacing w:line="257" w:lineRule="auto"/>
        <w:jc w:val="both"/>
        <w:rPr>
          <w:color w:val="auto"/>
          <w:sz w:val="24"/>
          <w:szCs w:val="24"/>
        </w:rPr>
      </w:pPr>
      <w:r w:rsidRPr="002F26EA">
        <w:rPr>
          <w:color w:val="auto"/>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7B0A8B" w:rsidRPr="002F26EA" w:rsidRDefault="007B0A8B" w:rsidP="009C0AAC">
      <w:pPr>
        <w:pStyle w:val="14"/>
        <w:spacing w:line="240" w:lineRule="auto"/>
        <w:jc w:val="both"/>
        <w:rPr>
          <w:color w:val="auto"/>
          <w:sz w:val="24"/>
          <w:szCs w:val="24"/>
        </w:rPr>
      </w:pPr>
      <w:r w:rsidRPr="002F26EA">
        <w:rPr>
          <w:color w:val="auto"/>
          <w:sz w:val="24"/>
          <w:szCs w:val="24"/>
        </w:rPr>
        <w:t>Осуществление ПД обучающимися включает в себя ряд этапов:</w:t>
      </w:r>
    </w:p>
    <w:p w:rsidR="007B0A8B" w:rsidRPr="002F26EA" w:rsidRDefault="007B0A8B" w:rsidP="00486A1C">
      <w:pPr>
        <w:pStyle w:val="14"/>
        <w:numPr>
          <w:ilvl w:val="0"/>
          <w:numId w:val="13"/>
        </w:numPr>
        <w:spacing w:line="240" w:lineRule="auto"/>
        <w:jc w:val="both"/>
        <w:rPr>
          <w:color w:val="auto"/>
          <w:sz w:val="24"/>
          <w:szCs w:val="24"/>
        </w:rPr>
      </w:pPr>
      <w:r w:rsidRPr="002F26EA">
        <w:rPr>
          <w:color w:val="auto"/>
          <w:sz w:val="24"/>
          <w:szCs w:val="24"/>
        </w:rPr>
        <w:t>анализ и формулирование проблемы;</w:t>
      </w:r>
    </w:p>
    <w:p w:rsidR="007B0A8B" w:rsidRPr="002F26EA" w:rsidRDefault="007B0A8B" w:rsidP="00486A1C">
      <w:pPr>
        <w:pStyle w:val="14"/>
        <w:numPr>
          <w:ilvl w:val="0"/>
          <w:numId w:val="13"/>
        </w:numPr>
        <w:spacing w:line="240" w:lineRule="auto"/>
        <w:jc w:val="both"/>
        <w:rPr>
          <w:color w:val="auto"/>
          <w:sz w:val="24"/>
          <w:szCs w:val="24"/>
        </w:rPr>
      </w:pPr>
      <w:r w:rsidRPr="002F26EA">
        <w:rPr>
          <w:color w:val="auto"/>
          <w:sz w:val="24"/>
          <w:szCs w:val="24"/>
        </w:rPr>
        <w:t>формулирование темы проекта;</w:t>
      </w:r>
    </w:p>
    <w:p w:rsidR="007B0A8B" w:rsidRPr="002F26EA" w:rsidRDefault="007B0A8B" w:rsidP="00486A1C">
      <w:pPr>
        <w:pStyle w:val="14"/>
        <w:numPr>
          <w:ilvl w:val="0"/>
          <w:numId w:val="13"/>
        </w:numPr>
        <w:spacing w:after="60" w:line="240" w:lineRule="auto"/>
        <w:jc w:val="both"/>
        <w:rPr>
          <w:color w:val="auto"/>
          <w:sz w:val="24"/>
          <w:szCs w:val="24"/>
        </w:rPr>
      </w:pPr>
      <w:r w:rsidRPr="002F26EA">
        <w:rPr>
          <w:color w:val="auto"/>
          <w:sz w:val="24"/>
          <w:szCs w:val="24"/>
        </w:rPr>
        <w:t>постановка цели и задач проекта;</w:t>
      </w:r>
    </w:p>
    <w:p w:rsidR="007B0A8B" w:rsidRPr="002F26EA" w:rsidRDefault="007B0A8B" w:rsidP="00486A1C">
      <w:pPr>
        <w:pStyle w:val="14"/>
        <w:numPr>
          <w:ilvl w:val="0"/>
          <w:numId w:val="13"/>
        </w:numPr>
        <w:spacing w:line="240" w:lineRule="auto"/>
        <w:jc w:val="both"/>
        <w:rPr>
          <w:color w:val="auto"/>
          <w:sz w:val="24"/>
          <w:szCs w:val="24"/>
        </w:rPr>
      </w:pPr>
      <w:r w:rsidRPr="002F26EA">
        <w:rPr>
          <w:color w:val="auto"/>
          <w:sz w:val="24"/>
          <w:szCs w:val="24"/>
        </w:rPr>
        <w:t>составление плана работы;</w:t>
      </w:r>
    </w:p>
    <w:p w:rsidR="007B0A8B" w:rsidRPr="002F26EA" w:rsidRDefault="007B0A8B" w:rsidP="00486A1C">
      <w:pPr>
        <w:pStyle w:val="14"/>
        <w:numPr>
          <w:ilvl w:val="0"/>
          <w:numId w:val="13"/>
        </w:numPr>
        <w:spacing w:line="240" w:lineRule="auto"/>
        <w:jc w:val="both"/>
        <w:rPr>
          <w:color w:val="auto"/>
          <w:sz w:val="24"/>
          <w:szCs w:val="24"/>
        </w:rPr>
      </w:pPr>
      <w:r w:rsidRPr="002F26EA">
        <w:rPr>
          <w:color w:val="auto"/>
          <w:sz w:val="24"/>
          <w:szCs w:val="24"/>
        </w:rPr>
        <w:t>сбор информации/исследование;</w:t>
      </w:r>
    </w:p>
    <w:p w:rsidR="007B0A8B" w:rsidRPr="002F26EA" w:rsidRDefault="007B0A8B" w:rsidP="00486A1C">
      <w:pPr>
        <w:pStyle w:val="14"/>
        <w:numPr>
          <w:ilvl w:val="0"/>
          <w:numId w:val="13"/>
        </w:numPr>
        <w:spacing w:after="60" w:line="240" w:lineRule="auto"/>
        <w:jc w:val="both"/>
        <w:rPr>
          <w:color w:val="auto"/>
          <w:sz w:val="24"/>
          <w:szCs w:val="24"/>
        </w:rPr>
      </w:pPr>
      <w:r w:rsidRPr="002F26EA">
        <w:rPr>
          <w:color w:val="auto"/>
          <w:sz w:val="24"/>
          <w:szCs w:val="24"/>
        </w:rPr>
        <w:t>выполнение технологического этапа;</w:t>
      </w:r>
    </w:p>
    <w:p w:rsidR="007B0A8B" w:rsidRPr="002F26EA" w:rsidRDefault="007B0A8B" w:rsidP="00486A1C">
      <w:pPr>
        <w:pStyle w:val="14"/>
        <w:numPr>
          <w:ilvl w:val="0"/>
          <w:numId w:val="13"/>
        </w:numPr>
        <w:spacing w:after="60" w:line="240" w:lineRule="auto"/>
        <w:jc w:val="both"/>
        <w:rPr>
          <w:color w:val="auto"/>
          <w:sz w:val="24"/>
          <w:szCs w:val="24"/>
        </w:rPr>
      </w:pPr>
      <w:r w:rsidRPr="002F26EA">
        <w:rPr>
          <w:color w:val="auto"/>
          <w:sz w:val="24"/>
          <w:szCs w:val="24"/>
        </w:rPr>
        <w:t>подготовка и защита проекта;</w:t>
      </w:r>
    </w:p>
    <w:p w:rsidR="007B0A8B" w:rsidRPr="002F26EA" w:rsidRDefault="007B0A8B" w:rsidP="00486A1C">
      <w:pPr>
        <w:pStyle w:val="14"/>
        <w:numPr>
          <w:ilvl w:val="0"/>
          <w:numId w:val="13"/>
        </w:numPr>
        <w:spacing w:line="257" w:lineRule="auto"/>
        <w:jc w:val="both"/>
        <w:rPr>
          <w:color w:val="auto"/>
          <w:sz w:val="24"/>
          <w:szCs w:val="24"/>
        </w:rPr>
      </w:pPr>
      <w:r w:rsidRPr="002F26EA">
        <w:rPr>
          <w:color w:val="auto"/>
          <w:sz w:val="24"/>
          <w:szCs w:val="24"/>
        </w:rPr>
        <w:t>рефлексия, анализ результатов выполнения проекта, оценка качества выполнения.</w:t>
      </w:r>
    </w:p>
    <w:p w:rsidR="007B0A8B" w:rsidRPr="002F26EA" w:rsidRDefault="007B0A8B" w:rsidP="007B0A8B">
      <w:pPr>
        <w:pStyle w:val="14"/>
        <w:spacing w:line="257" w:lineRule="auto"/>
        <w:jc w:val="both"/>
        <w:rPr>
          <w:color w:val="auto"/>
          <w:sz w:val="24"/>
          <w:szCs w:val="24"/>
        </w:rPr>
      </w:pPr>
      <w:r w:rsidRPr="002F26EA">
        <w:rPr>
          <w:color w:val="auto"/>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7B0A8B" w:rsidRPr="002F26EA" w:rsidRDefault="007B0A8B" w:rsidP="007B0A8B">
      <w:pPr>
        <w:pStyle w:val="14"/>
        <w:spacing w:line="269" w:lineRule="auto"/>
        <w:jc w:val="both"/>
        <w:rPr>
          <w:color w:val="auto"/>
          <w:sz w:val="24"/>
          <w:szCs w:val="24"/>
        </w:rPr>
      </w:pPr>
      <w:r w:rsidRPr="002F26EA">
        <w:rPr>
          <w:b/>
          <w:bCs/>
          <w:i/>
          <w:iCs/>
          <w:color w:val="auto"/>
          <w:sz w:val="24"/>
          <w:szCs w:val="24"/>
        </w:rPr>
        <w:t>Особенности организации проектной деятельности в рамках урочной деятельности</w:t>
      </w:r>
    </w:p>
    <w:p w:rsidR="007B0A8B" w:rsidRPr="002F26EA" w:rsidRDefault="007B0A8B" w:rsidP="007B0A8B">
      <w:pPr>
        <w:pStyle w:val="14"/>
        <w:jc w:val="both"/>
        <w:rPr>
          <w:color w:val="auto"/>
          <w:sz w:val="24"/>
          <w:szCs w:val="24"/>
        </w:rPr>
      </w:pPr>
      <w:r w:rsidRPr="002F26EA">
        <w:rPr>
          <w:color w:val="auto"/>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7B0A8B" w:rsidRPr="002F26EA" w:rsidRDefault="007B0A8B" w:rsidP="009C0AAC">
      <w:pPr>
        <w:pStyle w:val="14"/>
        <w:spacing w:line="240" w:lineRule="auto"/>
        <w:jc w:val="both"/>
        <w:rPr>
          <w:color w:val="auto"/>
          <w:sz w:val="24"/>
          <w:szCs w:val="24"/>
        </w:rPr>
      </w:pPr>
      <w:r w:rsidRPr="002F26EA">
        <w:rPr>
          <w:color w:val="auto"/>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7B0A8B" w:rsidRPr="002F26EA" w:rsidRDefault="007B0A8B" w:rsidP="00486A1C">
      <w:pPr>
        <w:pStyle w:val="14"/>
        <w:numPr>
          <w:ilvl w:val="0"/>
          <w:numId w:val="14"/>
        </w:numPr>
        <w:spacing w:line="240" w:lineRule="auto"/>
        <w:jc w:val="both"/>
        <w:rPr>
          <w:color w:val="auto"/>
          <w:sz w:val="24"/>
          <w:szCs w:val="24"/>
        </w:rPr>
      </w:pPr>
      <w:r w:rsidRPr="002F26EA">
        <w:rPr>
          <w:color w:val="auto"/>
          <w:sz w:val="24"/>
          <w:szCs w:val="24"/>
        </w:rPr>
        <w:t>предметные проекты;</w:t>
      </w:r>
    </w:p>
    <w:p w:rsidR="007B0A8B" w:rsidRPr="002F26EA" w:rsidRDefault="007B0A8B" w:rsidP="00486A1C">
      <w:pPr>
        <w:pStyle w:val="14"/>
        <w:numPr>
          <w:ilvl w:val="0"/>
          <w:numId w:val="14"/>
        </w:numPr>
        <w:spacing w:line="240" w:lineRule="auto"/>
        <w:jc w:val="both"/>
        <w:rPr>
          <w:color w:val="auto"/>
          <w:sz w:val="24"/>
          <w:szCs w:val="24"/>
        </w:rPr>
      </w:pPr>
      <w:r w:rsidRPr="002F26EA">
        <w:rPr>
          <w:color w:val="auto"/>
          <w:sz w:val="24"/>
          <w:szCs w:val="24"/>
        </w:rPr>
        <w:t>метапредметные проекты.</w:t>
      </w:r>
    </w:p>
    <w:p w:rsidR="007B0A8B" w:rsidRPr="002F26EA" w:rsidRDefault="007B0A8B" w:rsidP="007B0A8B">
      <w:pPr>
        <w:pStyle w:val="14"/>
        <w:jc w:val="both"/>
        <w:rPr>
          <w:color w:val="auto"/>
          <w:sz w:val="24"/>
          <w:szCs w:val="24"/>
        </w:rPr>
      </w:pPr>
      <w:r w:rsidRPr="002F26EA">
        <w:rPr>
          <w:color w:val="auto"/>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7B0A8B" w:rsidRPr="002F26EA" w:rsidRDefault="007B0A8B" w:rsidP="009C0AAC">
      <w:pPr>
        <w:pStyle w:val="14"/>
        <w:spacing w:line="240" w:lineRule="auto"/>
        <w:jc w:val="both"/>
        <w:rPr>
          <w:color w:val="auto"/>
          <w:sz w:val="24"/>
          <w:szCs w:val="24"/>
        </w:rPr>
      </w:pPr>
      <w:r w:rsidRPr="002F26EA">
        <w:rPr>
          <w:color w:val="auto"/>
          <w:sz w:val="24"/>
          <w:szCs w:val="24"/>
        </w:rPr>
        <w:t>Формы организации проектной деятельности обучающихся могут быть следующие:</w:t>
      </w:r>
    </w:p>
    <w:p w:rsidR="007B0A8B" w:rsidRPr="002F26EA" w:rsidRDefault="007B0A8B" w:rsidP="00486A1C">
      <w:pPr>
        <w:pStyle w:val="14"/>
        <w:numPr>
          <w:ilvl w:val="0"/>
          <w:numId w:val="15"/>
        </w:numPr>
        <w:spacing w:line="240" w:lineRule="auto"/>
        <w:jc w:val="both"/>
        <w:rPr>
          <w:color w:val="auto"/>
          <w:sz w:val="24"/>
          <w:szCs w:val="24"/>
        </w:rPr>
      </w:pPr>
      <w:r w:rsidRPr="002F26EA">
        <w:rPr>
          <w:color w:val="auto"/>
          <w:sz w:val="24"/>
          <w:szCs w:val="24"/>
        </w:rPr>
        <w:t>монопроект (использование содержания одного предмета);</w:t>
      </w:r>
    </w:p>
    <w:p w:rsidR="007B0A8B" w:rsidRPr="002F26EA" w:rsidRDefault="007B0A8B" w:rsidP="00486A1C">
      <w:pPr>
        <w:pStyle w:val="14"/>
        <w:numPr>
          <w:ilvl w:val="0"/>
          <w:numId w:val="15"/>
        </w:numPr>
        <w:spacing w:line="240" w:lineRule="auto"/>
        <w:jc w:val="both"/>
        <w:rPr>
          <w:color w:val="auto"/>
          <w:sz w:val="24"/>
          <w:szCs w:val="24"/>
        </w:rPr>
      </w:pPr>
      <w:r w:rsidRPr="002F26EA">
        <w:rPr>
          <w:color w:val="auto"/>
          <w:sz w:val="24"/>
          <w:szCs w:val="24"/>
        </w:rPr>
        <w:t>межпредметный проект (использование интегрированного знания и способов учебной деятельности различных предметов);</w:t>
      </w:r>
    </w:p>
    <w:p w:rsidR="007B0A8B" w:rsidRPr="002F26EA" w:rsidRDefault="007B0A8B" w:rsidP="00486A1C">
      <w:pPr>
        <w:pStyle w:val="14"/>
        <w:numPr>
          <w:ilvl w:val="0"/>
          <w:numId w:val="15"/>
        </w:numPr>
        <w:spacing w:line="240" w:lineRule="auto"/>
        <w:jc w:val="both"/>
        <w:rPr>
          <w:color w:val="auto"/>
          <w:sz w:val="24"/>
          <w:szCs w:val="24"/>
        </w:rPr>
      </w:pPr>
      <w:r w:rsidRPr="002F26EA">
        <w:rPr>
          <w:color w:val="auto"/>
          <w:sz w:val="24"/>
          <w:szCs w:val="24"/>
        </w:rPr>
        <w:t>метапроект (использование областей знания и методов деятельности, выходящих за рамки предметного обучения).</w:t>
      </w:r>
    </w:p>
    <w:p w:rsidR="007B0A8B" w:rsidRPr="002F26EA" w:rsidRDefault="007B0A8B" w:rsidP="007B0A8B">
      <w:pPr>
        <w:pStyle w:val="14"/>
        <w:jc w:val="both"/>
        <w:rPr>
          <w:color w:val="auto"/>
          <w:sz w:val="24"/>
          <w:szCs w:val="24"/>
        </w:rPr>
      </w:pPr>
      <w:r w:rsidRPr="002F26EA">
        <w:rPr>
          <w:color w:val="auto"/>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7B0A8B" w:rsidRPr="002F26EA" w:rsidRDefault="007B0A8B" w:rsidP="00486A1C">
      <w:pPr>
        <w:pStyle w:val="14"/>
        <w:numPr>
          <w:ilvl w:val="0"/>
          <w:numId w:val="16"/>
        </w:numPr>
        <w:spacing w:line="240" w:lineRule="auto"/>
        <w:jc w:val="both"/>
        <w:rPr>
          <w:color w:val="auto"/>
          <w:sz w:val="24"/>
          <w:szCs w:val="24"/>
        </w:rPr>
      </w:pPr>
      <w:r w:rsidRPr="002F26EA">
        <w:rPr>
          <w:color w:val="auto"/>
          <w:sz w:val="24"/>
          <w:szCs w:val="24"/>
        </w:rPr>
        <w:t>Какое средство поможет в решении проблемы... (опишите, объясните)?</w:t>
      </w:r>
    </w:p>
    <w:p w:rsidR="007B0A8B" w:rsidRPr="002F26EA" w:rsidRDefault="007B0A8B" w:rsidP="00486A1C">
      <w:pPr>
        <w:pStyle w:val="14"/>
        <w:numPr>
          <w:ilvl w:val="0"/>
          <w:numId w:val="16"/>
        </w:numPr>
        <w:spacing w:line="240" w:lineRule="auto"/>
        <w:jc w:val="both"/>
        <w:rPr>
          <w:color w:val="auto"/>
          <w:sz w:val="24"/>
          <w:szCs w:val="24"/>
        </w:rPr>
      </w:pPr>
      <w:r w:rsidRPr="002F26EA">
        <w:rPr>
          <w:color w:val="auto"/>
          <w:sz w:val="24"/>
          <w:szCs w:val="24"/>
        </w:rPr>
        <w:t>Каким должно быть средство для решения проблемы... (опишите, смоделируйте)?</w:t>
      </w:r>
    </w:p>
    <w:p w:rsidR="007B0A8B" w:rsidRPr="002F26EA" w:rsidRDefault="007B0A8B" w:rsidP="00486A1C">
      <w:pPr>
        <w:pStyle w:val="14"/>
        <w:numPr>
          <w:ilvl w:val="0"/>
          <w:numId w:val="16"/>
        </w:numPr>
        <w:spacing w:line="240" w:lineRule="auto"/>
        <w:jc w:val="both"/>
        <w:rPr>
          <w:color w:val="auto"/>
          <w:sz w:val="24"/>
          <w:szCs w:val="24"/>
        </w:rPr>
      </w:pPr>
      <w:r w:rsidRPr="002F26EA">
        <w:rPr>
          <w:color w:val="auto"/>
          <w:sz w:val="24"/>
          <w:szCs w:val="24"/>
        </w:rPr>
        <w:t>Как сделать средство для решения проблемы (дайте инструкцию)?</w:t>
      </w:r>
    </w:p>
    <w:p w:rsidR="007B0A8B" w:rsidRPr="002F26EA" w:rsidRDefault="007B0A8B" w:rsidP="00486A1C">
      <w:pPr>
        <w:pStyle w:val="14"/>
        <w:numPr>
          <w:ilvl w:val="0"/>
          <w:numId w:val="16"/>
        </w:numPr>
        <w:spacing w:line="240" w:lineRule="auto"/>
        <w:jc w:val="both"/>
        <w:rPr>
          <w:color w:val="auto"/>
          <w:sz w:val="24"/>
          <w:szCs w:val="24"/>
        </w:rPr>
      </w:pPr>
      <w:r w:rsidRPr="002F26EA">
        <w:rPr>
          <w:color w:val="auto"/>
          <w:sz w:val="24"/>
          <w:szCs w:val="24"/>
        </w:rPr>
        <w:t>Как выглядело... (опишите, реконструируйте)?</w:t>
      </w:r>
    </w:p>
    <w:p w:rsidR="007B0A8B" w:rsidRPr="002F26EA" w:rsidRDefault="007B0A8B" w:rsidP="00486A1C">
      <w:pPr>
        <w:pStyle w:val="14"/>
        <w:numPr>
          <w:ilvl w:val="0"/>
          <w:numId w:val="16"/>
        </w:numPr>
        <w:spacing w:line="240" w:lineRule="auto"/>
        <w:jc w:val="both"/>
        <w:rPr>
          <w:color w:val="auto"/>
          <w:sz w:val="24"/>
          <w:szCs w:val="24"/>
        </w:rPr>
      </w:pPr>
      <w:r w:rsidRPr="002F26EA">
        <w:rPr>
          <w:color w:val="auto"/>
          <w:sz w:val="24"/>
          <w:szCs w:val="24"/>
        </w:rPr>
        <w:t>Как будет выглядеть... (опишите, спрогнозируйте)? И т. д.</w:t>
      </w:r>
    </w:p>
    <w:p w:rsidR="007B0A8B" w:rsidRPr="002F26EA" w:rsidRDefault="007B0A8B" w:rsidP="009C0AAC">
      <w:pPr>
        <w:pStyle w:val="14"/>
        <w:spacing w:line="240" w:lineRule="auto"/>
        <w:jc w:val="both"/>
        <w:rPr>
          <w:color w:val="auto"/>
          <w:sz w:val="24"/>
          <w:szCs w:val="24"/>
        </w:rPr>
      </w:pPr>
      <w:r w:rsidRPr="002F26EA">
        <w:rPr>
          <w:color w:val="auto"/>
          <w:sz w:val="24"/>
          <w:szCs w:val="24"/>
        </w:rPr>
        <w:t>Основными формами представления итогов проектной деятельности являются:</w:t>
      </w:r>
    </w:p>
    <w:p w:rsidR="007B0A8B" w:rsidRPr="002F26EA" w:rsidRDefault="007B0A8B" w:rsidP="00486A1C">
      <w:pPr>
        <w:pStyle w:val="14"/>
        <w:numPr>
          <w:ilvl w:val="0"/>
          <w:numId w:val="17"/>
        </w:numPr>
        <w:spacing w:line="240" w:lineRule="auto"/>
        <w:jc w:val="both"/>
        <w:rPr>
          <w:color w:val="auto"/>
          <w:sz w:val="24"/>
          <w:szCs w:val="24"/>
        </w:rPr>
      </w:pPr>
      <w:r w:rsidRPr="002F26EA">
        <w:rPr>
          <w:color w:val="auto"/>
          <w:sz w:val="24"/>
          <w:szCs w:val="24"/>
        </w:rPr>
        <w:t>материальный объект, макет, конструкторское изделие;</w:t>
      </w:r>
    </w:p>
    <w:p w:rsidR="007B0A8B" w:rsidRPr="002F26EA" w:rsidRDefault="007B0A8B" w:rsidP="00486A1C">
      <w:pPr>
        <w:pStyle w:val="14"/>
        <w:numPr>
          <w:ilvl w:val="0"/>
          <w:numId w:val="17"/>
        </w:numPr>
        <w:jc w:val="both"/>
        <w:rPr>
          <w:color w:val="auto"/>
          <w:sz w:val="24"/>
          <w:szCs w:val="24"/>
        </w:rPr>
      </w:pPr>
      <w:r w:rsidRPr="002F26EA">
        <w:rPr>
          <w:color w:val="auto"/>
          <w:sz w:val="24"/>
          <w:szCs w:val="24"/>
        </w:rPr>
        <w:t>отчетные материалы по проекту (тексты, мультимедийные продукты).</w:t>
      </w:r>
    </w:p>
    <w:p w:rsidR="007B0A8B" w:rsidRPr="002F26EA" w:rsidRDefault="007B0A8B" w:rsidP="007B0A8B">
      <w:pPr>
        <w:pStyle w:val="14"/>
        <w:spacing w:line="266" w:lineRule="auto"/>
        <w:jc w:val="both"/>
        <w:rPr>
          <w:color w:val="auto"/>
          <w:sz w:val="24"/>
          <w:szCs w:val="24"/>
        </w:rPr>
      </w:pPr>
      <w:r w:rsidRPr="002F26EA">
        <w:rPr>
          <w:b/>
          <w:bCs/>
          <w:i/>
          <w:iCs/>
          <w:color w:val="auto"/>
          <w:sz w:val="24"/>
          <w:szCs w:val="24"/>
        </w:rPr>
        <w:t>Особенности организации проектной деятельности в рамках внеурочной деятельности</w:t>
      </w:r>
    </w:p>
    <w:p w:rsidR="007B0A8B" w:rsidRPr="002F26EA" w:rsidRDefault="007B0A8B" w:rsidP="007B0A8B">
      <w:pPr>
        <w:pStyle w:val="14"/>
        <w:jc w:val="both"/>
        <w:rPr>
          <w:color w:val="auto"/>
          <w:sz w:val="24"/>
          <w:szCs w:val="24"/>
        </w:rPr>
      </w:pPr>
      <w:r w:rsidRPr="002F26EA">
        <w:rPr>
          <w:color w:val="auto"/>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7B0A8B" w:rsidRPr="002F26EA" w:rsidRDefault="007B0A8B" w:rsidP="007B0A8B">
      <w:pPr>
        <w:pStyle w:val="14"/>
        <w:jc w:val="both"/>
        <w:rPr>
          <w:color w:val="auto"/>
          <w:sz w:val="24"/>
          <w:szCs w:val="24"/>
        </w:rPr>
      </w:pPr>
      <w:r w:rsidRPr="002F26EA">
        <w:rPr>
          <w:color w:val="auto"/>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гуманитарное;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естественно-научное;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социально-ориентированное;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инженерно-техническое;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художественно-творческое;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спортивно-оздоровительное;</w:t>
      </w:r>
    </w:p>
    <w:p w:rsidR="007B0A8B" w:rsidRPr="002F26EA" w:rsidRDefault="007B0A8B" w:rsidP="00486A1C">
      <w:pPr>
        <w:pStyle w:val="14"/>
        <w:numPr>
          <w:ilvl w:val="0"/>
          <w:numId w:val="18"/>
        </w:numPr>
        <w:spacing w:after="40"/>
        <w:jc w:val="both"/>
        <w:rPr>
          <w:color w:val="auto"/>
          <w:sz w:val="24"/>
          <w:szCs w:val="24"/>
        </w:rPr>
      </w:pPr>
      <w:r w:rsidRPr="002F26EA">
        <w:rPr>
          <w:color w:val="auto"/>
          <w:sz w:val="24"/>
          <w:szCs w:val="24"/>
        </w:rPr>
        <w:t>туристско-краеведческое.</w:t>
      </w:r>
    </w:p>
    <w:p w:rsidR="007B0A8B" w:rsidRPr="002F26EA" w:rsidRDefault="007B0A8B" w:rsidP="007B0A8B">
      <w:pPr>
        <w:pStyle w:val="14"/>
        <w:jc w:val="both"/>
        <w:rPr>
          <w:color w:val="auto"/>
          <w:sz w:val="24"/>
          <w:szCs w:val="24"/>
        </w:rPr>
      </w:pPr>
      <w:r w:rsidRPr="002F26EA">
        <w:rPr>
          <w:color w:val="auto"/>
          <w:sz w:val="24"/>
          <w:szCs w:val="24"/>
        </w:rPr>
        <w:t>В качестве основных форм организации ПД могут быть использованы:</w:t>
      </w:r>
    </w:p>
    <w:p w:rsidR="007B0A8B" w:rsidRPr="002F26EA" w:rsidRDefault="007B0A8B" w:rsidP="00486A1C">
      <w:pPr>
        <w:pStyle w:val="14"/>
        <w:numPr>
          <w:ilvl w:val="0"/>
          <w:numId w:val="19"/>
        </w:numPr>
        <w:spacing w:after="40"/>
        <w:jc w:val="both"/>
        <w:rPr>
          <w:color w:val="auto"/>
          <w:sz w:val="24"/>
          <w:szCs w:val="24"/>
        </w:rPr>
      </w:pPr>
      <w:r w:rsidRPr="002F26EA">
        <w:rPr>
          <w:color w:val="auto"/>
          <w:sz w:val="24"/>
          <w:szCs w:val="24"/>
        </w:rPr>
        <w:t>творческие мастерские;</w:t>
      </w:r>
    </w:p>
    <w:p w:rsidR="007B0A8B" w:rsidRPr="002F26EA" w:rsidRDefault="007B0A8B" w:rsidP="00486A1C">
      <w:pPr>
        <w:pStyle w:val="14"/>
        <w:numPr>
          <w:ilvl w:val="0"/>
          <w:numId w:val="19"/>
        </w:numPr>
        <w:jc w:val="both"/>
        <w:rPr>
          <w:color w:val="auto"/>
          <w:sz w:val="24"/>
          <w:szCs w:val="24"/>
        </w:rPr>
      </w:pPr>
      <w:r w:rsidRPr="002F26EA">
        <w:rPr>
          <w:color w:val="auto"/>
          <w:sz w:val="24"/>
          <w:szCs w:val="24"/>
        </w:rPr>
        <w:t>экспериментальные лаборатории;</w:t>
      </w:r>
    </w:p>
    <w:p w:rsidR="007B0A8B" w:rsidRPr="002F26EA" w:rsidRDefault="007B0A8B" w:rsidP="00486A1C">
      <w:pPr>
        <w:pStyle w:val="14"/>
        <w:numPr>
          <w:ilvl w:val="0"/>
          <w:numId w:val="19"/>
        </w:numPr>
        <w:jc w:val="both"/>
        <w:rPr>
          <w:color w:val="auto"/>
          <w:sz w:val="24"/>
          <w:szCs w:val="24"/>
        </w:rPr>
      </w:pPr>
      <w:r w:rsidRPr="002F26EA">
        <w:rPr>
          <w:color w:val="auto"/>
          <w:sz w:val="24"/>
          <w:szCs w:val="24"/>
        </w:rPr>
        <w:t>конструкторское бюро;</w:t>
      </w:r>
    </w:p>
    <w:p w:rsidR="007B0A8B" w:rsidRPr="002F26EA" w:rsidRDefault="007B0A8B" w:rsidP="00486A1C">
      <w:pPr>
        <w:pStyle w:val="14"/>
        <w:numPr>
          <w:ilvl w:val="0"/>
          <w:numId w:val="19"/>
        </w:numPr>
        <w:spacing w:after="40"/>
        <w:jc w:val="both"/>
        <w:rPr>
          <w:color w:val="auto"/>
          <w:sz w:val="24"/>
          <w:szCs w:val="24"/>
        </w:rPr>
      </w:pPr>
      <w:r w:rsidRPr="002F26EA">
        <w:rPr>
          <w:color w:val="auto"/>
          <w:sz w:val="24"/>
          <w:szCs w:val="24"/>
        </w:rPr>
        <w:t>проектные недели;</w:t>
      </w:r>
    </w:p>
    <w:p w:rsidR="007B0A8B" w:rsidRPr="002F26EA" w:rsidRDefault="007B0A8B" w:rsidP="00486A1C">
      <w:pPr>
        <w:pStyle w:val="14"/>
        <w:numPr>
          <w:ilvl w:val="0"/>
          <w:numId w:val="19"/>
        </w:numPr>
        <w:spacing w:after="40"/>
        <w:jc w:val="both"/>
        <w:rPr>
          <w:color w:val="auto"/>
          <w:sz w:val="24"/>
          <w:szCs w:val="24"/>
        </w:rPr>
      </w:pPr>
      <w:r w:rsidRPr="002F26EA">
        <w:rPr>
          <w:color w:val="auto"/>
          <w:sz w:val="24"/>
          <w:szCs w:val="24"/>
        </w:rPr>
        <w:t>практикумы.</w:t>
      </w:r>
    </w:p>
    <w:p w:rsidR="007B0A8B" w:rsidRPr="002F26EA" w:rsidRDefault="007B0A8B" w:rsidP="007B0A8B">
      <w:pPr>
        <w:pStyle w:val="14"/>
        <w:jc w:val="both"/>
        <w:rPr>
          <w:color w:val="auto"/>
          <w:sz w:val="24"/>
          <w:szCs w:val="24"/>
        </w:rPr>
      </w:pPr>
      <w:r w:rsidRPr="002F26EA">
        <w:rPr>
          <w:color w:val="auto"/>
          <w:sz w:val="24"/>
          <w:szCs w:val="24"/>
        </w:rPr>
        <w:t>Формами представления итогов проектной деятельности во внеурочное время являются:</w:t>
      </w:r>
    </w:p>
    <w:p w:rsidR="007B0A8B" w:rsidRPr="002F26EA" w:rsidRDefault="007B0A8B" w:rsidP="00486A1C">
      <w:pPr>
        <w:pStyle w:val="14"/>
        <w:numPr>
          <w:ilvl w:val="0"/>
          <w:numId w:val="20"/>
        </w:numPr>
        <w:jc w:val="both"/>
        <w:rPr>
          <w:color w:val="auto"/>
          <w:sz w:val="24"/>
          <w:szCs w:val="24"/>
        </w:rPr>
      </w:pPr>
      <w:r w:rsidRPr="002F26EA">
        <w:rPr>
          <w:color w:val="auto"/>
          <w:sz w:val="24"/>
          <w:szCs w:val="24"/>
        </w:rPr>
        <w:t>материальный продукт (объект, макет, конструкторское изделие и пр.);</w:t>
      </w:r>
    </w:p>
    <w:p w:rsidR="007B0A8B" w:rsidRPr="002F26EA" w:rsidRDefault="007B0A8B" w:rsidP="00486A1C">
      <w:pPr>
        <w:pStyle w:val="14"/>
        <w:numPr>
          <w:ilvl w:val="0"/>
          <w:numId w:val="20"/>
        </w:numPr>
        <w:jc w:val="both"/>
        <w:rPr>
          <w:color w:val="auto"/>
          <w:sz w:val="24"/>
          <w:szCs w:val="24"/>
        </w:rPr>
      </w:pPr>
      <w:r w:rsidRPr="002F26EA">
        <w:rPr>
          <w:color w:val="auto"/>
          <w:sz w:val="24"/>
          <w:szCs w:val="24"/>
        </w:rPr>
        <w:t>медийный продукт (плакат, газета, журнал, рекламная продукция, фильм и др.);</w:t>
      </w:r>
    </w:p>
    <w:p w:rsidR="007B0A8B" w:rsidRPr="002F26EA" w:rsidRDefault="007B0A8B" w:rsidP="00486A1C">
      <w:pPr>
        <w:pStyle w:val="14"/>
        <w:numPr>
          <w:ilvl w:val="0"/>
          <w:numId w:val="20"/>
        </w:numPr>
        <w:jc w:val="both"/>
        <w:rPr>
          <w:color w:val="auto"/>
          <w:sz w:val="24"/>
          <w:szCs w:val="24"/>
        </w:rPr>
      </w:pPr>
      <w:r w:rsidRPr="002F26EA">
        <w:rPr>
          <w:color w:val="auto"/>
          <w:sz w:val="24"/>
          <w:szCs w:val="24"/>
        </w:rPr>
        <w:t>публичное мероприятие (образовательное событие, социальное мероприятие/акция, театральная постановка и пр.);</w:t>
      </w:r>
    </w:p>
    <w:p w:rsidR="007B0A8B" w:rsidRPr="002F26EA" w:rsidRDefault="007B0A8B" w:rsidP="00486A1C">
      <w:pPr>
        <w:pStyle w:val="14"/>
        <w:numPr>
          <w:ilvl w:val="0"/>
          <w:numId w:val="20"/>
        </w:numPr>
        <w:jc w:val="both"/>
        <w:rPr>
          <w:color w:val="auto"/>
          <w:sz w:val="24"/>
          <w:szCs w:val="24"/>
        </w:rPr>
      </w:pPr>
      <w:r w:rsidRPr="002F26EA">
        <w:rPr>
          <w:color w:val="auto"/>
          <w:sz w:val="24"/>
          <w:szCs w:val="24"/>
        </w:rPr>
        <w:t>отчетные материалы по проекту (тексты, мультимедийные продукты).</w:t>
      </w:r>
    </w:p>
    <w:p w:rsidR="007B0A8B" w:rsidRPr="002F26EA" w:rsidRDefault="007B0A8B" w:rsidP="007B0A8B">
      <w:pPr>
        <w:pStyle w:val="14"/>
        <w:spacing w:line="266" w:lineRule="auto"/>
        <w:jc w:val="both"/>
        <w:rPr>
          <w:color w:val="auto"/>
          <w:sz w:val="24"/>
          <w:szCs w:val="24"/>
        </w:rPr>
      </w:pPr>
      <w:r w:rsidRPr="002F26EA">
        <w:rPr>
          <w:b/>
          <w:bCs/>
          <w:i/>
          <w:iCs/>
          <w:color w:val="auto"/>
          <w:sz w:val="24"/>
          <w:szCs w:val="24"/>
        </w:rPr>
        <w:t>Общие рекомендации по оцениванию проектной деятельности</w:t>
      </w:r>
    </w:p>
    <w:p w:rsidR="007B0A8B" w:rsidRPr="002F26EA" w:rsidRDefault="007B0A8B" w:rsidP="007B0A8B">
      <w:pPr>
        <w:pStyle w:val="14"/>
        <w:jc w:val="both"/>
        <w:rPr>
          <w:color w:val="auto"/>
          <w:sz w:val="24"/>
          <w:szCs w:val="24"/>
        </w:rPr>
      </w:pPr>
      <w:r w:rsidRPr="002F26EA">
        <w:rPr>
          <w:color w:val="auto"/>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7B0A8B" w:rsidRPr="002F26EA" w:rsidRDefault="007B0A8B" w:rsidP="007B0A8B">
      <w:pPr>
        <w:pStyle w:val="14"/>
        <w:spacing w:line="240" w:lineRule="auto"/>
        <w:ind w:firstLine="260"/>
        <w:jc w:val="both"/>
        <w:rPr>
          <w:color w:val="auto"/>
          <w:sz w:val="24"/>
          <w:szCs w:val="24"/>
        </w:rPr>
      </w:pPr>
      <w:r w:rsidRPr="002F26EA">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7B0A8B" w:rsidRPr="002F26EA" w:rsidRDefault="007B0A8B" w:rsidP="00486A1C">
      <w:pPr>
        <w:pStyle w:val="14"/>
        <w:numPr>
          <w:ilvl w:val="0"/>
          <w:numId w:val="21"/>
        </w:numPr>
        <w:spacing w:line="240" w:lineRule="auto"/>
        <w:jc w:val="both"/>
        <w:rPr>
          <w:color w:val="auto"/>
          <w:sz w:val="24"/>
          <w:szCs w:val="24"/>
        </w:rPr>
      </w:pPr>
      <w:r w:rsidRPr="002F26EA">
        <w:rPr>
          <w:color w:val="auto"/>
          <w:sz w:val="24"/>
          <w:szCs w:val="24"/>
        </w:rPr>
        <w:t>понимание проблемы, связанных с нею цели и задач;</w:t>
      </w:r>
    </w:p>
    <w:p w:rsidR="007B0A8B" w:rsidRPr="002F26EA" w:rsidRDefault="007B0A8B" w:rsidP="00486A1C">
      <w:pPr>
        <w:pStyle w:val="14"/>
        <w:numPr>
          <w:ilvl w:val="0"/>
          <w:numId w:val="21"/>
        </w:numPr>
        <w:spacing w:line="240" w:lineRule="auto"/>
        <w:jc w:val="both"/>
        <w:rPr>
          <w:color w:val="auto"/>
          <w:sz w:val="24"/>
          <w:szCs w:val="24"/>
        </w:rPr>
      </w:pPr>
      <w:r w:rsidRPr="002F26EA">
        <w:rPr>
          <w:color w:val="auto"/>
          <w:sz w:val="24"/>
          <w:szCs w:val="24"/>
        </w:rPr>
        <w:t>умение определить оптимальный путь решения проблемы;</w:t>
      </w:r>
    </w:p>
    <w:p w:rsidR="007B0A8B" w:rsidRPr="002F26EA" w:rsidRDefault="007B0A8B" w:rsidP="00486A1C">
      <w:pPr>
        <w:pStyle w:val="14"/>
        <w:numPr>
          <w:ilvl w:val="0"/>
          <w:numId w:val="21"/>
        </w:numPr>
        <w:spacing w:line="240" w:lineRule="auto"/>
        <w:jc w:val="both"/>
        <w:rPr>
          <w:color w:val="auto"/>
          <w:sz w:val="24"/>
          <w:szCs w:val="24"/>
        </w:rPr>
      </w:pPr>
      <w:r w:rsidRPr="002F26EA">
        <w:rPr>
          <w:color w:val="auto"/>
          <w:sz w:val="24"/>
          <w:szCs w:val="24"/>
        </w:rPr>
        <w:t>умение планировать и работать по плану;</w:t>
      </w:r>
    </w:p>
    <w:p w:rsidR="007B0A8B" w:rsidRPr="002F26EA" w:rsidRDefault="007B0A8B" w:rsidP="00486A1C">
      <w:pPr>
        <w:pStyle w:val="14"/>
        <w:numPr>
          <w:ilvl w:val="0"/>
          <w:numId w:val="21"/>
        </w:numPr>
        <w:spacing w:line="240" w:lineRule="auto"/>
        <w:jc w:val="both"/>
        <w:rPr>
          <w:color w:val="auto"/>
          <w:sz w:val="24"/>
          <w:szCs w:val="24"/>
        </w:rPr>
      </w:pPr>
      <w:r w:rsidRPr="002F26EA">
        <w:rPr>
          <w:color w:val="auto"/>
          <w:sz w:val="24"/>
          <w:szCs w:val="24"/>
        </w:rPr>
        <w:t>умение реализовать проектный замысел и оформить его в виде реального «продукта»;</w:t>
      </w:r>
    </w:p>
    <w:p w:rsidR="007B0A8B" w:rsidRPr="002F26EA" w:rsidRDefault="007B0A8B" w:rsidP="00486A1C">
      <w:pPr>
        <w:pStyle w:val="14"/>
        <w:numPr>
          <w:ilvl w:val="0"/>
          <w:numId w:val="21"/>
        </w:numPr>
        <w:spacing w:line="240" w:lineRule="auto"/>
        <w:jc w:val="both"/>
        <w:rPr>
          <w:color w:val="auto"/>
          <w:sz w:val="24"/>
          <w:szCs w:val="24"/>
        </w:rPr>
      </w:pPr>
      <w:r w:rsidRPr="002F26EA">
        <w:rPr>
          <w:color w:val="auto"/>
          <w:sz w:val="24"/>
          <w:szCs w:val="24"/>
        </w:rPr>
        <w:t>умение осуществлять самооценку деятельности и результата, взаимоценку деятельности в группе.</w:t>
      </w:r>
    </w:p>
    <w:p w:rsidR="007B0A8B" w:rsidRPr="002F26EA" w:rsidRDefault="007B0A8B" w:rsidP="009C0AAC">
      <w:pPr>
        <w:pStyle w:val="14"/>
        <w:spacing w:line="240" w:lineRule="auto"/>
        <w:ind w:firstLine="260"/>
        <w:jc w:val="both"/>
        <w:rPr>
          <w:color w:val="auto"/>
          <w:sz w:val="24"/>
          <w:szCs w:val="24"/>
        </w:rPr>
      </w:pPr>
      <w:r w:rsidRPr="002F26EA">
        <w:rPr>
          <w:color w:val="auto"/>
          <w:sz w:val="24"/>
          <w:szCs w:val="24"/>
        </w:rPr>
        <w:t>В процессе публичной презентации результатов проекта оценивается:</w:t>
      </w:r>
    </w:p>
    <w:p w:rsidR="007B0A8B" w:rsidRPr="002F26EA" w:rsidRDefault="007B0A8B" w:rsidP="00486A1C">
      <w:pPr>
        <w:pStyle w:val="14"/>
        <w:numPr>
          <w:ilvl w:val="0"/>
          <w:numId w:val="22"/>
        </w:numPr>
        <w:spacing w:line="240" w:lineRule="auto"/>
        <w:jc w:val="both"/>
        <w:rPr>
          <w:color w:val="auto"/>
          <w:sz w:val="24"/>
          <w:szCs w:val="24"/>
        </w:rPr>
      </w:pPr>
      <w:r w:rsidRPr="002F26EA">
        <w:rPr>
          <w:color w:val="auto"/>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7B0A8B" w:rsidRPr="002F26EA" w:rsidRDefault="007B0A8B" w:rsidP="00486A1C">
      <w:pPr>
        <w:pStyle w:val="14"/>
        <w:numPr>
          <w:ilvl w:val="0"/>
          <w:numId w:val="22"/>
        </w:numPr>
        <w:spacing w:line="240" w:lineRule="auto"/>
        <w:jc w:val="both"/>
        <w:rPr>
          <w:color w:val="auto"/>
          <w:sz w:val="24"/>
          <w:szCs w:val="24"/>
        </w:rPr>
      </w:pPr>
      <w:r w:rsidRPr="002F26EA">
        <w:rPr>
          <w:color w:val="auto"/>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7B0A8B" w:rsidRPr="002F26EA" w:rsidRDefault="007B0A8B" w:rsidP="00486A1C">
      <w:pPr>
        <w:pStyle w:val="14"/>
        <w:numPr>
          <w:ilvl w:val="0"/>
          <w:numId w:val="22"/>
        </w:numPr>
        <w:spacing w:line="240" w:lineRule="auto"/>
        <w:jc w:val="both"/>
        <w:rPr>
          <w:color w:val="auto"/>
          <w:sz w:val="24"/>
          <w:szCs w:val="24"/>
        </w:rPr>
      </w:pPr>
      <w:r w:rsidRPr="002F26EA">
        <w:rPr>
          <w:color w:val="auto"/>
          <w:sz w:val="24"/>
          <w:szCs w:val="24"/>
        </w:rPr>
        <w:t>качество письменного текста (соответствие плану, оформление работы, грамотность изложения);</w:t>
      </w:r>
    </w:p>
    <w:p w:rsidR="007B0A8B" w:rsidRPr="002F26EA" w:rsidRDefault="007B0A8B" w:rsidP="00486A1C">
      <w:pPr>
        <w:pStyle w:val="14"/>
        <w:numPr>
          <w:ilvl w:val="0"/>
          <w:numId w:val="22"/>
        </w:numPr>
        <w:spacing w:after="120" w:line="240" w:lineRule="auto"/>
        <w:jc w:val="both"/>
        <w:rPr>
          <w:color w:val="auto"/>
          <w:sz w:val="24"/>
          <w:szCs w:val="24"/>
        </w:rPr>
      </w:pPr>
      <w:r w:rsidRPr="002F26EA">
        <w:rPr>
          <w:color w:val="auto"/>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01A42" w:rsidRDefault="00901A42" w:rsidP="007B0A8B">
      <w:pPr>
        <w:pStyle w:val="32"/>
        <w:rPr>
          <w:sz w:val="24"/>
          <w:szCs w:val="24"/>
        </w:rPr>
      </w:pPr>
      <w:bookmarkStart w:id="100" w:name="bookmark1913"/>
      <w:bookmarkStart w:id="101" w:name="_Toc105502802"/>
    </w:p>
    <w:p w:rsidR="00901A42" w:rsidRDefault="00901A42" w:rsidP="007B0A8B">
      <w:pPr>
        <w:pStyle w:val="32"/>
        <w:rPr>
          <w:sz w:val="24"/>
          <w:szCs w:val="24"/>
        </w:rPr>
      </w:pPr>
    </w:p>
    <w:p w:rsidR="007B0A8B" w:rsidRPr="002F26EA" w:rsidRDefault="007B0A8B" w:rsidP="007B0A8B">
      <w:pPr>
        <w:pStyle w:val="32"/>
        <w:rPr>
          <w:sz w:val="24"/>
          <w:szCs w:val="24"/>
        </w:rPr>
      </w:pPr>
      <w:r w:rsidRPr="002F26EA">
        <w:rPr>
          <w:sz w:val="24"/>
          <w:szCs w:val="24"/>
        </w:rPr>
        <w:t>2.2.3. Организационный раздел</w:t>
      </w:r>
      <w:bookmarkEnd w:id="100"/>
      <w:bookmarkEnd w:id="101"/>
    </w:p>
    <w:p w:rsidR="007B0A8B" w:rsidRPr="002F26EA" w:rsidRDefault="007B0A8B" w:rsidP="007B0A8B">
      <w:pPr>
        <w:pStyle w:val="14"/>
        <w:spacing w:line="262" w:lineRule="auto"/>
        <w:ind w:firstLine="260"/>
        <w:jc w:val="both"/>
        <w:rPr>
          <w:color w:val="auto"/>
          <w:sz w:val="24"/>
          <w:szCs w:val="24"/>
        </w:rPr>
      </w:pPr>
      <w:r w:rsidRPr="002F26EA">
        <w:rPr>
          <w:b/>
          <w:bCs/>
          <w:i/>
          <w:iCs/>
          <w:color w:val="auto"/>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7B0A8B" w:rsidRPr="002F26EA" w:rsidRDefault="007B0A8B" w:rsidP="007B0A8B">
      <w:pPr>
        <w:pStyle w:val="14"/>
        <w:spacing w:line="240" w:lineRule="auto"/>
        <w:ind w:firstLine="260"/>
        <w:jc w:val="both"/>
        <w:rPr>
          <w:color w:val="auto"/>
          <w:sz w:val="24"/>
          <w:szCs w:val="24"/>
        </w:rPr>
      </w:pPr>
      <w:r w:rsidRPr="002F26EA">
        <w:rPr>
          <w:color w:val="auto"/>
          <w:sz w:val="24"/>
          <w:szCs w:val="24"/>
          <w:lang w:val="en-US" w:bidi="en-US"/>
        </w:rPr>
        <w:t>C</w:t>
      </w:r>
      <w:r w:rsidRPr="002F26EA">
        <w:rPr>
          <w:color w:val="auto"/>
          <w:sz w:val="24"/>
          <w:szCs w:val="24"/>
          <w:lang w:bidi="en-US"/>
        </w:rPr>
        <w:t xml:space="preserve"> </w:t>
      </w:r>
      <w:r w:rsidRPr="002F26EA">
        <w:rPr>
          <w:color w:val="auto"/>
          <w:sz w:val="24"/>
          <w:szCs w:val="24"/>
        </w:rPr>
        <w:t>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7B0A8B" w:rsidRPr="002F26EA" w:rsidRDefault="007B0A8B" w:rsidP="00486A1C">
      <w:pPr>
        <w:pStyle w:val="14"/>
        <w:numPr>
          <w:ilvl w:val="0"/>
          <w:numId w:val="23"/>
        </w:numPr>
        <w:spacing w:line="257" w:lineRule="auto"/>
        <w:jc w:val="both"/>
        <w:rPr>
          <w:color w:val="auto"/>
          <w:sz w:val="24"/>
          <w:szCs w:val="24"/>
        </w:rPr>
      </w:pPr>
      <w:r w:rsidRPr="002F26EA">
        <w:rPr>
          <w:color w:val="auto"/>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определение этапов и форм постепенного усложнения деятельности учащихся по овладению универсальными учебными действиями;</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разработка общего алгоритма (технологической схемы) урока, имеющего два целевых фокуса: предметный и метапред- метный;</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разработка основных подходов к конструированию задач на применение универсальных учебных действий;</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разработка основных подходов к организации учебной деятельности по формированию и развитию ИКТ-компетенций;</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организация разъяснительной/просветительской работы с родителями по проблемам развития УУД у учащихся;</w:t>
      </w:r>
    </w:p>
    <w:p w:rsidR="007B0A8B" w:rsidRPr="002F26EA" w:rsidRDefault="007B0A8B" w:rsidP="00486A1C">
      <w:pPr>
        <w:pStyle w:val="14"/>
        <w:numPr>
          <w:ilvl w:val="0"/>
          <w:numId w:val="23"/>
        </w:numPr>
        <w:jc w:val="both"/>
        <w:rPr>
          <w:color w:val="auto"/>
          <w:sz w:val="24"/>
          <w:szCs w:val="24"/>
        </w:rPr>
      </w:pPr>
      <w:r w:rsidRPr="002F26EA">
        <w:rPr>
          <w:color w:val="auto"/>
          <w:sz w:val="24"/>
          <w:szCs w:val="24"/>
        </w:rPr>
        <w:t xml:space="preserve">организация отражения результатов работы по формированию УУД учащихся на сайте образовательной организации. </w:t>
      </w:r>
    </w:p>
    <w:p w:rsidR="007B0A8B" w:rsidRPr="002F26EA" w:rsidRDefault="007B0A8B" w:rsidP="007B0A8B">
      <w:pPr>
        <w:pStyle w:val="14"/>
        <w:spacing w:line="240" w:lineRule="auto"/>
        <w:jc w:val="both"/>
        <w:rPr>
          <w:color w:val="auto"/>
          <w:sz w:val="24"/>
          <w:szCs w:val="24"/>
        </w:rPr>
      </w:pPr>
      <w:r w:rsidRPr="002F26EA">
        <w:rPr>
          <w:color w:val="auto"/>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B0A8B" w:rsidRPr="002F26EA" w:rsidRDefault="007B0A8B" w:rsidP="007B0A8B">
      <w:pPr>
        <w:pStyle w:val="14"/>
        <w:spacing w:line="240" w:lineRule="auto"/>
        <w:jc w:val="both"/>
        <w:rPr>
          <w:color w:val="auto"/>
          <w:sz w:val="24"/>
          <w:szCs w:val="24"/>
        </w:rPr>
      </w:pPr>
      <w:r w:rsidRPr="002F26EA">
        <w:rPr>
          <w:color w:val="auto"/>
          <w:sz w:val="24"/>
          <w:szCs w:val="24"/>
        </w:rPr>
        <w:t>На подготовительном этапе команда образовательной организации может провести следующие аналитические работы:</w:t>
      </w:r>
    </w:p>
    <w:p w:rsidR="007B0A8B" w:rsidRPr="002F26EA" w:rsidRDefault="007B0A8B" w:rsidP="00486A1C">
      <w:pPr>
        <w:pStyle w:val="14"/>
        <w:numPr>
          <w:ilvl w:val="0"/>
          <w:numId w:val="24"/>
        </w:numPr>
        <w:spacing w:line="271" w:lineRule="auto"/>
        <w:jc w:val="both"/>
        <w:rPr>
          <w:color w:val="auto"/>
          <w:sz w:val="24"/>
          <w:szCs w:val="24"/>
        </w:rPr>
      </w:pPr>
      <w:r w:rsidRPr="002F26EA">
        <w:rPr>
          <w:color w:val="auto"/>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B0A8B" w:rsidRPr="002F26EA" w:rsidRDefault="007B0A8B" w:rsidP="00486A1C">
      <w:pPr>
        <w:pStyle w:val="14"/>
        <w:numPr>
          <w:ilvl w:val="0"/>
          <w:numId w:val="24"/>
        </w:numPr>
        <w:spacing w:line="271" w:lineRule="auto"/>
        <w:jc w:val="both"/>
        <w:rPr>
          <w:color w:val="auto"/>
          <w:sz w:val="24"/>
          <w:szCs w:val="24"/>
        </w:rPr>
      </w:pPr>
      <w:r w:rsidRPr="002F26EA">
        <w:rPr>
          <w:color w:val="auto"/>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7B0A8B" w:rsidRPr="002F26EA" w:rsidRDefault="007B0A8B" w:rsidP="00486A1C">
      <w:pPr>
        <w:pStyle w:val="14"/>
        <w:numPr>
          <w:ilvl w:val="0"/>
          <w:numId w:val="24"/>
        </w:numPr>
        <w:spacing w:line="295" w:lineRule="auto"/>
        <w:jc w:val="both"/>
        <w:rPr>
          <w:color w:val="auto"/>
          <w:sz w:val="24"/>
          <w:szCs w:val="24"/>
        </w:rPr>
      </w:pPr>
      <w:r w:rsidRPr="002F26EA">
        <w:rPr>
          <w:color w:val="auto"/>
          <w:sz w:val="24"/>
          <w:szCs w:val="24"/>
        </w:rPr>
        <w:t>анализировать результаты учащихся по линии развития УУД на предыдущем уровне;</w:t>
      </w:r>
    </w:p>
    <w:p w:rsidR="007B0A8B" w:rsidRPr="002F26EA" w:rsidRDefault="007B0A8B" w:rsidP="00486A1C">
      <w:pPr>
        <w:pStyle w:val="14"/>
        <w:numPr>
          <w:ilvl w:val="0"/>
          <w:numId w:val="24"/>
        </w:numPr>
        <w:spacing w:line="276" w:lineRule="auto"/>
        <w:jc w:val="both"/>
        <w:rPr>
          <w:color w:val="auto"/>
          <w:sz w:val="24"/>
          <w:szCs w:val="24"/>
        </w:rPr>
      </w:pPr>
      <w:r w:rsidRPr="002F26EA">
        <w:rPr>
          <w:color w:val="auto"/>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B0A8B" w:rsidRPr="002F26EA" w:rsidRDefault="007B0A8B" w:rsidP="007B0A8B">
      <w:pPr>
        <w:pStyle w:val="14"/>
        <w:spacing w:line="240" w:lineRule="auto"/>
        <w:jc w:val="both"/>
        <w:rPr>
          <w:color w:val="auto"/>
          <w:sz w:val="24"/>
          <w:szCs w:val="24"/>
        </w:rPr>
      </w:pPr>
      <w:r w:rsidRPr="002F26EA">
        <w:rPr>
          <w:color w:val="auto"/>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7B0A8B" w:rsidRPr="002F26EA" w:rsidRDefault="007B0A8B" w:rsidP="007B0A8B">
      <w:pPr>
        <w:pStyle w:val="14"/>
        <w:spacing w:line="240" w:lineRule="auto"/>
        <w:jc w:val="both"/>
        <w:rPr>
          <w:color w:val="auto"/>
          <w:sz w:val="24"/>
          <w:szCs w:val="24"/>
        </w:rPr>
      </w:pPr>
      <w:r w:rsidRPr="002F26EA">
        <w:rPr>
          <w:color w:val="auto"/>
          <w:sz w:val="24"/>
          <w:szCs w:val="24"/>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B0A8B" w:rsidRPr="002F26EA" w:rsidRDefault="007B0A8B" w:rsidP="007B0A8B">
      <w:pPr>
        <w:pStyle w:val="14"/>
        <w:spacing w:after="160" w:line="240" w:lineRule="auto"/>
        <w:jc w:val="both"/>
        <w:rPr>
          <w:color w:val="auto"/>
          <w:sz w:val="24"/>
          <w:szCs w:val="24"/>
        </w:rPr>
      </w:pPr>
      <w:r w:rsidRPr="002F26EA">
        <w:rPr>
          <w:color w:val="auto"/>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33634C" w:rsidRPr="002F26EA" w:rsidRDefault="0033634C" w:rsidP="0033634C">
      <w:pPr>
        <w:rPr>
          <w:sz w:val="24"/>
          <w:szCs w:val="24"/>
          <w:lang w:val="ru-RU"/>
        </w:rPr>
      </w:pPr>
    </w:p>
    <w:p w:rsidR="007B0A8B" w:rsidRPr="002F26EA" w:rsidRDefault="007B0A8B" w:rsidP="0033634C">
      <w:pPr>
        <w:rPr>
          <w:sz w:val="24"/>
          <w:szCs w:val="24"/>
          <w:lang w:val="ru-RU"/>
        </w:rPr>
      </w:pPr>
    </w:p>
    <w:p w:rsidR="007B0A8B" w:rsidRPr="004126BB" w:rsidRDefault="007B0A8B" w:rsidP="007B0A8B">
      <w:pPr>
        <w:pStyle w:val="24"/>
        <w:rPr>
          <w:sz w:val="24"/>
          <w:szCs w:val="24"/>
        </w:rPr>
      </w:pPr>
      <w:bookmarkStart w:id="102" w:name="bookmark1915"/>
      <w:bookmarkStart w:id="103" w:name="_Toc105502803"/>
      <w:r w:rsidRPr="004126BB">
        <w:rPr>
          <w:sz w:val="24"/>
          <w:szCs w:val="24"/>
        </w:rPr>
        <w:t>2.3. ПРОГРАММА ВОСПИТАНИЯ</w:t>
      </w:r>
      <w:bookmarkEnd w:id="102"/>
      <w:bookmarkEnd w:id="103"/>
    </w:p>
    <w:p w:rsidR="007B0A8B" w:rsidRPr="009C0AAC" w:rsidRDefault="007B0A8B" w:rsidP="007B0A8B">
      <w:pPr>
        <w:rPr>
          <w:sz w:val="24"/>
          <w:szCs w:val="24"/>
          <w:highlight w:val="magenta"/>
          <w:lang w:val="ru-RU"/>
        </w:rPr>
      </w:pPr>
      <w:bookmarkStart w:id="104" w:name="bookmark1917"/>
    </w:p>
    <w:bookmarkEnd w:id="104"/>
    <w:p w:rsidR="004126BB" w:rsidRPr="004126BB" w:rsidRDefault="004126BB" w:rsidP="004126BB">
      <w:pPr>
        <w:jc w:val="center"/>
        <w:rPr>
          <w:rFonts w:ascii="Times New Roman" w:hAnsi="Times New Roman" w:cs="Times New Roman"/>
          <w:b/>
          <w:color w:val="000000"/>
          <w:w w:val="0"/>
          <w:sz w:val="24"/>
          <w:szCs w:val="24"/>
          <w:lang w:val="ru-RU"/>
        </w:rPr>
      </w:pPr>
      <w:r w:rsidRPr="004126BB">
        <w:rPr>
          <w:rFonts w:ascii="Times New Roman" w:hAnsi="Times New Roman" w:cs="Times New Roman"/>
          <w:b/>
          <w:color w:val="000000"/>
          <w:w w:val="0"/>
          <w:sz w:val="24"/>
          <w:szCs w:val="24"/>
          <w:lang w:val="ru-RU"/>
        </w:rPr>
        <w:t>ПОЯСНИТЕЛЬНАЯ ЗАПИСКА</w:t>
      </w: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Рабочая программа воспитания ООП ООО МБОУ НКСОШ (далее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Программа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разработана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Федеральной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рабочей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программы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 для общеобразовательных</w:t>
      </w:r>
      <w:r w:rsidRPr="004126BB">
        <w:rPr>
          <w:rFonts w:ascii="Times New Roman" w:hAnsi="Times New Roman" w:cs="Times New Roman"/>
          <w:spacing w:val="60"/>
          <w:sz w:val="24"/>
          <w:szCs w:val="24"/>
          <w:lang w:val="ru-RU"/>
        </w:rPr>
        <w:t xml:space="preserve"> </w:t>
      </w:r>
      <w:r w:rsidRPr="004126BB">
        <w:rPr>
          <w:rFonts w:ascii="Times New Roman" w:hAnsi="Times New Roman" w:cs="Times New Roman"/>
          <w:sz w:val="24"/>
          <w:szCs w:val="24"/>
          <w:lang w:val="ru-RU"/>
        </w:rPr>
        <w:t>организаций. Данная программа основывается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единстве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преемственности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процесса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всех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уровней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 соотносится с рабочими программами воспитания для образовательных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дошкольного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среднего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профессионального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w:t>
      </w:r>
    </w:p>
    <w:p w:rsidR="004126BB" w:rsidRPr="004126BB" w:rsidRDefault="004126BB" w:rsidP="004126BB">
      <w:pPr>
        <w:pStyle w:val="af6"/>
        <w:ind w:left="940" w:right="-88"/>
        <w:rPr>
          <w:rFonts w:ascii="Times New Roman" w:hAnsi="Times New Roman" w:cs="Times New Roman"/>
          <w:sz w:val="24"/>
          <w:szCs w:val="24"/>
          <w:lang w:val="ru-RU"/>
        </w:rPr>
      </w:pPr>
      <w:r w:rsidRPr="004126BB">
        <w:rPr>
          <w:rFonts w:ascii="Times New Roman" w:hAnsi="Times New Roman" w:cs="Times New Roman"/>
          <w:sz w:val="24"/>
          <w:szCs w:val="24"/>
          <w:lang w:val="ru-RU"/>
        </w:rPr>
        <w:t>Программа</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воспитания:</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предназначена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планирования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системной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НКСОШ;</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разработана</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86"/>
          <w:sz w:val="24"/>
          <w:szCs w:val="24"/>
          <w:lang w:val="ru-RU"/>
        </w:rPr>
        <w:t xml:space="preserve"> </w:t>
      </w:r>
      <w:r w:rsidRPr="004126BB">
        <w:rPr>
          <w:rFonts w:ascii="Times New Roman" w:hAnsi="Times New Roman" w:cs="Times New Roman"/>
          <w:sz w:val="24"/>
          <w:szCs w:val="24"/>
          <w:lang w:val="ru-RU"/>
        </w:rPr>
        <w:t>участием</w:t>
      </w:r>
      <w:r w:rsidRPr="004126BB">
        <w:rPr>
          <w:rFonts w:ascii="Times New Roman" w:hAnsi="Times New Roman" w:cs="Times New Roman"/>
          <w:spacing w:val="81"/>
          <w:sz w:val="24"/>
          <w:szCs w:val="24"/>
          <w:lang w:val="ru-RU"/>
        </w:rPr>
        <w:t xml:space="preserve"> </w:t>
      </w:r>
      <w:r w:rsidRPr="004126BB">
        <w:rPr>
          <w:rFonts w:ascii="Times New Roman" w:hAnsi="Times New Roman" w:cs="Times New Roman"/>
          <w:sz w:val="24"/>
          <w:szCs w:val="24"/>
          <w:lang w:val="ru-RU"/>
        </w:rPr>
        <w:t>коллегиальных</w:t>
      </w:r>
      <w:r w:rsidRPr="004126BB">
        <w:rPr>
          <w:rFonts w:ascii="Times New Roman" w:hAnsi="Times New Roman" w:cs="Times New Roman"/>
          <w:spacing w:val="85"/>
          <w:sz w:val="24"/>
          <w:szCs w:val="24"/>
          <w:lang w:val="ru-RU"/>
        </w:rPr>
        <w:t xml:space="preserve"> </w:t>
      </w:r>
      <w:r w:rsidRPr="004126BB">
        <w:rPr>
          <w:rFonts w:ascii="Times New Roman" w:hAnsi="Times New Roman" w:cs="Times New Roman"/>
          <w:sz w:val="24"/>
          <w:szCs w:val="24"/>
          <w:lang w:val="ru-RU"/>
        </w:rPr>
        <w:t>органов</w:t>
      </w:r>
      <w:r w:rsidRPr="004126BB">
        <w:rPr>
          <w:rFonts w:ascii="Times New Roman" w:hAnsi="Times New Roman" w:cs="Times New Roman"/>
          <w:spacing w:val="84"/>
          <w:sz w:val="24"/>
          <w:szCs w:val="24"/>
          <w:lang w:val="ru-RU"/>
        </w:rPr>
        <w:t xml:space="preserve"> </w:t>
      </w:r>
      <w:r w:rsidRPr="004126BB">
        <w:rPr>
          <w:rFonts w:ascii="Times New Roman" w:hAnsi="Times New Roman" w:cs="Times New Roman"/>
          <w:sz w:val="24"/>
          <w:szCs w:val="24"/>
          <w:lang w:val="ru-RU"/>
        </w:rPr>
        <w:t>управления</w:t>
      </w:r>
      <w:r w:rsidRPr="004126BB">
        <w:rPr>
          <w:rFonts w:ascii="Times New Roman" w:hAnsi="Times New Roman" w:cs="Times New Roman"/>
          <w:spacing w:val="83"/>
          <w:sz w:val="24"/>
          <w:szCs w:val="24"/>
          <w:lang w:val="ru-RU"/>
        </w:rPr>
        <w:t xml:space="preserve"> </w:t>
      </w:r>
      <w:r w:rsidRPr="004126BB">
        <w:rPr>
          <w:rFonts w:ascii="Times New Roman" w:hAnsi="Times New Roman" w:cs="Times New Roman"/>
          <w:sz w:val="24"/>
          <w:szCs w:val="24"/>
          <w:lang w:val="ru-RU"/>
        </w:rPr>
        <w:t>МБОУ НКСОШ,</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числе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Совета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утверждена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педагогическим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советом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реализуется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единстве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урочной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внеурочной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осуществляемой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семьей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другими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участниками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социальными институтами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предусматривает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приобщение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традиционным духовным ценностям, включая ценности своей этнической группы,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правилам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принятым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базовых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конституционных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ценностей;</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предусматривает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историческое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просвещение,</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гражданской идентичности обучающихся.</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Программа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включает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раздела: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целевой,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содержательный,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организационный.</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особенностями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НКСОШ</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внесены</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изменения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содержательный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организационный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разделы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программы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Изменения связаны с особенностями организационно-правовой формы, контингентом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родителей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(законных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представителей),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направленностью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образовательной</w:t>
      </w:r>
      <w:r w:rsidRPr="004126BB">
        <w:rPr>
          <w:rFonts w:ascii="Times New Roman" w:hAnsi="Times New Roman" w:cs="Times New Roman"/>
          <w:spacing w:val="30"/>
          <w:sz w:val="24"/>
          <w:szCs w:val="24"/>
          <w:lang w:val="ru-RU"/>
        </w:rPr>
        <w:t xml:space="preserve"> </w:t>
      </w:r>
      <w:r w:rsidRPr="004126BB">
        <w:rPr>
          <w:rFonts w:ascii="Times New Roman" w:hAnsi="Times New Roman" w:cs="Times New Roman"/>
          <w:sz w:val="24"/>
          <w:szCs w:val="24"/>
          <w:lang w:val="ru-RU"/>
        </w:rPr>
        <w:t>программы,</w:t>
      </w:r>
      <w:r w:rsidRPr="004126BB">
        <w:rPr>
          <w:rFonts w:ascii="Times New Roman" w:hAnsi="Times New Roman" w:cs="Times New Roman"/>
          <w:spacing w:val="3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8"/>
          <w:sz w:val="24"/>
          <w:szCs w:val="24"/>
          <w:lang w:val="ru-RU"/>
        </w:rPr>
        <w:t xml:space="preserve"> </w:t>
      </w:r>
      <w:r w:rsidRPr="004126BB">
        <w:rPr>
          <w:rFonts w:ascii="Times New Roman" w:hAnsi="Times New Roman" w:cs="Times New Roman"/>
          <w:sz w:val="24"/>
          <w:szCs w:val="24"/>
          <w:lang w:val="ru-RU"/>
        </w:rPr>
        <w:t>том</w:t>
      </w:r>
      <w:r w:rsidRPr="004126BB">
        <w:rPr>
          <w:rFonts w:ascii="Times New Roman" w:hAnsi="Times New Roman" w:cs="Times New Roman"/>
          <w:spacing w:val="29"/>
          <w:sz w:val="24"/>
          <w:szCs w:val="24"/>
          <w:lang w:val="ru-RU"/>
        </w:rPr>
        <w:t xml:space="preserve"> </w:t>
      </w:r>
      <w:r w:rsidRPr="004126BB">
        <w:rPr>
          <w:rFonts w:ascii="Times New Roman" w:hAnsi="Times New Roman" w:cs="Times New Roman"/>
          <w:sz w:val="24"/>
          <w:szCs w:val="24"/>
          <w:lang w:val="ru-RU"/>
        </w:rPr>
        <w:t>числе</w:t>
      </w:r>
      <w:r w:rsidRPr="004126BB">
        <w:rPr>
          <w:rFonts w:ascii="Times New Roman" w:hAnsi="Times New Roman" w:cs="Times New Roman"/>
          <w:spacing w:val="29"/>
          <w:sz w:val="24"/>
          <w:szCs w:val="24"/>
          <w:lang w:val="ru-RU"/>
        </w:rPr>
        <w:t xml:space="preserve"> </w:t>
      </w:r>
      <w:r w:rsidRPr="004126BB">
        <w:rPr>
          <w:rFonts w:ascii="Times New Roman" w:hAnsi="Times New Roman" w:cs="Times New Roman"/>
          <w:sz w:val="24"/>
          <w:szCs w:val="24"/>
          <w:lang w:val="ru-RU"/>
        </w:rPr>
        <w:t>предусматривающей</w:t>
      </w:r>
      <w:r w:rsidRPr="004126BB">
        <w:rPr>
          <w:rFonts w:ascii="Times New Roman" w:hAnsi="Times New Roman" w:cs="Times New Roman"/>
          <w:spacing w:val="28"/>
          <w:sz w:val="24"/>
          <w:szCs w:val="24"/>
          <w:lang w:val="ru-RU"/>
        </w:rPr>
        <w:t xml:space="preserve"> </w:t>
      </w:r>
      <w:r w:rsidRPr="004126BB">
        <w:rPr>
          <w:rFonts w:ascii="Times New Roman" w:hAnsi="Times New Roman" w:cs="Times New Roman"/>
          <w:sz w:val="24"/>
          <w:szCs w:val="24"/>
          <w:lang w:val="ru-RU"/>
        </w:rPr>
        <w:t>изучение истории и культуры Донского казачества.</w:t>
      </w:r>
    </w:p>
    <w:p w:rsidR="004126BB" w:rsidRPr="004126BB" w:rsidRDefault="004126BB" w:rsidP="004126BB">
      <w:pPr>
        <w:pStyle w:val="af6"/>
        <w:ind w:right="-88"/>
        <w:rPr>
          <w:rFonts w:ascii="Times New Roman" w:hAnsi="Times New Roman" w:cs="Times New Roman"/>
          <w:b/>
          <w:sz w:val="24"/>
          <w:szCs w:val="24"/>
          <w:lang w:val="ru-RU"/>
        </w:rPr>
      </w:pPr>
      <w:r w:rsidRPr="004126BB">
        <w:rPr>
          <w:rFonts w:ascii="Times New Roman" w:hAnsi="Times New Roman" w:cs="Times New Roman"/>
          <w:b/>
          <w:sz w:val="24"/>
          <w:szCs w:val="24"/>
          <w:lang w:val="ru-RU"/>
        </w:rPr>
        <w:t>1. Целевой раздел</w:t>
      </w:r>
    </w:p>
    <w:p w:rsidR="004126BB" w:rsidRPr="004126BB" w:rsidRDefault="004126BB" w:rsidP="004126BB">
      <w:pPr>
        <w:pStyle w:val="af6"/>
        <w:ind w:left="1180" w:right="-88"/>
        <w:rPr>
          <w:rFonts w:ascii="Times New Roman" w:hAnsi="Times New Roman" w:cs="Times New Roman"/>
          <w:b/>
          <w:sz w:val="24"/>
          <w:szCs w:val="24"/>
          <w:lang w:val="ru-RU"/>
        </w:rPr>
      </w:pPr>
    </w:p>
    <w:p w:rsidR="004126BB" w:rsidRPr="004126BB" w:rsidRDefault="004126BB" w:rsidP="004126BB">
      <w:pPr>
        <w:tabs>
          <w:tab w:val="left" w:pos="1447"/>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1.1 Содержание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НКСОШ</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определяется содержанием российских базовых (гражданских, национальных) норм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17"/>
          <w:sz w:val="24"/>
          <w:szCs w:val="24"/>
          <w:lang w:val="ru-RU"/>
        </w:rPr>
        <w:t xml:space="preserve"> </w:t>
      </w:r>
      <w:r w:rsidRPr="004126BB">
        <w:rPr>
          <w:rFonts w:ascii="Times New Roman" w:hAnsi="Times New Roman" w:cs="Times New Roman"/>
          <w:sz w:val="24"/>
          <w:szCs w:val="24"/>
          <w:lang w:val="ru-RU"/>
        </w:rPr>
        <w:t>которые</w:t>
      </w:r>
      <w:r w:rsidRPr="004126BB">
        <w:rPr>
          <w:rFonts w:ascii="Times New Roman" w:hAnsi="Times New Roman" w:cs="Times New Roman"/>
          <w:spacing w:val="16"/>
          <w:sz w:val="24"/>
          <w:szCs w:val="24"/>
          <w:lang w:val="ru-RU"/>
        </w:rPr>
        <w:t xml:space="preserve"> </w:t>
      </w:r>
      <w:r w:rsidRPr="004126BB">
        <w:rPr>
          <w:rFonts w:ascii="Times New Roman" w:hAnsi="Times New Roman" w:cs="Times New Roman"/>
          <w:sz w:val="24"/>
          <w:szCs w:val="24"/>
          <w:lang w:val="ru-RU"/>
        </w:rPr>
        <w:t>закреплены</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Конституции</w:t>
      </w:r>
      <w:r w:rsidRPr="004126BB">
        <w:rPr>
          <w:rFonts w:ascii="Times New Roman" w:hAnsi="Times New Roman" w:cs="Times New Roman"/>
          <w:spacing w:val="20"/>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20"/>
          <w:sz w:val="24"/>
          <w:szCs w:val="24"/>
          <w:lang w:val="ru-RU"/>
        </w:rPr>
        <w:t xml:space="preserve"> </w:t>
      </w:r>
      <w:r w:rsidRPr="004126BB">
        <w:rPr>
          <w:rFonts w:ascii="Times New Roman" w:hAnsi="Times New Roman" w:cs="Times New Roman"/>
          <w:sz w:val="24"/>
          <w:szCs w:val="24"/>
          <w:lang w:val="ru-RU"/>
        </w:rPr>
        <w:t>Федерации.</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Эти</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ценности</w:t>
      </w:r>
      <w:r w:rsidRPr="004126BB">
        <w:rPr>
          <w:rFonts w:ascii="Times New Roman" w:hAnsi="Times New Roman" w:cs="Times New Roman"/>
          <w:spacing w:val="-58"/>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определяют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инвариантное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содержание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Вариативный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компонент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содержания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включает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духовно-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нравственные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ценности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традиционных религий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373"/>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1.2 Воспитательная деятельность в МБОУ НКСОШ планируется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осуществляется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 приоритетами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государственной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политики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сфере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 Приоритетной задачей Российской Федерации в сфере воспитания детей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является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высоконравственной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разделяющей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российские</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традиционные духовные ценности, обладающей актуальными знаниями и умениями,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способной реализовать свой потенциал в условиях современного общества, готовой 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мирному</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созиданию 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защите Родины.</w:t>
      </w:r>
    </w:p>
    <w:p w:rsidR="004126BB" w:rsidRPr="00A379CD" w:rsidRDefault="004126BB" w:rsidP="004126BB">
      <w:pPr>
        <w:pStyle w:val="af6"/>
        <w:ind w:left="1180" w:right="-88"/>
        <w:rPr>
          <w:rFonts w:ascii="Times New Roman" w:hAnsi="Times New Roman" w:cs="Times New Roman"/>
          <w:b/>
          <w:sz w:val="24"/>
          <w:szCs w:val="24"/>
          <w:lang w:val="ru-RU"/>
        </w:rPr>
      </w:pPr>
    </w:p>
    <w:p w:rsidR="004126BB" w:rsidRPr="004126BB" w:rsidRDefault="004126BB" w:rsidP="004126BB">
      <w:pPr>
        <w:tabs>
          <w:tab w:val="left" w:pos="1361"/>
        </w:tabs>
        <w:ind w:left="-28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1.3 Цель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НКСОШ</w:t>
      </w:r>
    </w:p>
    <w:p w:rsidR="004126BB" w:rsidRPr="004126BB" w:rsidRDefault="004126BB" w:rsidP="00486A1C">
      <w:pPr>
        <w:pStyle w:val="a3"/>
        <w:numPr>
          <w:ilvl w:val="0"/>
          <w:numId w:val="52"/>
        </w:numPr>
        <w:tabs>
          <w:tab w:val="left" w:pos="993"/>
        </w:tabs>
        <w:ind w:right="437" w:firstLine="489"/>
        <w:rPr>
          <w:rFonts w:ascii="Times New Roman" w:hAnsi="Times New Roman" w:cs="Times New Roman"/>
          <w:sz w:val="24"/>
          <w:szCs w:val="24"/>
          <w:lang w:val="ru-RU"/>
        </w:rPr>
      </w:pPr>
      <w:r w:rsidRPr="004126BB">
        <w:rPr>
          <w:rFonts w:ascii="Times New Roman" w:hAnsi="Times New Roman" w:cs="Times New Roman"/>
          <w:sz w:val="24"/>
          <w:szCs w:val="24"/>
          <w:lang w:val="ru-RU"/>
        </w:rPr>
        <w:t>развитие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создание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условий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самоопределения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социализации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социокультурных,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духовно-нравственных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принятых в российском обществе правил и норм поведения в интересах человека,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семьи,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 государства;</w:t>
      </w:r>
    </w:p>
    <w:p w:rsidR="004126BB" w:rsidRPr="004126BB" w:rsidRDefault="004126BB" w:rsidP="00486A1C">
      <w:pPr>
        <w:pStyle w:val="a3"/>
        <w:numPr>
          <w:ilvl w:val="0"/>
          <w:numId w:val="52"/>
        </w:numPr>
        <w:tabs>
          <w:tab w:val="left" w:pos="993"/>
        </w:tabs>
        <w:ind w:right="441" w:firstLine="489"/>
        <w:rPr>
          <w:rFonts w:ascii="Times New Roman" w:hAnsi="Times New Roman" w:cs="Times New Roman"/>
          <w:sz w:val="24"/>
          <w:szCs w:val="24"/>
          <w:lang w:val="ru-RU"/>
        </w:rPr>
      </w:pP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чувства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патриотизма,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гражданственности, уважения к памяти защитников Отечества и подвигам Героев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Отечества, закону и правопорядку, человеку труда и старшему поколению, взаимного</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уважения,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бережного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культурному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наследию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многонационального</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народа</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Федерации,</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природе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окружающей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среде.</w:t>
      </w:r>
    </w:p>
    <w:p w:rsidR="004126BB" w:rsidRPr="004126BB" w:rsidRDefault="004126BB" w:rsidP="004126BB">
      <w:pPr>
        <w:tabs>
          <w:tab w:val="left" w:pos="993"/>
        </w:tabs>
        <w:ind w:right="441"/>
        <w:rPr>
          <w:rFonts w:ascii="Times New Roman" w:hAnsi="Times New Roman" w:cs="Times New Roman"/>
          <w:sz w:val="24"/>
          <w:szCs w:val="24"/>
          <w:lang w:val="ru-RU"/>
        </w:rPr>
      </w:pPr>
    </w:p>
    <w:p w:rsidR="004126BB" w:rsidRPr="004126BB" w:rsidRDefault="004126BB" w:rsidP="00486A1C">
      <w:pPr>
        <w:pStyle w:val="a3"/>
        <w:widowControl/>
        <w:numPr>
          <w:ilvl w:val="1"/>
          <w:numId w:val="53"/>
        </w:numPr>
        <w:tabs>
          <w:tab w:val="left" w:pos="993"/>
        </w:tabs>
        <w:autoSpaceDE/>
        <w:autoSpaceDN/>
        <w:ind w:right="441"/>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Задачи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НКСОШ:</w:t>
      </w:r>
    </w:p>
    <w:p w:rsidR="004126BB" w:rsidRPr="004126BB" w:rsidRDefault="004126BB" w:rsidP="004126BB">
      <w:pPr>
        <w:tabs>
          <w:tab w:val="left" w:pos="1660"/>
          <w:tab w:val="left" w:pos="1661"/>
        </w:tabs>
        <w:ind w:right="438"/>
        <w:rPr>
          <w:rFonts w:ascii="Times New Roman" w:hAnsi="Times New Roman" w:cs="Times New Roman"/>
          <w:sz w:val="24"/>
          <w:szCs w:val="24"/>
          <w:lang w:val="ru-RU"/>
        </w:rPr>
      </w:pPr>
      <w:r w:rsidRPr="004126BB">
        <w:rPr>
          <w:rFonts w:ascii="Times New Roman" w:hAnsi="Times New Roman" w:cs="Times New Roman"/>
          <w:sz w:val="24"/>
          <w:szCs w:val="24"/>
          <w:lang w:val="ru-RU"/>
        </w:rPr>
        <w:t>- усвоение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обучающимися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духовно-нравственных</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которые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выработало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общество</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(социально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значимых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знаний);</w:t>
      </w:r>
    </w:p>
    <w:p w:rsidR="004126BB" w:rsidRPr="004126BB" w:rsidRDefault="004126BB" w:rsidP="004126BB">
      <w:pPr>
        <w:tabs>
          <w:tab w:val="left" w:pos="1660"/>
          <w:tab w:val="left" w:pos="1661"/>
        </w:tabs>
        <w:ind w:right="436"/>
        <w:rPr>
          <w:rFonts w:ascii="Times New Roman" w:hAnsi="Times New Roman" w:cs="Times New Roman"/>
          <w:sz w:val="24"/>
          <w:szCs w:val="24"/>
          <w:lang w:val="ru-RU"/>
        </w:rPr>
      </w:pPr>
      <w:r w:rsidRPr="004126BB">
        <w:rPr>
          <w:rFonts w:ascii="Times New Roman" w:hAnsi="Times New Roman" w:cs="Times New Roman"/>
          <w:sz w:val="24"/>
          <w:szCs w:val="24"/>
          <w:lang w:val="ru-RU"/>
        </w:rPr>
        <w:t>- 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этим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освоение,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принятие);</w:t>
      </w:r>
    </w:p>
    <w:p w:rsidR="004126BB" w:rsidRPr="004126BB" w:rsidRDefault="004126BB" w:rsidP="004126BB">
      <w:pPr>
        <w:tabs>
          <w:tab w:val="left" w:pos="1660"/>
          <w:tab w:val="left" w:pos="1661"/>
        </w:tabs>
        <w:ind w:right="439"/>
        <w:rPr>
          <w:rFonts w:ascii="Times New Roman" w:hAnsi="Times New Roman" w:cs="Times New Roman"/>
          <w:sz w:val="24"/>
          <w:szCs w:val="24"/>
          <w:lang w:val="ru-RU"/>
        </w:rPr>
      </w:pPr>
      <w:r w:rsidRPr="004126BB">
        <w:rPr>
          <w:rFonts w:ascii="Times New Roman" w:hAnsi="Times New Roman" w:cs="Times New Roman"/>
          <w:sz w:val="24"/>
          <w:szCs w:val="24"/>
          <w:lang w:val="ru-RU"/>
        </w:rPr>
        <w:t>- приобретение соответствующего этим нормам, ценностям, традициям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социокультурного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межличностных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применения полученных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знаний;</w:t>
      </w:r>
    </w:p>
    <w:p w:rsidR="004126BB" w:rsidRPr="004126BB" w:rsidRDefault="004126BB" w:rsidP="004126BB">
      <w:pPr>
        <w:tabs>
          <w:tab w:val="left" w:pos="1660"/>
          <w:tab w:val="left" w:pos="1661"/>
        </w:tabs>
        <w:ind w:right="440"/>
        <w:rPr>
          <w:rFonts w:ascii="Times New Roman" w:hAnsi="Times New Roman" w:cs="Times New Roman"/>
          <w:sz w:val="24"/>
          <w:szCs w:val="24"/>
          <w:lang w:val="ru-RU"/>
        </w:rPr>
      </w:pPr>
      <w:r w:rsidRPr="004126BB">
        <w:rPr>
          <w:rFonts w:ascii="Times New Roman" w:hAnsi="Times New Roman" w:cs="Times New Roman"/>
          <w:sz w:val="24"/>
          <w:szCs w:val="24"/>
          <w:lang w:val="ru-RU"/>
        </w:rPr>
        <w:t>- достижение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освоения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общеобразовательных</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программ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 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ФГОС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ООО.</w:t>
      </w:r>
    </w:p>
    <w:p w:rsidR="004126BB" w:rsidRPr="004126BB" w:rsidRDefault="004126BB" w:rsidP="004126BB">
      <w:pPr>
        <w:tabs>
          <w:tab w:val="left" w:pos="1552"/>
          <w:tab w:val="left" w:pos="1553"/>
          <w:tab w:val="left" w:pos="3072"/>
          <w:tab w:val="left" w:pos="4470"/>
          <w:tab w:val="left" w:pos="5657"/>
          <w:tab w:val="left" w:pos="7487"/>
        </w:tabs>
        <w:ind w:right="262"/>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1.5 Личностные результаты освоения обучающимися </w:t>
      </w:r>
      <w:r w:rsidRPr="004126BB">
        <w:rPr>
          <w:rFonts w:ascii="Times New Roman" w:hAnsi="Times New Roman" w:cs="Times New Roman"/>
          <w:spacing w:val="-1"/>
          <w:sz w:val="24"/>
          <w:szCs w:val="24"/>
          <w:lang w:val="ru-RU"/>
        </w:rPr>
        <w:t xml:space="preserve">образовательных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программ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включают:</w:t>
      </w:r>
    </w:p>
    <w:p w:rsidR="004126BB" w:rsidRPr="004126BB" w:rsidRDefault="004126BB" w:rsidP="004126BB">
      <w:pPr>
        <w:tabs>
          <w:tab w:val="left" w:pos="1660"/>
          <w:tab w:val="left" w:pos="1661"/>
        </w:tabs>
        <w:rPr>
          <w:rFonts w:ascii="Times New Roman" w:hAnsi="Times New Roman" w:cs="Times New Roman"/>
          <w:sz w:val="24"/>
          <w:szCs w:val="24"/>
          <w:lang w:val="ru-RU"/>
        </w:rPr>
      </w:pPr>
      <w:r w:rsidRPr="004126BB">
        <w:rPr>
          <w:rFonts w:ascii="Times New Roman" w:hAnsi="Times New Roman" w:cs="Times New Roman"/>
          <w:sz w:val="24"/>
          <w:szCs w:val="24"/>
          <w:lang w:val="ru-RU"/>
        </w:rPr>
        <w:t>- осознание</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гражданской</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идентичности;</w:t>
      </w:r>
    </w:p>
    <w:p w:rsidR="004126BB" w:rsidRPr="004126BB" w:rsidRDefault="004126BB" w:rsidP="004126BB">
      <w:pPr>
        <w:tabs>
          <w:tab w:val="left" w:pos="1660"/>
          <w:tab w:val="left" w:pos="1661"/>
        </w:tabs>
        <w:rPr>
          <w:rFonts w:ascii="Times New Roman" w:hAnsi="Times New Roman" w:cs="Times New Roman"/>
          <w:sz w:val="24"/>
          <w:szCs w:val="24"/>
          <w:lang w:val="ru-RU"/>
        </w:rPr>
      </w:pPr>
      <w:r w:rsidRPr="004126BB">
        <w:rPr>
          <w:rFonts w:ascii="Times New Roman" w:hAnsi="Times New Roman" w:cs="Times New Roman"/>
          <w:sz w:val="24"/>
          <w:szCs w:val="24"/>
          <w:lang w:val="ru-RU"/>
        </w:rPr>
        <w:t>- сформированность</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самостоятельности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 инициативы;</w:t>
      </w:r>
    </w:p>
    <w:p w:rsidR="004126BB" w:rsidRPr="004126BB" w:rsidRDefault="004126BB" w:rsidP="004126BB">
      <w:pPr>
        <w:tabs>
          <w:tab w:val="left" w:pos="1660"/>
          <w:tab w:val="left" w:pos="1661"/>
          <w:tab w:val="left" w:pos="3015"/>
          <w:tab w:val="left" w:pos="4660"/>
          <w:tab w:val="left" w:pos="5005"/>
          <w:tab w:val="left" w:pos="6751"/>
          <w:tab w:val="left" w:pos="8934"/>
        </w:tabs>
        <w:ind w:right="441"/>
        <w:rPr>
          <w:rFonts w:ascii="Times New Roman" w:hAnsi="Times New Roman" w:cs="Times New Roman"/>
          <w:sz w:val="24"/>
          <w:szCs w:val="24"/>
          <w:lang w:val="ru-RU"/>
        </w:rPr>
      </w:pPr>
      <w:r w:rsidRPr="004126BB">
        <w:rPr>
          <w:rFonts w:ascii="Times New Roman" w:hAnsi="Times New Roman" w:cs="Times New Roman"/>
          <w:sz w:val="24"/>
          <w:szCs w:val="24"/>
          <w:lang w:val="ru-RU"/>
        </w:rPr>
        <w:t>- готовность</w:t>
      </w:r>
      <w:r w:rsidRPr="004126BB">
        <w:rPr>
          <w:rFonts w:ascii="Times New Roman" w:hAnsi="Times New Roman" w:cs="Times New Roman"/>
          <w:sz w:val="24"/>
          <w:szCs w:val="24"/>
          <w:lang w:val="ru-RU"/>
        </w:rPr>
        <w:tab/>
        <w:t xml:space="preserve">обучающихся к саморазвитию, самостоятельности </w:t>
      </w:r>
      <w:r w:rsidRPr="004126BB">
        <w:rPr>
          <w:rFonts w:ascii="Times New Roman" w:hAnsi="Times New Roman" w:cs="Times New Roman"/>
          <w:spacing w:val="-2"/>
          <w:sz w:val="24"/>
          <w:szCs w:val="24"/>
          <w:lang w:val="ru-RU"/>
        </w:rPr>
        <w:t>и</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личностному</w:t>
      </w:r>
      <w:r w:rsidRPr="004126BB">
        <w:rPr>
          <w:rFonts w:ascii="Times New Roman" w:hAnsi="Times New Roman" w:cs="Times New Roman"/>
          <w:spacing w:val="-7"/>
          <w:sz w:val="24"/>
          <w:szCs w:val="24"/>
          <w:lang w:val="ru-RU"/>
        </w:rPr>
        <w:t xml:space="preserve"> </w:t>
      </w:r>
      <w:r w:rsidRPr="004126BB">
        <w:rPr>
          <w:rFonts w:ascii="Times New Roman" w:hAnsi="Times New Roman" w:cs="Times New Roman"/>
          <w:sz w:val="24"/>
          <w:szCs w:val="24"/>
          <w:lang w:val="ru-RU"/>
        </w:rPr>
        <w:t>самоопределению;</w:t>
      </w:r>
    </w:p>
    <w:p w:rsidR="004126BB" w:rsidRPr="004126BB" w:rsidRDefault="004126BB" w:rsidP="004126BB">
      <w:pPr>
        <w:tabs>
          <w:tab w:val="left" w:pos="1660"/>
          <w:tab w:val="left" w:pos="1661"/>
          <w:tab w:val="left" w:pos="2780"/>
          <w:tab w:val="left" w:pos="4169"/>
          <w:tab w:val="left" w:pos="4564"/>
          <w:tab w:val="left" w:pos="6739"/>
          <w:tab w:val="left" w:pos="8084"/>
        </w:tabs>
        <w:ind w:right="441"/>
        <w:rPr>
          <w:rFonts w:ascii="Times New Roman" w:hAnsi="Times New Roman" w:cs="Times New Roman"/>
          <w:sz w:val="24"/>
          <w:szCs w:val="24"/>
          <w:lang w:val="ru-RU"/>
        </w:rPr>
      </w:pPr>
      <w:r w:rsidRPr="004126BB">
        <w:rPr>
          <w:rFonts w:ascii="Times New Roman" w:hAnsi="Times New Roman" w:cs="Times New Roman"/>
          <w:sz w:val="24"/>
          <w:szCs w:val="24"/>
          <w:lang w:val="ru-RU"/>
        </w:rPr>
        <w:t>- наличие мотивации к</w:t>
      </w:r>
      <w:r w:rsidRPr="004126BB">
        <w:rPr>
          <w:rFonts w:ascii="Times New Roman" w:hAnsi="Times New Roman" w:cs="Times New Roman"/>
          <w:sz w:val="24"/>
          <w:szCs w:val="24"/>
          <w:lang w:val="ru-RU"/>
        </w:rPr>
        <w:tab/>
        <w:t xml:space="preserve">целенаправленной социально </w:t>
      </w:r>
      <w:r w:rsidRPr="004126BB">
        <w:rPr>
          <w:rFonts w:ascii="Times New Roman" w:hAnsi="Times New Roman" w:cs="Times New Roman"/>
          <w:spacing w:val="-1"/>
          <w:sz w:val="24"/>
          <w:szCs w:val="24"/>
          <w:lang w:val="ru-RU"/>
        </w:rPr>
        <w:t xml:space="preserve">значимой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деятельности;</w:t>
      </w:r>
    </w:p>
    <w:p w:rsidR="004126BB" w:rsidRPr="004126BB" w:rsidRDefault="004126BB" w:rsidP="004126BB">
      <w:pPr>
        <w:tabs>
          <w:tab w:val="left" w:pos="1660"/>
          <w:tab w:val="left" w:pos="1661"/>
          <w:tab w:val="left" w:pos="3864"/>
          <w:tab w:val="left" w:pos="5310"/>
          <w:tab w:val="left" w:pos="6432"/>
          <w:tab w:val="left" w:pos="7653"/>
          <w:tab w:val="left" w:pos="8257"/>
        </w:tabs>
        <w:ind w:right="442"/>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сформированность внутренней позиции личности как </w:t>
      </w:r>
      <w:r w:rsidRPr="004126BB">
        <w:rPr>
          <w:rFonts w:ascii="Times New Roman" w:hAnsi="Times New Roman" w:cs="Times New Roman"/>
          <w:spacing w:val="-1"/>
          <w:sz w:val="24"/>
          <w:szCs w:val="24"/>
          <w:lang w:val="ru-RU"/>
        </w:rPr>
        <w:t xml:space="preserve">особого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ценностного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 себе, окружающим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 жизни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целом.</w:t>
      </w:r>
    </w:p>
    <w:p w:rsidR="004126BB" w:rsidRPr="004126BB" w:rsidRDefault="004126BB" w:rsidP="004126BB">
      <w:pPr>
        <w:tabs>
          <w:tab w:val="left" w:pos="1361"/>
        </w:tabs>
        <w:ind w:right="253"/>
        <w:rPr>
          <w:rFonts w:ascii="Times New Roman" w:hAnsi="Times New Roman" w:cs="Times New Roman"/>
          <w:sz w:val="24"/>
          <w:szCs w:val="24"/>
          <w:lang w:val="ru-RU"/>
        </w:rPr>
      </w:pPr>
      <w:r w:rsidRPr="004126BB">
        <w:rPr>
          <w:rFonts w:ascii="Times New Roman" w:hAnsi="Times New Roman" w:cs="Times New Roman"/>
          <w:sz w:val="24"/>
          <w:szCs w:val="24"/>
          <w:lang w:val="ru-RU"/>
        </w:rPr>
        <w:t>Воспитательная деятельность в образовательной организации планируется и</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осуществляется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аксиологического,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антропологического,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исторического, системно-деятельностного, личностно ориентированного подходов и 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принципов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гуманистической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направленности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взрослых,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следования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нравственному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примеру,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жизнедеятельности,</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инклюзивности, возрастосообразности.</w:t>
      </w:r>
    </w:p>
    <w:p w:rsidR="004126BB" w:rsidRPr="004126BB" w:rsidRDefault="004126BB" w:rsidP="004126BB">
      <w:pPr>
        <w:tabs>
          <w:tab w:val="left" w:pos="1361"/>
        </w:tabs>
        <w:ind w:right="253"/>
        <w:rPr>
          <w:rFonts w:ascii="Times New Roman" w:hAnsi="Times New Roman" w:cs="Times New Roman"/>
          <w:sz w:val="24"/>
          <w:szCs w:val="24"/>
          <w:lang w:val="ru-RU"/>
        </w:rPr>
      </w:pPr>
      <w:r w:rsidRPr="004126BB">
        <w:rPr>
          <w:rFonts w:ascii="Times New Roman" w:hAnsi="Times New Roman" w:cs="Times New Roman"/>
          <w:sz w:val="24"/>
          <w:szCs w:val="24"/>
          <w:lang w:val="ru-RU"/>
        </w:rPr>
        <w:t>1.6 Направления воспитания.</w:t>
      </w:r>
    </w:p>
    <w:p w:rsidR="004126BB" w:rsidRPr="004126BB" w:rsidRDefault="004126BB" w:rsidP="004126BB">
      <w:pPr>
        <w:tabs>
          <w:tab w:val="left" w:pos="1361"/>
        </w:tabs>
        <w:ind w:right="253"/>
        <w:rPr>
          <w:rFonts w:ascii="Times New Roman" w:hAnsi="Times New Roman" w:cs="Times New Roman"/>
          <w:sz w:val="24"/>
          <w:szCs w:val="24"/>
          <w:lang w:val="ru-RU"/>
        </w:rPr>
      </w:pPr>
      <w:r w:rsidRPr="004126BB">
        <w:rPr>
          <w:rFonts w:ascii="Times New Roman" w:hAnsi="Times New Roman" w:cs="Times New Roman"/>
          <w:sz w:val="24"/>
          <w:szCs w:val="24"/>
          <w:lang w:val="ru-RU"/>
        </w:rPr>
        <w:t>Программа воспитания реализуется в единстве учебной и воспитательной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 образовательной организации по основным направлениям воспитания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 с ФГОС ООО и отражает готовность обучающихся руководствоваться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ценностями и приобретать первоначальный опыт деятельности на их основе, в 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числе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части:</w:t>
      </w:r>
    </w:p>
    <w:p w:rsidR="004126BB" w:rsidRPr="004126BB" w:rsidRDefault="004126BB" w:rsidP="004126BB">
      <w:pPr>
        <w:tabs>
          <w:tab w:val="left" w:pos="1315"/>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1) гражданского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способствующего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идентичности,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принадлежности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Федерации,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источнику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власти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государстве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субъекту тысячелетней российской государственности, уважения к правам, свободам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обязанностям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гражданина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России, правовой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политической культуры;</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236"/>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2) патриотического воспитания, основанного на воспитании любви к донскому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краю,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Родине,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уважении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другим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исторического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просвещения,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национального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исторического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сознания,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культурной идентичности;</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392"/>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3) духовно-нравственного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духовно-нравственной</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религий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семейных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честности,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доброты,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милосердия, справедливости, дружелюбия и взаимопомощи, уважения к старшим, 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памяти предков;</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274"/>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4) эстетического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способствующего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эстетической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культуры на основе российских традиционных духовных ценностей, приобщения 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лучшим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образцам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отечественного и мирового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искусства;</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303"/>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5) физического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ориентированного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здорового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эмоционального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благополучия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физических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способностей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возможностей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состояния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здоровья,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навыков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природной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среде,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чрезвычайных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ситуациях;</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310"/>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6) трудового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основанного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уважения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труду,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трудящимся,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результатам труда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(своего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других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людей), ориентации на трудовую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получение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профессии,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самовыражение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продуктивном,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нравственно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достойном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труде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достижение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выдающихся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профессиональной деятельности;</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212"/>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7) экологического воспитания, способствующего формированию экологической</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58"/>
          <w:sz w:val="24"/>
          <w:szCs w:val="24"/>
          <w:lang w:val="ru-RU"/>
        </w:rPr>
        <w:t xml:space="preserve"> </w:t>
      </w:r>
      <w:r w:rsidRPr="004126BB">
        <w:rPr>
          <w:rFonts w:ascii="Times New Roman" w:hAnsi="Times New Roman" w:cs="Times New Roman"/>
          <w:sz w:val="24"/>
          <w:szCs w:val="24"/>
          <w:lang w:val="ru-RU"/>
        </w:rPr>
        <w:t>ответственного,</w:t>
      </w:r>
      <w:r w:rsidRPr="004126BB">
        <w:rPr>
          <w:rFonts w:ascii="Times New Roman" w:hAnsi="Times New Roman" w:cs="Times New Roman"/>
          <w:spacing w:val="59"/>
          <w:sz w:val="24"/>
          <w:szCs w:val="24"/>
          <w:lang w:val="ru-RU"/>
        </w:rPr>
        <w:t xml:space="preserve"> </w:t>
      </w:r>
      <w:r w:rsidRPr="004126BB">
        <w:rPr>
          <w:rFonts w:ascii="Times New Roman" w:hAnsi="Times New Roman" w:cs="Times New Roman"/>
          <w:sz w:val="24"/>
          <w:szCs w:val="24"/>
          <w:lang w:val="ru-RU"/>
        </w:rPr>
        <w:t>бережного</w:t>
      </w:r>
      <w:r w:rsidRPr="004126BB">
        <w:rPr>
          <w:rFonts w:ascii="Times New Roman" w:hAnsi="Times New Roman" w:cs="Times New Roman"/>
          <w:spacing w:val="59"/>
          <w:sz w:val="24"/>
          <w:szCs w:val="24"/>
          <w:lang w:val="ru-RU"/>
        </w:rPr>
        <w:t xml:space="preserve"> </w:t>
      </w:r>
      <w:r w:rsidRPr="004126BB">
        <w:rPr>
          <w:rFonts w:ascii="Times New Roman" w:hAnsi="Times New Roman" w:cs="Times New Roman"/>
          <w:sz w:val="24"/>
          <w:szCs w:val="24"/>
          <w:lang w:val="ru-RU"/>
        </w:rPr>
        <w:t>отношения</w:t>
      </w:r>
      <w:r w:rsidRPr="004126BB">
        <w:rPr>
          <w:rFonts w:ascii="Times New Roman" w:hAnsi="Times New Roman" w:cs="Times New Roman"/>
          <w:spacing w:val="59"/>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природе,</w:t>
      </w:r>
      <w:r w:rsidRPr="004126BB">
        <w:rPr>
          <w:rFonts w:ascii="Times New Roman" w:hAnsi="Times New Roman" w:cs="Times New Roman"/>
          <w:spacing w:val="59"/>
          <w:sz w:val="24"/>
          <w:szCs w:val="24"/>
          <w:lang w:val="ru-RU"/>
        </w:rPr>
        <w:t xml:space="preserve"> </w:t>
      </w:r>
      <w:r w:rsidRPr="004126BB">
        <w:rPr>
          <w:rFonts w:ascii="Times New Roman" w:hAnsi="Times New Roman" w:cs="Times New Roman"/>
          <w:sz w:val="24"/>
          <w:szCs w:val="24"/>
          <w:lang w:val="ru-RU"/>
        </w:rPr>
        <w:t>окружающей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среде</w:t>
      </w:r>
      <w:r w:rsidRPr="004126BB">
        <w:rPr>
          <w:rFonts w:ascii="Times New Roman" w:hAnsi="Times New Roman" w:cs="Times New Roman"/>
          <w:spacing w:val="58"/>
          <w:sz w:val="24"/>
          <w:szCs w:val="24"/>
          <w:lang w:val="ru-RU"/>
        </w:rPr>
        <w:t xml:space="preserve"> </w:t>
      </w:r>
      <w:r w:rsidRPr="004126BB">
        <w:rPr>
          <w:rFonts w:ascii="Times New Roman" w:hAnsi="Times New Roman" w:cs="Times New Roman"/>
          <w:sz w:val="24"/>
          <w:szCs w:val="24"/>
          <w:lang w:val="ru-RU"/>
        </w:rPr>
        <w:t>на</w:t>
      </w: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основе</w:t>
      </w:r>
      <w:r w:rsidRPr="004126BB">
        <w:rPr>
          <w:rFonts w:ascii="Times New Roman" w:hAnsi="Times New Roman" w:cs="Times New Roman"/>
          <w:spacing w:val="21"/>
          <w:sz w:val="24"/>
          <w:szCs w:val="24"/>
          <w:lang w:val="ru-RU"/>
        </w:rPr>
        <w:t xml:space="preserve"> </w:t>
      </w:r>
      <w:r w:rsidRPr="004126BB">
        <w:rPr>
          <w:rFonts w:ascii="Times New Roman" w:hAnsi="Times New Roman" w:cs="Times New Roman"/>
          <w:sz w:val="24"/>
          <w:szCs w:val="24"/>
          <w:lang w:val="ru-RU"/>
        </w:rPr>
        <w:t>российских</w:t>
      </w:r>
      <w:r w:rsidRPr="004126BB">
        <w:rPr>
          <w:rFonts w:ascii="Times New Roman" w:hAnsi="Times New Roman" w:cs="Times New Roman"/>
          <w:spacing w:val="24"/>
          <w:sz w:val="24"/>
          <w:szCs w:val="24"/>
          <w:lang w:val="ru-RU"/>
        </w:rPr>
        <w:t xml:space="preserve"> </w:t>
      </w:r>
      <w:r w:rsidRPr="004126BB">
        <w:rPr>
          <w:rFonts w:ascii="Times New Roman" w:hAnsi="Times New Roman" w:cs="Times New Roman"/>
          <w:sz w:val="24"/>
          <w:szCs w:val="24"/>
          <w:lang w:val="ru-RU"/>
        </w:rPr>
        <w:t>традиционных</w:t>
      </w:r>
      <w:r w:rsidRPr="004126BB">
        <w:rPr>
          <w:rFonts w:ascii="Times New Roman" w:hAnsi="Times New Roman" w:cs="Times New Roman"/>
          <w:spacing w:val="24"/>
          <w:sz w:val="24"/>
          <w:szCs w:val="24"/>
          <w:lang w:val="ru-RU"/>
        </w:rPr>
        <w:t xml:space="preserve"> </w:t>
      </w:r>
      <w:r w:rsidRPr="004126BB">
        <w:rPr>
          <w:rFonts w:ascii="Times New Roman" w:hAnsi="Times New Roman" w:cs="Times New Roman"/>
          <w:sz w:val="24"/>
          <w:szCs w:val="24"/>
          <w:lang w:val="ru-RU"/>
        </w:rPr>
        <w:t>духовных</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ценностей,</w:t>
      </w:r>
      <w:r w:rsidRPr="004126BB">
        <w:rPr>
          <w:rFonts w:ascii="Times New Roman" w:hAnsi="Times New Roman" w:cs="Times New Roman"/>
          <w:spacing w:val="20"/>
          <w:sz w:val="24"/>
          <w:szCs w:val="24"/>
          <w:lang w:val="ru-RU"/>
        </w:rPr>
        <w:t xml:space="preserve"> </w:t>
      </w:r>
      <w:r w:rsidRPr="004126BB">
        <w:rPr>
          <w:rFonts w:ascii="Times New Roman" w:hAnsi="Times New Roman" w:cs="Times New Roman"/>
          <w:sz w:val="24"/>
          <w:szCs w:val="24"/>
          <w:lang w:val="ru-RU"/>
        </w:rPr>
        <w:t>навыков</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охраны,</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защиты,</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восстановления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природы, окружающей среды;</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217"/>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8) ценности научного познания, ориентированного на воспитание стремления 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познанию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себя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других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получению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качественного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интересов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потребностей.</w:t>
      </w:r>
    </w:p>
    <w:p w:rsidR="004126BB" w:rsidRPr="004126BB" w:rsidRDefault="004126BB" w:rsidP="004126BB">
      <w:pPr>
        <w:tabs>
          <w:tab w:val="left" w:pos="1217"/>
        </w:tabs>
        <w:ind w:right="-88"/>
        <w:rPr>
          <w:rFonts w:ascii="Times New Roman" w:hAnsi="Times New Roman" w:cs="Times New Roman"/>
          <w:sz w:val="24"/>
          <w:szCs w:val="24"/>
          <w:lang w:val="ru-RU"/>
        </w:rPr>
      </w:pPr>
    </w:p>
    <w:p w:rsidR="004126BB" w:rsidRPr="004126BB" w:rsidRDefault="004126BB" w:rsidP="004126BB">
      <w:pPr>
        <w:tabs>
          <w:tab w:val="left" w:pos="13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1.7 Целевые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ориентиры</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результатов</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воспитания.</w:t>
      </w: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Требования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личностным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освоения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обучающимися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ООП</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ООО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установлены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ФГОС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ООО.</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основании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этих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требований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данном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разделе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представлены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целевые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ориентиры результатов в воспитании, развитии личности обучающихся, на достижение</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которых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должна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быть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направлена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коллектива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выполнения</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требований ФГОС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ООО.</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Целевые ориентиры определены в соответствии с инвариантным содержанием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российских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базовых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 xml:space="preserve">конституциональных) ценностей, обеспечивают единство воспитания, воспитательного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пространства.</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pStyle w:val="af6"/>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Целевые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уровне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w:t>
      </w:r>
    </w:p>
    <w:p w:rsidR="004126BB" w:rsidRPr="004126BB" w:rsidRDefault="004126BB" w:rsidP="00486A1C">
      <w:pPr>
        <w:pStyle w:val="a3"/>
        <w:numPr>
          <w:ilvl w:val="0"/>
          <w:numId w:val="54"/>
        </w:numPr>
        <w:tabs>
          <w:tab w:val="left" w:pos="1181"/>
        </w:tabs>
        <w:ind w:right="-88" w:firstLine="0"/>
        <w:rPr>
          <w:rFonts w:ascii="Times New Roman" w:hAnsi="Times New Roman" w:cs="Times New Roman"/>
          <w:sz w:val="24"/>
          <w:szCs w:val="24"/>
        </w:rPr>
      </w:pPr>
      <w:r w:rsidRPr="004126BB">
        <w:rPr>
          <w:rFonts w:ascii="Times New Roman" w:hAnsi="Times New Roman" w:cs="Times New Roman"/>
          <w:sz w:val="24"/>
          <w:szCs w:val="24"/>
        </w:rPr>
        <w:t>Гражданско-патриотическое</w:t>
      </w:r>
      <w:r w:rsidRPr="004126BB">
        <w:rPr>
          <w:rFonts w:ascii="Times New Roman" w:hAnsi="Times New Roman" w:cs="Times New Roman"/>
          <w:spacing w:val="-8"/>
          <w:sz w:val="24"/>
          <w:szCs w:val="24"/>
        </w:rPr>
        <w:t xml:space="preserve"> </w:t>
      </w:r>
      <w:r w:rsidRPr="004126BB">
        <w:rPr>
          <w:rFonts w:ascii="Times New Roman" w:hAnsi="Times New Roman" w:cs="Times New Roman"/>
          <w:sz w:val="24"/>
          <w:szCs w:val="24"/>
        </w:rPr>
        <w:t>воспитание: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знающий</w:t>
      </w:r>
      <w:r w:rsidRPr="004126BB">
        <w:rPr>
          <w:rFonts w:ascii="Times New Roman" w:hAnsi="Times New Roman" w:cs="Times New Roman"/>
          <w:spacing w:val="47"/>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47"/>
          <w:sz w:val="24"/>
          <w:szCs w:val="24"/>
          <w:lang w:val="ru-RU"/>
        </w:rPr>
        <w:t xml:space="preserve"> </w:t>
      </w:r>
      <w:r w:rsidRPr="004126BB">
        <w:rPr>
          <w:rFonts w:ascii="Times New Roman" w:hAnsi="Times New Roman" w:cs="Times New Roman"/>
          <w:sz w:val="24"/>
          <w:szCs w:val="24"/>
          <w:lang w:val="ru-RU"/>
        </w:rPr>
        <w:t>любящий</w:t>
      </w:r>
      <w:r w:rsidRPr="004126BB">
        <w:rPr>
          <w:rFonts w:ascii="Times New Roman" w:hAnsi="Times New Roman" w:cs="Times New Roman"/>
          <w:spacing w:val="45"/>
          <w:sz w:val="24"/>
          <w:szCs w:val="24"/>
          <w:lang w:val="ru-RU"/>
        </w:rPr>
        <w:t xml:space="preserve"> </w:t>
      </w:r>
      <w:r w:rsidRPr="004126BB">
        <w:rPr>
          <w:rFonts w:ascii="Times New Roman" w:hAnsi="Times New Roman" w:cs="Times New Roman"/>
          <w:sz w:val="24"/>
          <w:szCs w:val="24"/>
          <w:lang w:val="ru-RU"/>
        </w:rPr>
        <w:t>свою</w:t>
      </w:r>
      <w:r w:rsidRPr="004126BB">
        <w:rPr>
          <w:rFonts w:ascii="Times New Roman" w:hAnsi="Times New Roman" w:cs="Times New Roman"/>
          <w:spacing w:val="46"/>
          <w:sz w:val="24"/>
          <w:szCs w:val="24"/>
          <w:lang w:val="ru-RU"/>
        </w:rPr>
        <w:t xml:space="preserve"> </w:t>
      </w:r>
      <w:r w:rsidRPr="004126BB">
        <w:rPr>
          <w:rFonts w:ascii="Times New Roman" w:hAnsi="Times New Roman" w:cs="Times New Roman"/>
          <w:sz w:val="24"/>
          <w:szCs w:val="24"/>
          <w:lang w:val="ru-RU"/>
        </w:rPr>
        <w:t>малую</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родину,</w:t>
      </w:r>
      <w:r w:rsidRPr="004126BB">
        <w:rPr>
          <w:rFonts w:ascii="Times New Roman" w:hAnsi="Times New Roman" w:cs="Times New Roman"/>
          <w:spacing w:val="46"/>
          <w:sz w:val="24"/>
          <w:szCs w:val="24"/>
          <w:lang w:val="ru-RU"/>
        </w:rPr>
        <w:t xml:space="preserve"> </w:t>
      </w:r>
      <w:r w:rsidRPr="004126BB">
        <w:rPr>
          <w:rFonts w:ascii="Times New Roman" w:hAnsi="Times New Roman" w:cs="Times New Roman"/>
          <w:sz w:val="24"/>
          <w:szCs w:val="24"/>
          <w:lang w:val="ru-RU"/>
        </w:rPr>
        <w:t>свой</w:t>
      </w:r>
      <w:r w:rsidRPr="004126BB">
        <w:rPr>
          <w:rFonts w:ascii="Times New Roman" w:hAnsi="Times New Roman" w:cs="Times New Roman"/>
          <w:spacing w:val="47"/>
          <w:sz w:val="24"/>
          <w:szCs w:val="24"/>
          <w:lang w:val="ru-RU"/>
        </w:rPr>
        <w:t xml:space="preserve"> </w:t>
      </w:r>
      <w:r w:rsidRPr="004126BB">
        <w:rPr>
          <w:rFonts w:ascii="Times New Roman" w:hAnsi="Times New Roman" w:cs="Times New Roman"/>
          <w:sz w:val="24"/>
          <w:szCs w:val="24"/>
          <w:lang w:val="ru-RU"/>
        </w:rPr>
        <w:t>край,</w:t>
      </w:r>
      <w:r w:rsidRPr="004126BB">
        <w:rPr>
          <w:rFonts w:ascii="Times New Roman" w:hAnsi="Times New Roman" w:cs="Times New Roman"/>
          <w:spacing w:val="46"/>
          <w:sz w:val="24"/>
          <w:szCs w:val="24"/>
          <w:lang w:val="ru-RU"/>
        </w:rPr>
        <w:t xml:space="preserve"> </w:t>
      </w:r>
      <w:r w:rsidRPr="004126BB">
        <w:rPr>
          <w:rFonts w:ascii="Times New Roman" w:hAnsi="Times New Roman" w:cs="Times New Roman"/>
          <w:sz w:val="24"/>
          <w:szCs w:val="24"/>
          <w:lang w:val="ru-RU"/>
        </w:rPr>
        <w:t xml:space="preserve">имеющий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представление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 Родине –</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 ее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территории, расположении;</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сознающий</w:t>
      </w:r>
      <w:r w:rsidRPr="004126BB">
        <w:rPr>
          <w:rFonts w:ascii="Times New Roman" w:hAnsi="Times New Roman" w:cs="Times New Roman"/>
          <w:spacing w:val="45"/>
          <w:sz w:val="24"/>
          <w:szCs w:val="24"/>
          <w:lang w:val="ru-RU"/>
        </w:rPr>
        <w:t xml:space="preserve"> </w:t>
      </w:r>
      <w:r w:rsidRPr="004126BB">
        <w:rPr>
          <w:rFonts w:ascii="Times New Roman" w:hAnsi="Times New Roman" w:cs="Times New Roman"/>
          <w:sz w:val="24"/>
          <w:szCs w:val="24"/>
          <w:lang w:val="ru-RU"/>
        </w:rPr>
        <w:t>принадлежность</w:t>
      </w:r>
      <w:r w:rsidRPr="004126BB">
        <w:rPr>
          <w:rFonts w:ascii="Times New Roman" w:hAnsi="Times New Roman" w:cs="Times New Roman"/>
          <w:spacing w:val="47"/>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47"/>
          <w:sz w:val="24"/>
          <w:szCs w:val="24"/>
          <w:lang w:val="ru-RU"/>
        </w:rPr>
        <w:t xml:space="preserve"> </w:t>
      </w:r>
      <w:r w:rsidRPr="004126BB">
        <w:rPr>
          <w:rFonts w:ascii="Times New Roman" w:hAnsi="Times New Roman" w:cs="Times New Roman"/>
          <w:sz w:val="24"/>
          <w:szCs w:val="24"/>
          <w:lang w:val="ru-RU"/>
        </w:rPr>
        <w:t>своему</w:t>
      </w:r>
      <w:r w:rsidRPr="004126BB">
        <w:rPr>
          <w:rFonts w:ascii="Times New Roman" w:hAnsi="Times New Roman" w:cs="Times New Roman"/>
          <w:spacing w:val="43"/>
          <w:sz w:val="24"/>
          <w:szCs w:val="24"/>
          <w:lang w:val="ru-RU"/>
        </w:rPr>
        <w:t xml:space="preserve"> </w:t>
      </w:r>
      <w:r w:rsidRPr="004126BB">
        <w:rPr>
          <w:rFonts w:ascii="Times New Roman" w:hAnsi="Times New Roman" w:cs="Times New Roman"/>
          <w:sz w:val="24"/>
          <w:szCs w:val="24"/>
          <w:lang w:val="ru-RU"/>
        </w:rPr>
        <w:t>народу</w:t>
      </w:r>
      <w:r w:rsidRPr="004126BB">
        <w:rPr>
          <w:rFonts w:ascii="Times New Roman" w:hAnsi="Times New Roman" w:cs="Times New Roman"/>
          <w:spacing w:val="44"/>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46"/>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48"/>
          <w:sz w:val="24"/>
          <w:szCs w:val="24"/>
          <w:lang w:val="ru-RU"/>
        </w:rPr>
        <w:t xml:space="preserve"> </w:t>
      </w:r>
      <w:r w:rsidRPr="004126BB">
        <w:rPr>
          <w:rFonts w:ascii="Times New Roman" w:hAnsi="Times New Roman" w:cs="Times New Roman"/>
          <w:sz w:val="24"/>
          <w:szCs w:val="24"/>
          <w:lang w:val="ru-RU"/>
        </w:rPr>
        <w:t>общности</w:t>
      </w:r>
      <w:r w:rsidRPr="004126BB">
        <w:rPr>
          <w:rFonts w:ascii="Times New Roman" w:hAnsi="Times New Roman" w:cs="Times New Roman"/>
          <w:spacing w:val="46"/>
          <w:sz w:val="24"/>
          <w:szCs w:val="24"/>
          <w:lang w:val="ru-RU"/>
        </w:rPr>
        <w:t xml:space="preserve"> </w:t>
      </w:r>
      <w:r w:rsidRPr="004126BB">
        <w:rPr>
          <w:rFonts w:ascii="Times New Roman" w:hAnsi="Times New Roman" w:cs="Times New Roman"/>
          <w:sz w:val="24"/>
          <w:szCs w:val="24"/>
          <w:lang w:val="ru-RU"/>
        </w:rPr>
        <w:t>граждан</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России,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проявляющий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уважение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своему</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и другим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народам;</w:t>
      </w:r>
    </w:p>
    <w:p w:rsidR="004126BB" w:rsidRPr="004126BB" w:rsidRDefault="004126BB" w:rsidP="004126BB">
      <w:pPr>
        <w:tabs>
          <w:tab w:val="left" w:pos="1660"/>
          <w:tab w:val="left" w:pos="1661"/>
          <w:tab w:val="left" w:pos="3259"/>
          <w:tab w:val="left" w:pos="3991"/>
          <w:tab w:val="left" w:pos="5816"/>
          <w:tab w:val="left" w:pos="6144"/>
          <w:tab w:val="left" w:pos="7478"/>
          <w:tab w:val="left" w:pos="8940"/>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понимающий свою сопричастность к прошлому,</w:t>
      </w:r>
      <w:r w:rsidRPr="004126BB">
        <w:rPr>
          <w:rFonts w:ascii="Times New Roman" w:hAnsi="Times New Roman" w:cs="Times New Roman"/>
          <w:sz w:val="24"/>
          <w:szCs w:val="24"/>
          <w:lang w:val="ru-RU"/>
        </w:rPr>
        <w:tab/>
        <w:t xml:space="preserve">настоящему </w:t>
      </w:r>
      <w:r w:rsidRPr="004126BB">
        <w:rPr>
          <w:rFonts w:ascii="Times New Roman" w:hAnsi="Times New Roman" w:cs="Times New Roman"/>
          <w:spacing w:val="-2"/>
          <w:sz w:val="24"/>
          <w:szCs w:val="24"/>
          <w:lang w:val="ru-RU"/>
        </w:rPr>
        <w:t xml:space="preserve">и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будущему</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родного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края,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своей Родины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России, Российского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государства;</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w:t>
      </w:r>
      <w:r w:rsidRPr="004126BB">
        <w:rPr>
          <w:rFonts w:ascii="Times New Roman" w:hAnsi="Times New Roman" w:cs="Times New Roman"/>
          <w:sz w:val="24"/>
          <w:szCs w:val="24"/>
          <w:lang w:val="ru-RU"/>
        </w:rPr>
        <w:t>понимающий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гражданских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символов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(государственная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 xml:space="preserve">символика России, Ростовской области, Усть-Донецкого района), праздников, мест почитания героев и защитников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Отечества,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проявляющий к</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ним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уважение;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имеющий первоначальные представления о правах и ответственности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человека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 гражданских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правах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 обязанностях;</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принимающий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доступной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возрасту</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социально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значимой</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деятельности.</w:t>
      </w:r>
    </w:p>
    <w:p w:rsidR="004126BB" w:rsidRPr="004126BB" w:rsidRDefault="004126BB" w:rsidP="004126BB">
      <w:pPr>
        <w:tabs>
          <w:tab w:val="left" w:pos="1660"/>
          <w:tab w:val="left" w:pos="1661"/>
          <w:tab w:val="left" w:pos="3259"/>
          <w:tab w:val="left" w:pos="3991"/>
          <w:tab w:val="left" w:pos="5816"/>
          <w:tab w:val="left" w:pos="6144"/>
          <w:tab w:val="left" w:pos="7478"/>
          <w:tab w:val="left" w:pos="8940"/>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2. Духовно-нравственное</w:t>
      </w:r>
      <w:r w:rsidRPr="004126BB">
        <w:rPr>
          <w:rFonts w:ascii="Times New Roman" w:hAnsi="Times New Roman" w:cs="Times New Roman"/>
          <w:spacing w:val="-7"/>
          <w:sz w:val="24"/>
          <w:szCs w:val="24"/>
          <w:lang w:val="ru-RU"/>
        </w:rPr>
        <w:t xml:space="preserve"> </w:t>
      </w:r>
      <w:r w:rsidRPr="004126BB">
        <w:rPr>
          <w:rFonts w:ascii="Times New Roman" w:hAnsi="Times New Roman" w:cs="Times New Roman"/>
          <w:sz w:val="24"/>
          <w:szCs w:val="24"/>
          <w:lang w:val="ru-RU"/>
        </w:rPr>
        <w:t>воспитание: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уважающий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духовно-нравственную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семьи,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народа,</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семейные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ценности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национальной,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религиозной</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принадлежности;</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сознающий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каждой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человеческой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признающий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индивидуальность и достоинство каждого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человека;</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доброжелательный,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проявляющий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сопереживание,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готовность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оказывать помощь, выражающий неприятие поведения, причиняющего физический и</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моральный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вред другим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людям, уважающий старших;</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умеющий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оценивать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поступки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позиции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 xml:space="preserve">соответствия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нравственным</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нормам,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осознающий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ответственность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свои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поступки;</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владеющий представлениями о многообразии языкового и культурного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пространства России, имеющий первоначальные навыки общения с людьми разных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народов,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вероисповеданий;</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сознающий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нравственную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эстетическую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литературы,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языка, русского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языка, проявляющий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интерес</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к чтению.</w:t>
      </w:r>
    </w:p>
    <w:p w:rsidR="004126BB" w:rsidRPr="004126BB" w:rsidRDefault="004126BB" w:rsidP="004126BB">
      <w:pPr>
        <w:tabs>
          <w:tab w:val="left" w:pos="1181"/>
        </w:tabs>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3.  Эстетическое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воспитание: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способный</w:t>
      </w:r>
      <w:r w:rsidRPr="004126BB">
        <w:rPr>
          <w:rFonts w:ascii="Times New Roman" w:hAnsi="Times New Roman" w:cs="Times New Roman"/>
          <w:spacing w:val="40"/>
          <w:sz w:val="24"/>
          <w:szCs w:val="24"/>
          <w:lang w:val="ru-RU"/>
        </w:rPr>
        <w:t xml:space="preserve"> </w:t>
      </w:r>
      <w:r w:rsidRPr="004126BB">
        <w:rPr>
          <w:rFonts w:ascii="Times New Roman" w:hAnsi="Times New Roman" w:cs="Times New Roman"/>
          <w:sz w:val="24"/>
          <w:szCs w:val="24"/>
          <w:lang w:val="ru-RU"/>
        </w:rPr>
        <w:t>воспринимать</w:t>
      </w:r>
      <w:r w:rsidRPr="004126BB">
        <w:rPr>
          <w:rFonts w:ascii="Times New Roman" w:hAnsi="Times New Roman" w:cs="Times New Roman"/>
          <w:spacing w:val="42"/>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39"/>
          <w:sz w:val="24"/>
          <w:szCs w:val="24"/>
          <w:lang w:val="ru-RU"/>
        </w:rPr>
        <w:t xml:space="preserve"> </w:t>
      </w:r>
      <w:r w:rsidRPr="004126BB">
        <w:rPr>
          <w:rFonts w:ascii="Times New Roman" w:hAnsi="Times New Roman" w:cs="Times New Roman"/>
          <w:sz w:val="24"/>
          <w:szCs w:val="24"/>
          <w:lang w:val="ru-RU"/>
        </w:rPr>
        <w:t>чувствовать</w:t>
      </w:r>
      <w:r w:rsidRPr="004126BB">
        <w:rPr>
          <w:rFonts w:ascii="Times New Roman" w:hAnsi="Times New Roman" w:cs="Times New Roman"/>
          <w:spacing w:val="42"/>
          <w:sz w:val="24"/>
          <w:szCs w:val="24"/>
          <w:lang w:val="ru-RU"/>
        </w:rPr>
        <w:t xml:space="preserve"> </w:t>
      </w:r>
      <w:r w:rsidRPr="004126BB">
        <w:rPr>
          <w:rFonts w:ascii="Times New Roman" w:hAnsi="Times New Roman" w:cs="Times New Roman"/>
          <w:sz w:val="24"/>
          <w:szCs w:val="24"/>
          <w:lang w:val="ru-RU"/>
        </w:rPr>
        <w:t>прекрасное</w:t>
      </w:r>
      <w:r w:rsidRPr="004126BB">
        <w:rPr>
          <w:rFonts w:ascii="Times New Roman" w:hAnsi="Times New Roman" w:cs="Times New Roman"/>
          <w:spacing w:val="39"/>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40"/>
          <w:sz w:val="24"/>
          <w:szCs w:val="24"/>
          <w:lang w:val="ru-RU"/>
        </w:rPr>
        <w:t xml:space="preserve"> </w:t>
      </w:r>
      <w:r w:rsidRPr="004126BB">
        <w:rPr>
          <w:rFonts w:ascii="Times New Roman" w:hAnsi="Times New Roman" w:cs="Times New Roman"/>
          <w:sz w:val="24"/>
          <w:szCs w:val="24"/>
          <w:lang w:val="ru-RU"/>
        </w:rPr>
        <w:t>быту,</w:t>
      </w:r>
      <w:r w:rsidRPr="004126BB">
        <w:rPr>
          <w:rFonts w:ascii="Times New Roman" w:hAnsi="Times New Roman" w:cs="Times New Roman"/>
          <w:spacing w:val="41"/>
          <w:sz w:val="24"/>
          <w:szCs w:val="24"/>
          <w:lang w:val="ru-RU"/>
        </w:rPr>
        <w:t xml:space="preserve"> </w:t>
      </w:r>
      <w:r w:rsidRPr="004126BB">
        <w:rPr>
          <w:rFonts w:ascii="Times New Roman" w:hAnsi="Times New Roman" w:cs="Times New Roman"/>
          <w:sz w:val="24"/>
          <w:szCs w:val="24"/>
          <w:lang w:val="ru-RU"/>
        </w:rPr>
        <w:t xml:space="preserve">природе,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искусстве,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творчестве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людей;</w:t>
      </w:r>
    </w:p>
    <w:p w:rsidR="004126BB" w:rsidRPr="004126BB" w:rsidRDefault="004126BB" w:rsidP="004126BB">
      <w:pPr>
        <w:tabs>
          <w:tab w:val="left" w:pos="1660"/>
          <w:tab w:val="left" w:pos="1661"/>
          <w:tab w:val="left" w:pos="3308"/>
          <w:tab w:val="left" w:pos="4313"/>
          <w:tab w:val="left" w:pos="4648"/>
          <w:tab w:val="left" w:pos="5825"/>
          <w:tab w:val="left" w:pos="6151"/>
          <w:tab w:val="left" w:pos="7852"/>
          <w:tab w:val="left" w:pos="8185"/>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проявляющий интерес и уважение</w:t>
      </w:r>
      <w:r w:rsidRPr="004126BB">
        <w:rPr>
          <w:rFonts w:ascii="Times New Roman" w:hAnsi="Times New Roman" w:cs="Times New Roman"/>
          <w:sz w:val="24"/>
          <w:szCs w:val="24"/>
          <w:lang w:val="ru-RU"/>
        </w:rPr>
        <w:tab/>
        <w:t xml:space="preserve">к отечественной и </w:t>
      </w:r>
      <w:r w:rsidRPr="004126BB">
        <w:rPr>
          <w:rFonts w:ascii="Times New Roman" w:hAnsi="Times New Roman" w:cs="Times New Roman"/>
          <w:spacing w:val="-1"/>
          <w:sz w:val="24"/>
          <w:szCs w:val="24"/>
          <w:lang w:val="ru-RU"/>
        </w:rPr>
        <w:t xml:space="preserve">мировой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художественной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культуре;</w:t>
      </w:r>
    </w:p>
    <w:p w:rsidR="004126BB" w:rsidRPr="004126BB" w:rsidRDefault="004126BB" w:rsidP="004126BB">
      <w:pPr>
        <w:tabs>
          <w:tab w:val="left" w:pos="1660"/>
          <w:tab w:val="left" w:pos="1661"/>
          <w:tab w:val="left" w:pos="3361"/>
          <w:tab w:val="left" w:pos="4795"/>
          <w:tab w:val="left" w:pos="5169"/>
          <w:tab w:val="left" w:pos="7119"/>
          <w:tab w:val="left" w:pos="7488"/>
          <w:tab w:val="left" w:pos="8474"/>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проявляющий стремление</w:t>
      </w:r>
      <w:r w:rsidRPr="004126BB">
        <w:rPr>
          <w:rFonts w:ascii="Times New Roman" w:hAnsi="Times New Roman" w:cs="Times New Roman"/>
          <w:sz w:val="24"/>
          <w:szCs w:val="24"/>
          <w:lang w:val="ru-RU"/>
        </w:rPr>
        <w:tab/>
        <w:t xml:space="preserve">к самовыражению в разных </w:t>
      </w:r>
      <w:r w:rsidRPr="004126BB">
        <w:rPr>
          <w:rFonts w:ascii="Times New Roman" w:hAnsi="Times New Roman" w:cs="Times New Roman"/>
          <w:spacing w:val="-1"/>
          <w:sz w:val="24"/>
          <w:szCs w:val="24"/>
          <w:lang w:val="ru-RU"/>
        </w:rPr>
        <w:t xml:space="preserve">видах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художественной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искусстве.</w:t>
      </w:r>
    </w:p>
    <w:p w:rsidR="004126BB" w:rsidRPr="004126BB" w:rsidRDefault="004126BB" w:rsidP="004126BB">
      <w:pPr>
        <w:tabs>
          <w:tab w:val="left" w:pos="1190"/>
        </w:tabs>
        <w:ind w:right="263"/>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4. Физическое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воспитание,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здоровья</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 xml:space="preserve">эмоционального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благополучия:</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бережно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относящийся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физическому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здоровью,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соблюдающий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основные правила здорового и безопасного для себя и других людей образа жизни,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числе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информационной среде;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владеющий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навыками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гигиены,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поведения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быту, природе, обществе;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ориентированный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физическое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возможностей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здоровья,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занятия физкультурой и спортом;</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сознающий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принимающий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половую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принадлежность,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соответствующие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психофизические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поведенческие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особенности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возраста.</w:t>
      </w:r>
    </w:p>
    <w:p w:rsidR="004126BB" w:rsidRPr="004126BB" w:rsidRDefault="004126BB" w:rsidP="004126BB">
      <w:pPr>
        <w:tabs>
          <w:tab w:val="left" w:pos="118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5. Трудовое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воспитание: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сознающий</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ценность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труда</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жизни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человека,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семьи,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общества;</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проявляющий</w:t>
      </w:r>
      <w:r w:rsidRPr="004126BB">
        <w:rPr>
          <w:rFonts w:ascii="Times New Roman" w:hAnsi="Times New Roman" w:cs="Times New Roman"/>
          <w:spacing w:val="26"/>
          <w:sz w:val="24"/>
          <w:szCs w:val="24"/>
          <w:lang w:val="ru-RU"/>
        </w:rPr>
        <w:t xml:space="preserve"> </w:t>
      </w:r>
      <w:r w:rsidRPr="004126BB">
        <w:rPr>
          <w:rFonts w:ascii="Times New Roman" w:hAnsi="Times New Roman" w:cs="Times New Roman"/>
          <w:sz w:val="24"/>
          <w:szCs w:val="24"/>
          <w:lang w:val="ru-RU"/>
        </w:rPr>
        <w:t>уважение</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23"/>
          <w:sz w:val="24"/>
          <w:szCs w:val="24"/>
          <w:lang w:val="ru-RU"/>
        </w:rPr>
        <w:t xml:space="preserve"> </w:t>
      </w:r>
      <w:r w:rsidRPr="004126BB">
        <w:rPr>
          <w:rFonts w:ascii="Times New Roman" w:hAnsi="Times New Roman" w:cs="Times New Roman"/>
          <w:sz w:val="24"/>
          <w:szCs w:val="24"/>
          <w:lang w:val="ru-RU"/>
        </w:rPr>
        <w:t>труду,</w:t>
      </w:r>
      <w:r w:rsidRPr="004126BB">
        <w:rPr>
          <w:rFonts w:ascii="Times New Roman" w:hAnsi="Times New Roman" w:cs="Times New Roman"/>
          <w:spacing w:val="24"/>
          <w:sz w:val="24"/>
          <w:szCs w:val="24"/>
          <w:lang w:val="ru-RU"/>
        </w:rPr>
        <w:t xml:space="preserve"> </w:t>
      </w:r>
      <w:r w:rsidRPr="004126BB">
        <w:rPr>
          <w:rFonts w:ascii="Times New Roman" w:hAnsi="Times New Roman" w:cs="Times New Roman"/>
          <w:sz w:val="24"/>
          <w:szCs w:val="24"/>
          <w:lang w:val="ru-RU"/>
        </w:rPr>
        <w:t>людям</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труда,</w:t>
      </w:r>
      <w:r w:rsidRPr="004126BB">
        <w:rPr>
          <w:rFonts w:ascii="Times New Roman" w:hAnsi="Times New Roman" w:cs="Times New Roman"/>
          <w:spacing w:val="24"/>
          <w:sz w:val="24"/>
          <w:szCs w:val="24"/>
          <w:lang w:val="ru-RU"/>
        </w:rPr>
        <w:t xml:space="preserve"> </w:t>
      </w:r>
      <w:r w:rsidRPr="004126BB">
        <w:rPr>
          <w:rFonts w:ascii="Times New Roman" w:hAnsi="Times New Roman" w:cs="Times New Roman"/>
          <w:sz w:val="24"/>
          <w:szCs w:val="24"/>
          <w:lang w:val="ru-RU"/>
        </w:rPr>
        <w:t>бережное</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отношение</w:t>
      </w:r>
      <w:r w:rsidRPr="004126BB">
        <w:rPr>
          <w:rFonts w:ascii="Times New Roman" w:hAnsi="Times New Roman" w:cs="Times New Roman"/>
          <w:spacing w:val="22"/>
          <w:sz w:val="24"/>
          <w:szCs w:val="24"/>
          <w:lang w:val="ru-RU"/>
        </w:rPr>
        <w:t xml:space="preserve"> </w:t>
      </w:r>
      <w:r w:rsidRPr="004126BB">
        <w:rPr>
          <w:rFonts w:ascii="Times New Roman" w:hAnsi="Times New Roman" w:cs="Times New Roman"/>
          <w:sz w:val="24"/>
          <w:szCs w:val="24"/>
          <w:lang w:val="ru-RU"/>
        </w:rPr>
        <w:t xml:space="preserve">к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результатам</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труда, ответственное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потребление;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проявляющий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интерес</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разным</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профессиям;</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участвующий</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56"/>
          <w:sz w:val="24"/>
          <w:szCs w:val="24"/>
          <w:lang w:val="ru-RU"/>
        </w:rPr>
        <w:t xml:space="preserve"> </w:t>
      </w:r>
      <w:r w:rsidRPr="004126BB">
        <w:rPr>
          <w:rFonts w:ascii="Times New Roman" w:hAnsi="Times New Roman" w:cs="Times New Roman"/>
          <w:sz w:val="24"/>
          <w:szCs w:val="24"/>
          <w:lang w:val="ru-RU"/>
        </w:rPr>
        <w:t>различных</w:t>
      </w:r>
      <w:r w:rsidRPr="004126BB">
        <w:rPr>
          <w:rFonts w:ascii="Times New Roman" w:hAnsi="Times New Roman" w:cs="Times New Roman"/>
          <w:spacing w:val="58"/>
          <w:sz w:val="24"/>
          <w:szCs w:val="24"/>
          <w:lang w:val="ru-RU"/>
        </w:rPr>
        <w:t xml:space="preserve"> </w:t>
      </w:r>
      <w:r w:rsidRPr="004126BB">
        <w:rPr>
          <w:rFonts w:ascii="Times New Roman" w:hAnsi="Times New Roman" w:cs="Times New Roman"/>
          <w:sz w:val="24"/>
          <w:szCs w:val="24"/>
          <w:lang w:val="ru-RU"/>
        </w:rPr>
        <w:t>видах</w:t>
      </w:r>
      <w:r w:rsidRPr="004126BB">
        <w:rPr>
          <w:rFonts w:ascii="Times New Roman" w:hAnsi="Times New Roman" w:cs="Times New Roman"/>
          <w:spacing w:val="56"/>
          <w:sz w:val="24"/>
          <w:szCs w:val="24"/>
          <w:lang w:val="ru-RU"/>
        </w:rPr>
        <w:t xml:space="preserve"> </w:t>
      </w:r>
      <w:r w:rsidRPr="004126BB">
        <w:rPr>
          <w:rFonts w:ascii="Times New Roman" w:hAnsi="Times New Roman" w:cs="Times New Roman"/>
          <w:sz w:val="24"/>
          <w:szCs w:val="24"/>
          <w:lang w:val="ru-RU"/>
        </w:rPr>
        <w:t>доступного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56"/>
          <w:sz w:val="24"/>
          <w:szCs w:val="24"/>
          <w:lang w:val="ru-RU"/>
        </w:rPr>
        <w:t xml:space="preserve"> </w:t>
      </w:r>
      <w:r w:rsidRPr="004126BB">
        <w:rPr>
          <w:rFonts w:ascii="Times New Roman" w:hAnsi="Times New Roman" w:cs="Times New Roman"/>
          <w:sz w:val="24"/>
          <w:szCs w:val="24"/>
          <w:lang w:val="ru-RU"/>
        </w:rPr>
        <w:t>возрасту</w:t>
      </w:r>
      <w:r w:rsidRPr="004126BB">
        <w:rPr>
          <w:rFonts w:ascii="Times New Roman" w:hAnsi="Times New Roman" w:cs="Times New Roman"/>
          <w:spacing w:val="49"/>
          <w:sz w:val="24"/>
          <w:szCs w:val="24"/>
          <w:lang w:val="ru-RU"/>
        </w:rPr>
        <w:t xml:space="preserve"> </w:t>
      </w:r>
      <w:r w:rsidRPr="004126BB">
        <w:rPr>
          <w:rFonts w:ascii="Times New Roman" w:hAnsi="Times New Roman" w:cs="Times New Roman"/>
          <w:sz w:val="24"/>
          <w:szCs w:val="24"/>
          <w:lang w:val="ru-RU"/>
        </w:rPr>
        <w:t xml:space="preserve">труда,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трудовой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6. Экологическое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воспитание:</w:t>
      </w:r>
    </w:p>
    <w:p w:rsidR="004126BB" w:rsidRPr="004126BB" w:rsidRDefault="004126BB" w:rsidP="004126BB">
      <w:pPr>
        <w:tabs>
          <w:tab w:val="left" w:pos="1660"/>
          <w:tab w:val="left" w:pos="1661"/>
          <w:tab w:val="left" w:pos="3266"/>
          <w:tab w:val="left" w:pos="4420"/>
          <w:tab w:val="left" w:pos="5602"/>
          <w:tab w:val="left" w:pos="7094"/>
          <w:tab w:val="left" w:pos="7961"/>
          <w:tab w:val="left" w:pos="8839"/>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понимающий ценность</w:t>
      </w:r>
      <w:r w:rsidRPr="004126BB">
        <w:rPr>
          <w:rFonts w:ascii="Times New Roman" w:hAnsi="Times New Roman" w:cs="Times New Roman"/>
          <w:sz w:val="24"/>
          <w:szCs w:val="24"/>
          <w:lang w:val="ru-RU"/>
        </w:rPr>
        <w:tab/>
        <w:t>природы,</w:t>
      </w:r>
      <w:r w:rsidRPr="004126BB">
        <w:rPr>
          <w:rFonts w:ascii="Times New Roman" w:hAnsi="Times New Roman" w:cs="Times New Roman"/>
          <w:sz w:val="24"/>
          <w:szCs w:val="24"/>
          <w:lang w:val="ru-RU"/>
        </w:rPr>
        <w:tab/>
        <w:t xml:space="preserve">зависимость жизни людей </w:t>
      </w:r>
      <w:r w:rsidRPr="004126BB">
        <w:rPr>
          <w:rFonts w:ascii="Times New Roman" w:hAnsi="Times New Roman" w:cs="Times New Roman"/>
          <w:spacing w:val="-2"/>
          <w:sz w:val="24"/>
          <w:szCs w:val="24"/>
          <w:lang w:val="ru-RU"/>
        </w:rPr>
        <w:t>от</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природы,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влияние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людей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окружающую среду;</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проявляющий</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любовь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бережное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отношение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природе,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 xml:space="preserve">неприятие </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действий,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приносящих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вред</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природе, особенно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живым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существам;</w:t>
      </w:r>
    </w:p>
    <w:p w:rsidR="004126BB" w:rsidRPr="004126BB" w:rsidRDefault="004126BB" w:rsidP="004126BB">
      <w:pPr>
        <w:tabs>
          <w:tab w:val="left" w:pos="1660"/>
          <w:tab w:val="left" w:pos="1661"/>
          <w:tab w:val="left" w:pos="3286"/>
          <w:tab w:val="left" w:pos="4644"/>
          <w:tab w:val="left" w:pos="4989"/>
          <w:tab w:val="left" w:pos="5795"/>
          <w:tab w:val="left" w:pos="7395"/>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выражающий готовность</w:t>
      </w:r>
      <w:r w:rsidRPr="004126BB">
        <w:rPr>
          <w:rFonts w:ascii="Times New Roman" w:hAnsi="Times New Roman" w:cs="Times New Roman"/>
          <w:sz w:val="24"/>
          <w:szCs w:val="24"/>
          <w:lang w:val="ru-RU"/>
        </w:rPr>
        <w:tab/>
        <w:t xml:space="preserve">в своей деятельности </w:t>
      </w:r>
      <w:r w:rsidRPr="004126BB">
        <w:rPr>
          <w:rFonts w:ascii="Times New Roman" w:hAnsi="Times New Roman" w:cs="Times New Roman"/>
          <w:spacing w:val="-1"/>
          <w:sz w:val="24"/>
          <w:szCs w:val="24"/>
          <w:lang w:val="ru-RU"/>
        </w:rPr>
        <w:t>придерживаться</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экологических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норм.</w:t>
      </w:r>
    </w:p>
    <w:p w:rsidR="004126BB" w:rsidRPr="004126BB" w:rsidRDefault="004126BB" w:rsidP="004126BB">
      <w:pPr>
        <w:tabs>
          <w:tab w:val="left" w:pos="1181"/>
        </w:tabs>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7. Ценность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научного</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познания:</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выражающий познавательные интересы, активность, любознательность</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самостоятельность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познании,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интерес</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уважение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научным</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знаниям,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науке;</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обладающий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первоначальными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представлениями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социальных объектах, многообразии объектов и явлений природы, связи живой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неживой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природы, о науке, научном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знании;</w:t>
      </w:r>
    </w:p>
    <w:p w:rsidR="004126BB" w:rsidRPr="004126BB" w:rsidRDefault="004126BB" w:rsidP="004126BB">
      <w:pPr>
        <w:tabs>
          <w:tab w:val="left" w:pos="1660"/>
          <w:tab w:val="left" w:pos="1661"/>
        </w:tabs>
        <w:ind w:right="-88"/>
        <w:rPr>
          <w:rFonts w:ascii="Times New Roman" w:hAnsi="Times New Roman" w:cs="Times New Roman"/>
          <w:sz w:val="24"/>
          <w:szCs w:val="24"/>
          <w:lang w:val="ru-RU"/>
        </w:rPr>
      </w:pPr>
      <w:r w:rsidRPr="004126BB">
        <w:rPr>
          <w:rFonts w:ascii="Times New Roman" w:hAnsi="Times New Roman" w:cs="Times New Roman"/>
          <w:sz w:val="24"/>
          <w:szCs w:val="24"/>
          <w:lang w:val="ru-RU"/>
        </w:rPr>
        <w:t>- имеющий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первоначальные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навыки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наблюдений,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систематизации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осмысления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естественно-научной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гуманитарной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областях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знания.</w:t>
      </w:r>
    </w:p>
    <w:p w:rsidR="004126BB" w:rsidRPr="004126BB" w:rsidRDefault="004126BB" w:rsidP="004126BB">
      <w:pPr>
        <w:pStyle w:val="af6"/>
        <w:ind w:right="-88"/>
        <w:rPr>
          <w:rFonts w:ascii="Times New Roman" w:hAnsi="Times New Roman" w:cs="Times New Roman"/>
          <w:sz w:val="24"/>
          <w:szCs w:val="24"/>
          <w:lang w:val="ru-RU"/>
        </w:rPr>
      </w:pPr>
    </w:p>
    <w:p w:rsidR="004126BB" w:rsidRPr="004126BB" w:rsidRDefault="004126BB" w:rsidP="004126BB">
      <w:pPr>
        <w:tabs>
          <w:tab w:val="left" w:pos="1660"/>
          <w:tab w:val="left" w:pos="1661"/>
        </w:tabs>
        <w:ind w:right="-88"/>
        <w:rPr>
          <w:rFonts w:ascii="Times New Roman" w:hAnsi="Times New Roman" w:cs="Times New Roman"/>
          <w:b/>
          <w:sz w:val="24"/>
          <w:szCs w:val="24"/>
          <w:lang w:val="ru-RU"/>
        </w:rPr>
      </w:pPr>
      <w:r w:rsidRPr="004126BB">
        <w:rPr>
          <w:rFonts w:ascii="Times New Roman" w:hAnsi="Times New Roman" w:cs="Times New Roman"/>
          <w:b/>
          <w:sz w:val="24"/>
          <w:szCs w:val="24"/>
          <w:lang w:val="ru-RU"/>
        </w:rPr>
        <w:t>2. Содержательный раздел.</w:t>
      </w:r>
    </w:p>
    <w:p w:rsidR="004126BB" w:rsidRPr="004126BB" w:rsidRDefault="004126BB" w:rsidP="004126BB">
      <w:pPr>
        <w:tabs>
          <w:tab w:val="left" w:pos="1660"/>
          <w:tab w:val="left" w:pos="1661"/>
        </w:tabs>
        <w:ind w:right="-88"/>
        <w:rPr>
          <w:rFonts w:ascii="Times New Roman" w:hAnsi="Times New Roman" w:cs="Times New Roman"/>
          <w:b/>
          <w:sz w:val="24"/>
          <w:szCs w:val="24"/>
          <w:lang w:val="ru-RU"/>
        </w:rPr>
      </w:pPr>
    </w:p>
    <w:p w:rsidR="004126BB" w:rsidRPr="004126BB" w:rsidRDefault="004126BB" w:rsidP="004126BB">
      <w:pPr>
        <w:tabs>
          <w:tab w:val="left" w:pos="1755"/>
        </w:tabs>
        <w:ind w:firstLine="567"/>
        <w:rPr>
          <w:rFonts w:ascii="Times New Roman" w:hAnsi="Times New Roman" w:cs="Times New Roman"/>
          <w:b/>
          <w:sz w:val="24"/>
          <w:szCs w:val="24"/>
          <w:lang w:val="ru-RU"/>
        </w:rPr>
      </w:pPr>
      <w:r w:rsidRPr="004126BB">
        <w:rPr>
          <w:rFonts w:ascii="Times New Roman" w:hAnsi="Times New Roman" w:cs="Times New Roman"/>
          <w:b/>
          <w:sz w:val="24"/>
          <w:szCs w:val="24"/>
          <w:lang w:val="ru-RU"/>
        </w:rPr>
        <w:t>2.1. Уклад  жизни образовательной  организации.</w:t>
      </w:r>
    </w:p>
    <w:p w:rsidR="004126BB" w:rsidRPr="004126BB" w:rsidRDefault="004126BB" w:rsidP="004126BB">
      <w:pPr>
        <w:tabs>
          <w:tab w:val="left" w:pos="1755"/>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Раздел, в</w:t>
      </w:r>
      <w:r w:rsidRPr="004126BB">
        <w:rPr>
          <w:rFonts w:ascii="Times New Roman" w:hAnsi="Times New Roman" w:cs="Times New Roman"/>
          <w:spacing w:val="-13"/>
          <w:sz w:val="24"/>
          <w:szCs w:val="24"/>
          <w:lang w:val="ru-RU"/>
        </w:rPr>
        <w:t xml:space="preserve"> </w:t>
      </w:r>
      <w:r w:rsidRPr="004126BB">
        <w:rPr>
          <w:rFonts w:ascii="Times New Roman" w:hAnsi="Times New Roman" w:cs="Times New Roman"/>
          <w:sz w:val="24"/>
          <w:szCs w:val="24"/>
          <w:lang w:val="ru-RU"/>
        </w:rPr>
        <w:t>котором</w:t>
      </w:r>
      <w:r w:rsidRPr="004126BB">
        <w:rPr>
          <w:rFonts w:ascii="Times New Roman" w:hAnsi="Times New Roman" w:cs="Times New Roman"/>
          <w:spacing w:val="-53"/>
          <w:sz w:val="24"/>
          <w:szCs w:val="24"/>
          <w:lang w:val="ru-RU"/>
        </w:rPr>
        <w:t xml:space="preserve">   </w:t>
      </w:r>
      <w:r w:rsidRPr="004126BB">
        <w:rPr>
          <w:rFonts w:ascii="Times New Roman" w:hAnsi="Times New Roman" w:cs="Times New Roman"/>
          <w:sz w:val="24"/>
          <w:szCs w:val="24"/>
          <w:lang w:val="ru-RU"/>
        </w:rPr>
        <w:t>кратко описана специфика деятельности школы в сфере воспитания: информация о специфике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расположения школы, особенностях ее социального окружения, источниках положительного или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отрицательного влияния на обучающихся, значимых партнерах школы, особенностях контингента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оригинальных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находках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также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важных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принципах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 традициях воспитания.</w:t>
      </w:r>
    </w:p>
    <w:p w:rsidR="004126BB" w:rsidRPr="004126BB" w:rsidRDefault="004126BB" w:rsidP="004126BB">
      <w:pPr>
        <w:tabs>
          <w:tab w:val="left" w:pos="1660"/>
          <w:tab w:val="left" w:pos="1661"/>
        </w:tabs>
        <w:ind w:right="-88"/>
        <w:rPr>
          <w:rFonts w:ascii="Times New Roman" w:hAnsi="Times New Roman" w:cs="Times New Roman"/>
          <w:b/>
          <w:sz w:val="24"/>
          <w:szCs w:val="24"/>
          <w:lang w:val="ru-RU"/>
        </w:rPr>
      </w:pP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Образовательная организация расположена в центральной части станицы </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Нижнекундрюченской. В станице находятся сельскохозяйственное предприятие – </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ООО "Усть-Донецкий АПК", лесное хозяйство ГАУ РО "Лес", 4 действующих магазина, отделение связи, администрация сельского поселения, социальная служба, </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МБУЗ ЦРБ Усть-Донецкого района Нижнекундрюченская амбулатория, аптека, </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МБУК "Ивушка", АТС, МБДОУ "Соловушка", ветеринарная служба, охотничье </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хозяйство, казачье правление, храм Рождества Христова, филиал Усть -Донецкой  музыкальной школы.</w:t>
      </w:r>
    </w:p>
    <w:p w:rsidR="004126BB" w:rsidRPr="004126BB" w:rsidRDefault="004126BB" w:rsidP="004126BB">
      <w:pPr>
        <w:shd w:val="clear" w:color="auto" w:fill="FFFFFF"/>
        <w:ind w:firstLine="567"/>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 xml:space="preserve"> Коллектив школы находится в тесном сотрудничестве в вопросах воспитания</w:t>
      </w:r>
    </w:p>
    <w:p w:rsidR="004126BB" w:rsidRPr="004126BB" w:rsidRDefault="004126BB" w:rsidP="004126BB">
      <w:pPr>
        <w:shd w:val="clear" w:color="auto" w:fill="FFFFFF"/>
        <w:rPr>
          <w:rFonts w:ascii="Times New Roman" w:hAnsi="Times New Roman" w:cs="Times New Roman"/>
          <w:color w:val="000000"/>
          <w:sz w:val="24"/>
          <w:szCs w:val="24"/>
          <w:lang w:val="ru-RU" w:eastAsia="ru-RU"/>
        </w:rPr>
      </w:pPr>
      <w:r w:rsidRPr="004126BB">
        <w:rPr>
          <w:rFonts w:ascii="Times New Roman" w:hAnsi="Times New Roman" w:cs="Times New Roman"/>
          <w:color w:val="000000"/>
          <w:sz w:val="24"/>
          <w:szCs w:val="24"/>
          <w:lang w:val="ru-RU" w:eastAsia="ru-RU"/>
        </w:rPr>
        <w:t>подрастающего поколения с социальными партнёрами.</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Ежегодно школа заключает</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партнерство с</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домом детского творчества  (МБОУ ДО ДДТ) и детской юношеской спортивной школой р.п. Усть-Донецкий (МБОУ ДО ДЮСШ).</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На наш взгляд, достаточно</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положительное влияние</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 xml:space="preserve">на детей, особенно подростков, оказывает находящееся рядом со школой казачье правление. Представители казачьего самоуправления поселения частые гости патриотических мероприятий школы. </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color w:val="000000"/>
          <w:sz w:val="24"/>
          <w:szCs w:val="24"/>
          <w:lang w:val="ru-RU" w:eastAsia="ru-RU"/>
        </w:rPr>
        <w:t xml:space="preserve">В школе обучаются дети из 5 населенных пунктов: ст. Нижнекундрюченской, хуторов Чумаковский, Бородино, Листопадов, Черни. </w:t>
      </w:r>
      <w:r w:rsidRPr="004126BB">
        <w:rPr>
          <w:rFonts w:ascii="Times New Roman" w:hAnsi="Times New Roman" w:cs="Times New Roman"/>
          <w:color w:val="000000" w:themeColor="text1"/>
          <w:sz w:val="24"/>
          <w:szCs w:val="24"/>
          <w:lang w:val="ru-RU" w:eastAsia="ru-RU"/>
        </w:rPr>
        <w:t>Контингент обучающихся и их родителей</w:t>
      </w:r>
      <w:r w:rsidRPr="004126BB">
        <w:rPr>
          <w:rFonts w:ascii="Times New Roman" w:hAnsi="Times New Roman" w:cs="Times New Roman"/>
          <w:color w:val="000000" w:themeColor="text1"/>
          <w:sz w:val="24"/>
          <w:szCs w:val="24"/>
          <w:lang w:eastAsia="ru-RU"/>
        </w:rPr>
        <w:t> </w:t>
      </w:r>
      <w:r w:rsidRPr="004126BB">
        <w:rPr>
          <w:rFonts w:ascii="Times New Roman" w:hAnsi="Times New Roman" w:cs="Times New Roman"/>
          <w:sz w:val="24"/>
          <w:szCs w:val="24"/>
          <w:lang w:val="ru-RU"/>
        </w:rPr>
        <w:t>формировался в основном из коренных жителей поселения (потомственных казаков), но есть семьи, прибывшие на постоянное место жительства из разных регионов России. Небольшая часть семей переселились из бывших стран СНГ и Украины. В основном</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это благополучные полные семьи.</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Основными традициями воспитания в образовательной организации являются следующие: </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Особая роль в воспитательной системе школы отведена школьному музей «Страницы истории родного края», который является своеобразным центром патриотического воспитания организации. </w:t>
      </w:r>
    </w:p>
    <w:p w:rsidR="004126BB" w:rsidRPr="004126BB" w:rsidRDefault="004126BB" w:rsidP="004126BB">
      <w:pPr>
        <w:ind w:left="220" w:firstLine="719"/>
        <w:rPr>
          <w:rFonts w:ascii="Times New Roman" w:hAnsi="Times New Roman" w:cs="Times New Roman"/>
          <w:sz w:val="24"/>
          <w:szCs w:val="24"/>
          <w:lang w:val="ru-RU"/>
        </w:rPr>
      </w:pPr>
      <w:r w:rsidRPr="004126BB">
        <w:rPr>
          <w:rFonts w:ascii="Times New Roman" w:hAnsi="Times New Roman" w:cs="Times New Roman"/>
          <w:b/>
          <w:sz w:val="24"/>
          <w:szCs w:val="24"/>
          <w:lang w:val="ru-RU"/>
        </w:rPr>
        <w:t>Значимые</w:t>
      </w:r>
      <w:r w:rsidRPr="004126BB">
        <w:rPr>
          <w:rFonts w:ascii="Times New Roman" w:hAnsi="Times New Roman" w:cs="Times New Roman"/>
          <w:b/>
          <w:spacing w:val="8"/>
          <w:sz w:val="24"/>
          <w:szCs w:val="24"/>
          <w:lang w:val="ru-RU"/>
        </w:rPr>
        <w:t xml:space="preserve"> </w:t>
      </w:r>
      <w:r w:rsidRPr="004126BB">
        <w:rPr>
          <w:rFonts w:ascii="Times New Roman" w:hAnsi="Times New Roman" w:cs="Times New Roman"/>
          <w:b/>
          <w:sz w:val="24"/>
          <w:szCs w:val="24"/>
          <w:lang w:val="ru-RU"/>
        </w:rPr>
        <w:t>для</w:t>
      </w:r>
      <w:r w:rsidRPr="004126BB">
        <w:rPr>
          <w:rFonts w:ascii="Times New Roman" w:hAnsi="Times New Roman" w:cs="Times New Roman"/>
          <w:b/>
          <w:spacing w:val="9"/>
          <w:sz w:val="24"/>
          <w:szCs w:val="24"/>
          <w:lang w:val="ru-RU"/>
        </w:rPr>
        <w:t xml:space="preserve"> </w:t>
      </w:r>
      <w:r w:rsidRPr="004126BB">
        <w:rPr>
          <w:rFonts w:ascii="Times New Roman" w:hAnsi="Times New Roman" w:cs="Times New Roman"/>
          <w:b/>
          <w:sz w:val="24"/>
          <w:szCs w:val="24"/>
          <w:lang w:val="ru-RU"/>
        </w:rPr>
        <w:t>воспитания</w:t>
      </w:r>
      <w:r w:rsidRPr="004126BB">
        <w:rPr>
          <w:rFonts w:ascii="Times New Roman" w:hAnsi="Times New Roman" w:cs="Times New Roman"/>
          <w:b/>
          <w:spacing w:val="9"/>
          <w:sz w:val="24"/>
          <w:szCs w:val="24"/>
          <w:lang w:val="ru-RU"/>
        </w:rPr>
        <w:t xml:space="preserve"> </w:t>
      </w:r>
      <w:r w:rsidRPr="004126BB">
        <w:rPr>
          <w:rFonts w:ascii="Times New Roman" w:hAnsi="Times New Roman" w:cs="Times New Roman"/>
          <w:b/>
          <w:sz w:val="24"/>
          <w:szCs w:val="24"/>
          <w:lang w:val="ru-RU"/>
        </w:rPr>
        <w:t>всероссийские</w:t>
      </w:r>
      <w:r w:rsidRPr="004126BB">
        <w:rPr>
          <w:rFonts w:ascii="Times New Roman" w:hAnsi="Times New Roman" w:cs="Times New Roman"/>
          <w:b/>
          <w:spacing w:val="8"/>
          <w:sz w:val="24"/>
          <w:szCs w:val="24"/>
          <w:lang w:val="ru-RU"/>
        </w:rPr>
        <w:t xml:space="preserve"> </w:t>
      </w:r>
      <w:r w:rsidRPr="004126BB">
        <w:rPr>
          <w:rFonts w:ascii="Times New Roman" w:hAnsi="Times New Roman" w:cs="Times New Roman"/>
          <w:b/>
          <w:sz w:val="24"/>
          <w:szCs w:val="24"/>
          <w:lang w:val="ru-RU"/>
        </w:rPr>
        <w:t>проекты</w:t>
      </w:r>
      <w:r w:rsidRPr="004126BB">
        <w:rPr>
          <w:rFonts w:ascii="Times New Roman" w:hAnsi="Times New Roman" w:cs="Times New Roman"/>
          <w:b/>
          <w:spacing w:val="8"/>
          <w:sz w:val="24"/>
          <w:szCs w:val="24"/>
          <w:lang w:val="ru-RU"/>
        </w:rPr>
        <w:t xml:space="preserve"> </w:t>
      </w:r>
      <w:r w:rsidRPr="004126BB">
        <w:rPr>
          <w:rFonts w:ascii="Times New Roman" w:hAnsi="Times New Roman" w:cs="Times New Roman"/>
          <w:b/>
          <w:sz w:val="24"/>
          <w:szCs w:val="24"/>
          <w:lang w:val="ru-RU"/>
        </w:rPr>
        <w:t>и</w:t>
      </w:r>
      <w:r w:rsidRPr="004126BB">
        <w:rPr>
          <w:rFonts w:ascii="Times New Roman" w:hAnsi="Times New Roman" w:cs="Times New Roman"/>
          <w:b/>
          <w:spacing w:val="8"/>
          <w:sz w:val="24"/>
          <w:szCs w:val="24"/>
          <w:lang w:val="ru-RU"/>
        </w:rPr>
        <w:t xml:space="preserve"> </w:t>
      </w:r>
      <w:r w:rsidRPr="004126BB">
        <w:rPr>
          <w:rFonts w:ascii="Times New Roman" w:hAnsi="Times New Roman" w:cs="Times New Roman"/>
          <w:b/>
          <w:sz w:val="24"/>
          <w:szCs w:val="24"/>
          <w:lang w:val="ru-RU"/>
        </w:rPr>
        <w:t>программы</w:t>
      </w:r>
      <w:r w:rsidRPr="004126BB">
        <w:rPr>
          <w:rFonts w:ascii="Times New Roman" w:hAnsi="Times New Roman" w:cs="Times New Roman"/>
          <w:sz w:val="24"/>
          <w:szCs w:val="24"/>
          <w:lang w:val="ru-RU"/>
        </w:rPr>
        <w:t>,</w:t>
      </w:r>
      <w:r w:rsidRPr="004126BB">
        <w:rPr>
          <w:rFonts w:ascii="Times New Roman" w:hAnsi="Times New Roman" w:cs="Times New Roman"/>
          <w:spacing w:val="7"/>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9"/>
          <w:sz w:val="24"/>
          <w:szCs w:val="24"/>
          <w:lang w:val="ru-RU"/>
        </w:rPr>
        <w:t xml:space="preserve"> </w:t>
      </w:r>
      <w:r w:rsidRPr="004126BB">
        <w:rPr>
          <w:rFonts w:ascii="Times New Roman" w:hAnsi="Times New Roman" w:cs="Times New Roman"/>
          <w:sz w:val="24"/>
          <w:szCs w:val="24"/>
          <w:lang w:val="ru-RU"/>
        </w:rPr>
        <w:t>которых</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НКСОШ</w:t>
      </w:r>
      <w:r w:rsidRPr="004126BB">
        <w:rPr>
          <w:rFonts w:ascii="Times New Roman" w:hAnsi="Times New Roman" w:cs="Times New Roman"/>
          <w:spacing w:val="-7"/>
          <w:sz w:val="24"/>
          <w:szCs w:val="24"/>
          <w:lang w:val="ru-RU"/>
        </w:rPr>
        <w:t xml:space="preserve"> </w:t>
      </w:r>
      <w:r w:rsidRPr="004126BB">
        <w:rPr>
          <w:rFonts w:ascii="Times New Roman" w:hAnsi="Times New Roman" w:cs="Times New Roman"/>
          <w:sz w:val="24"/>
          <w:szCs w:val="24"/>
          <w:lang w:val="ru-RU"/>
        </w:rPr>
        <w:t>принимает</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участие:</w:t>
      </w:r>
    </w:p>
    <w:p w:rsidR="004126BB" w:rsidRPr="004126BB" w:rsidRDefault="004126BB" w:rsidP="00486A1C">
      <w:pPr>
        <w:pStyle w:val="a3"/>
        <w:numPr>
          <w:ilvl w:val="0"/>
          <w:numId w:val="55"/>
        </w:numPr>
        <w:tabs>
          <w:tab w:val="left" w:pos="1660"/>
          <w:tab w:val="left" w:pos="1661"/>
        </w:tabs>
        <w:ind w:right="0" w:hanging="721"/>
        <w:jc w:val="left"/>
        <w:rPr>
          <w:rFonts w:ascii="Times New Roman" w:hAnsi="Times New Roman" w:cs="Times New Roman"/>
          <w:sz w:val="24"/>
          <w:szCs w:val="24"/>
        </w:rPr>
      </w:pPr>
      <w:r w:rsidRPr="004126BB">
        <w:rPr>
          <w:rFonts w:ascii="Times New Roman" w:hAnsi="Times New Roman" w:cs="Times New Roman"/>
          <w:sz w:val="24"/>
          <w:szCs w:val="24"/>
        </w:rPr>
        <w:t>РДДМ</w:t>
      </w:r>
      <w:r w:rsidRPr="004126BB">
        <w:rPr>
          <w:rFonts w:ascii="Times New Roman" w:hAnsi="Times New Roman" w:cs="Times New Roman"/>
          <w:spacing w:val="-2"/>
          <w:sz w:val="24"/>
          <w:szCs w:val="24"/>
        </w:rPr>
        <w:t xml:space="preserve"> </w:t>
      </w:r>
      <w:r w:rsidRPr="004126BB">
        <w:rPr>
          <w:rFonts w:ascii="Times New Roman" w:hAnsi="Times New Roman" w:cs="Times New Roman"/>
          <w:sz w:val="24"/>
          <w:szCs w:val="24"/>
        </w:rPr>
        <w:t>«Движение</w:t>
      </w:r>
      <w:r w:rsidRPr="004126BB">
        <w:rPr>
          <w:rFonts w:ascii="Times New Roman" w:hAnsi="Times New Roman" w:cs="Times New Roman"/>
          <w:spacing w:val="-6"/>
          <w:sz w:val="24"/>
          <w:szCs w:val="24"/>
        </w:rPr>
        <w:t xml:space="preserve"> </w:t>
      </w:r>
      <w:r w:rsidRPr="004126BB">
        <w:rPr>
          <w:rFonts w:ascii="Times New Roman" w:hAnsi="Times New Roman" w:cs="Times New Roman"/>
          <w:sz w:val="24"/>
          <w:szCs w:val="24"/>
        </w:rPr>
        <w:t>первых».</w:t>
      </w:r>
    </w:p>
    <w:p w:rsidR="004126BB" w:rsidRPr="004126BB" w:rsidRDefault="004126BB" w:rsidP="00486A1C">
      <w:pPr>
        <w:pStyle w:val="a3"/>
        <w:numPr>
          <w:ilvl w:val="0"/>
          <w:numId w:val="55"/>
        </w:numPr>
        <w:tabs>
          <w:tab w:val="left" w:pos="1660"/>
          <w:tab w:val="left" w:pos="1661"/>
        </w:tabs>
        <w:ind w:right="0" w:hanging="721"/>
        <w:jc w:val="left"/>
        <w:rPr>
          <w:rFonts w:ascii="Times New Roman" w:hAnsi="Times New Roman" w:cs="Times New Roman"/>
          <w:sz w:val="24"/>
          <w:szCs w:val="24"/>
        </w:rPr>
      </w:pPr>
      <w:r w:rsidRPr="004126BB">
        <w:rPr>
          <w:rFonts w:ascii="Times New Roman" w:hAnsi="Times New Roman" w:cs="Times New Roman"/>
          <w:sz w:val="24"/>
          <w:szCs w:val="24"/>
          <w:lang w:val="ru-RU"/>
        </w:rPr>
        <w:t>«Орлята России»</w:t>
      </w:r>
    </w:p>
    <w:p w:rsidR="004126BB" w:rsidRPr="004126BB" w:rsidRDefault="004126BB" w:rsidP="00486A1C">
      <w:pPr>
        <w:pStyle w:val="a3"/>
        <w:numPr>
          <w:ilvl w:val="0"/>
          <w:numId w:val="55"/>
        </w:numPr>
        <w:tabs>
          <w:tab w:val="left" w:pos="1660"/>
          <w:tab w:val="left" w:pos="1661"/>
        </w:tabs>
        <w:ind w:right="0" w:hanging="721"/>
        <w:jc w:val="left"/>
        <w:rPr>
          <w:rFonts w:ascii="Times New Roman" w:hAnsi="Times New Roman" w:cs="Times New Roman"/>
          <w:sz w:val="24"/>
          <w:szCs w:val="24"/>
        </w:rPr>
      </w:pPr>
      <w:r w:rsidRPr="004126BB">
        <w:rPr>
          <w:rFonts w:ascii="Times New Roman" w:hAnsi="Times New Roman" w:cs="Times New Roman"/>
          <w:sz w:val="24"/>
          <w:szCs w:val="24"/>
        </w:rPr>
        <w:t>Школьный</w:t>
      </w:r>
      <w:r w:rsidRPr="004126BB">
        <w:rPr>
          <w:rFonts w:ascii="Times New Roman" w:hAnsi="Times New Roman" w:cs="Times New Roman"/>
          <w:spacing w:val="-2"/>
          <w:sz w:val="24"/>
          <w:szCs w:val="24"/>
        </w:rPr>
        <w:t xml:space="preserve"> </w:t>
      </w:r>
      <w:r w:rsidRPr="004126BB">
        <w:rPr>
          <w:rFonts w:ascii="Times New Roman" w:hAnsi="Times New Roman" w:cs="Times New Roman"/>
          <w:sz w:val="24"/>
          <w:szCs w:val="24"/>
        </w:rPr>
        <w:t>театр.</w:t>
      </w:r>
    </w:p>
    <w:p w:rsidR="004126BB" w:rsidRPr="004126BB" w:rsidRDefault="004126BB" w:rsidP="00486A1C">
      <w:pPr>
        <w:pStyle w:val="a3"/>
        <w:numPr>
          <w:ilvl w:val="0"/>
          <w:numId w:val="55"/>
        </w:numPr>
        <w:tabs>
          <w:tab w:val="left" w:pos="1660"/>
          <w:tab w:val="left" w:pos="1661"/>
        </w:tabs>
        <w:ind w:right="0" w:hanging="721"/>
        <w:jc w:val="left"/>
        <w:rPr>
          <w:rFonts w:ascii="Times New Roman" w:hAnsi="Times New Roman" w:cs="Times New Roman"/>
          <w:sz w:val="24"/>
          <w:szCs w:val="24"/>
        </w:rPr>
      </w:pPr>
      <w:r w:rsidRPr="004126BB">
        <w:rPr>
          <w:rFonts w:ascii="Times New Roman" w:hAnsi="Times New Roman" w:cs="Times New Roman"/>
          <w:sz w:val="24"/>
          <w:szCs w:val="24"/>
        </w:rPr>
        <w:t>Школьный</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музей.</w:t>
      </w:r>
    </w:p>
    <w:p w:rsidR="004126BB" w:rsidRPr="004126BB" w:rsidRDefault="004126BB" w:rsidP="004126BB">
      <w:pPr>
        <w:pStyle w:val="af6"/>
        <w:ind w:right="261"/>
        <w:rPr>
          <w:rFonts w:ascii="Times New Roman" w:hAnsi="Times New Roman" w:cs="Times New Roman"/>
          <w:sz w:val="24"/>
          <w:szCs w:val="24"/>
          <w:lang w:val="ru-RU"/>
        </w:rPr>
      </w:pPr>
      <w:r w:rsidRPr="004126BB">
        <w:rPr>
          <w:rFonts w:ascii="Times New Roman" w:hAnsi="Times New Roman" w:cs="Times New Roman"/>
          <w:b/>
          <w:sz w:val="24"/>
          <w:szCs w:val="24"/>
          <w:lang w:val="ru-RU"/>
        </w:rPr>
        <w:t>Традиции</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и</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ритуалы:</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sz w:val="24"/>
          <w:szCs w:val="24"/>
          <w:lang w:val="ru-RU"/>
        </w:rPr>
        <w:t>еженедельная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организационная линейка с поднятием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Государственного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флага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РФ, посвящение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первоклассники.</w:t>
      </w:r>
    </w:p>
    <w:p w:rsidR="004126BB" w:rsidRPr="004126BB" w:rsidRDefault="004126BB" w:rsidP="004126BB">
      <w:pPr>
        <w:ind w:firstLine="425"/>
        <w:rPr>
          <w:rFonts w:ascii="Times New Roman" w:hAnsi="Times New Roman" w:cs="Times New Roman"/>
          <w:sz w:val="24"/>
          <w:szCs w:val="24"/>
          <w:lang w:val="ru-RU"/>
        </w:rPr>
      </w:pPr>
      <w:r w:rsidRPr="004126BB">
        <w:rPr>
          <w:rFonts w:ascii="Times New Roman" w:hAnsi="Times New Roman" w:cs="Times New Roman"/>
          <w:sz w:val="24"/>
          <w:szCs w:val="24"/>
          <w:lang w:val="ru-RU"/>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4126BB" w:rsidRPr="004126BB" w:rsidRDefault="004126BB" w:rsidP="004126BB">
      <w:pPr>
        <w:ind w:firstLine="425"/>
        <w:rPr>
          <w:rFonts w:ascii="Times New Roman" w:hAnsi="Times New Roman" w:cs="Times New Roman"/>
          <w:iCs/>
          <w:color w:val="000000"/>
          <w:w w:val="0"/>
          <w:sz w:val="24"/>
          <w:szCs w:val="24"/>
          <w:lang w:val="ru-RU"/>
        </w:rPr>
      </w:pPr>
      <w:r w:rsidRPr="004126BB">
        <w:rPr>
          <w:rFonts w:ascii="Times New Roman" w:hAnsi="Times New Roman" w:cs="Times New Roman"/>
          <w:iCs/>
          <w:color w:val="000000"/>
          <w:w w:val="0"/>
          <w:sz w:val="24"/>
          <w:szCs w:val="24"/>
          <w:lang w:val="ru-RU"/>
        </w:rPr>
        <w:t xml:space="preserve">Процесс воспитания в образовательной организации основывается </w:t>
      </w:r>
      <w:r w:rsidRPr="004126BB">
        <w:rPr>
          <w:rFonts w:ascii="Times New Roman" w:hAnsi="Times New Roman" w:cs="Times New Roman"/>
          <w:iCs/>
          <w:color w:val="000000"/>
          <w:w w:val="0"/>
          <w:sz w:val="24"/>
          <w:szCs w:val="24"/>
          <w:lang w:val="ru-RU"/>
        </w:rPr>
        <w:br/>
        <w:t xml:space="preserve">на следующих принципах взаимодействия педагогических работников </w:t>
      </w:r>
      <w:r w:rsidRPr="004126BB">
        <w:rPr>
          <w:rFonts w:ascii="Times New Roman" w:hAnsi="Times New Roman" w:cs="Times New Roman"/>
          <w:iCs/>
          <w:color w:val="000000"/>
          <w:w w:val="0"/>
          <w:sz w:val="24"/>
          <w:szCs w:val="24"/>
          <w:lang w:val="ru-RU"/>
        </w:rPr>
        <w:br/>
        <w:t>и обучающихся:</w:t>
      </w:r>
    </w:p>
    <w:p w:rsidR="004126BB" w:rsidRPr="004126BB" w:rsidRDefault="004126BB" w:rsidP="004126BB">
      <w:pPr>
        <w:ind w:firstLine="425"/>
        <w:rPr>
          <w:rFonts w:ascii="Times New Roman" w:hAnsi="Times New Roman" w:cs="Times New Roman"/>
          <w:iCs/>
          <w:color w:val="000000"/>
          <w:w w:val="0"/>
          <w:sz w:val="24"/>
          <w:szCs w:val="24"/>
          <w:lang w:val="ru-RU"/>
        </w:rPr>
      </w:pPr>
      <w:r w:rsidRPr="004126BB">
        <w:rPr>
          <w:rFonts w:ascii="Times New Roman" w:hAnsi="Times New Roman" w:cs="Times New Roman"/>
          <w:iCs/>
          <w:color w:val="000000"/>
          <w:w w:val="0"/>
          <w:sz w:val="24"/>
          <w:szCs w:val="24"/>
          <w:lang w:val="ru-RU"/>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4126BB" w:rsidRPr="004126BB" w:rsidRDefault="004126BB" w:rsidP="004126BB">
      <w:pPr>
        <w:ind w:firstLine="425"/>
        <w:rPr>
          <w:rFonts w:ascii="Times New Roman" w:hAnsi="Times New Roman" w:cs="Times New Roman"/>
          <w:iCs/>
          <w:color w:val="000000"/>
          <w:w w:val="0"/>
          <w:sz w:val="24"/>
          <w:szCs w:val="24"/>
          <w:lang w:val="ru-RU"/>
        </w:rPr>
      </w:pPr>
      <w:r w:rsidRPr="004126BB">
        <w:rPr>
          <w:rFonts w:ascii="Times New Roman" w:hAnsi="Times New Roman" w:cs="Times New Roman"/>
          <w:iCs/>
          <w:color w:val="000000"/>
          <w:w w:val="0"/>
          <w:sz w:val="24"/>
          <w:szCs w:val="24"/>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4126BB" w:rsidRPr="004126BB" w:rsidRDefault="004126BB" w:rsidP="004126BB">
      <w:pPr>
        <w:ind w:firstLine="425"/>
        <w:rPr>
          <w:rFonts w:ascii="Times New Roman" w:hAnsi="Times New Roman" w:cs="Times New Roman"/>
          <w:iCs/>
          <w:color w:val="000000"/>
          <w:w w:val="0"/>
          <w:sz w:val="24"/>
          <w:szCs w:val="24"/>
          <w:lang w:val="ru-RU"/>
        </w:rPr>
      </w:pPr>
      <w:r w:rsidRPr="004126BB">
        <w:rPr>
          <w:rFonts w:ascii="Times New Roman" w:hAnsi="Times New Roman" w:cs="Times New Roman"/>
          <w:iCs/>
          <w:color w:val="000000"/>
          <w:w w:val="0"/>
          <w:sz w:val="24"/>
          <w:szCs w:val="24"/>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4126BB">
        <w:rPr>
          <w:rFonts w:ascii="Times New Roman" w:hAnsi="Times New Roman" w:cs="Times New Roman"/>
          <w:iCs/>
          <w:color w:val="000000"/>
          <w:w w:val="0"/>
          <w:sz w:val="24"/>
          <w:szCs w:val="24"/>
          <w:lang w:val="ru-RU"/>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4126BB" w:rsidRPr="004126BB" w:rsidRDefault="004126BB" w:rsidP="004126BB">
      <w:pPr>
        <w:ind w:firstLine="425"/>
        <w:rPr>
          <w:rFonts w:ascii="Times New Roman" w:hAnsi="Times New Roman" w:cs="Times New Roman"/>
          <w:iCs/>
          <w:color w:val="000000"/>
          <w:w w:val="0"/>
          <w:sz w:val="24"/>
          <w:szCs w:val="24"/>
          <w:lang w:val="ru-RU"/>
        </w:rPr>
      </w:pPr>
      <w:r w:rsidRPr="004126BB">
        <w:rPr>
          <w:rFonts w:ascii="Times New Roman" w:hAnsi="Times New Roman" w:cs="Times New Roman"/>
          <w:iCs/>
          <w:color w:val="000000"/>
          <w:w w:val="0"/>
          <w:sz w:val="24"/>
          <w:szCs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4126BB" w:rsidRPr="004126BB" w:rsidRDefault="004126BB" w:rsidP="004126BB">
      <w:pPr>
        <w:ind w:firstLine="425"/>
        <w:rPr>
          <w:rFonts w:ascii="Times New Roman" w:hAnsi="Times New Roman" w:cs="Times New Roman"/>
          <w:iCs/>
          <w:color w:val="000000"/>
          <w:w w:val="0"/>
          <w:sz w:val="24"/>
          <w:szCs w:val="24"/>
          <w:lang w:val="ru-RU"/>
        </w:rPr>
        <w:sectPr w:rsidR="004126BB" w:rsidRPr="004126BB" w:rsidSect="004126BB">
          <w:pgSz w:w="11910" w:h="16840"/>
          <w:pgMar w:top="1340" w:right="560" w:bottom="280" w:left="1220" w:header="720" w:footer="720" w:gutter="0"/>
          <w:cols w:space="720"/>
        </w:sectPr>
      </w:pPr>
      <w:r w:rsidRPr="004126BB">
        <w:rPr>
          <w:rFonts w:ascii="Times New Roman" w:hAnsi="Times New Roman" w:cs="Times New Roman"/>
          <w:iCs/>
          <w:color w:val="000000"/>
          <w:w w:val="0"/>
          <w:sz w:val="24"/>
          <w:szCs w:val="24"/>
          <w:lang w:val="ru-RU"/>
        </w:rPr>
        <w:t>системность, целесообразность и нешаблонность воспитания как условия его эффективности.</w:t>
      </w:r>
    </w:p>
    <w:p w:rsidR="004126BB" w:rsidRPr="004126BB" w:rsidRDefault="004126BB" w:rsidP="004126BB">
      <w:pPr>
        <w:tabs>
          <w:tab w:val="left" w:pos="1755"/>
        </w:tabs>
        <w:rPr>
          <w:rFonts w:ascii="Times New Roman" w:hAnsi="Times New Roman" w:cs="Times New Roman"/>
          <w:b/>
          <w:sz w:val="24"/>
          <w:szCs w:val="24"/>
          <w:lang w:val="ru-RU"/>
        </w:rPr>
      </w:pPr>
      <w:r w:rsidRPr="004126BB">
        <w:rPr>
          <w:rFonts w:ascii="Times New Roman" w:hAnsi="Times New Roman" w:cs="Times New Roman"/>
          <w:b/>
          <w:iCs/>
          <w:color w:val="000000"/>
          <w:w w:val="0"/>
          <w:sz w:val="24"/>
          <w:szCs w:val="24"/>
          <w:lang w:val="ru-RU"/>
        </w:rPr>
        <w:t xml:space="preserve">2.2 </w:t>
      </w:r>
      <w:r w:rsidRPr="004126BB">
        <w:rPr>
          <w:rFonts w:ascii="Times New Roman" w:hAnsi="Times New Roman" w:cs="Times New Roman"/>
          <w:b/>
          <w:sz w:val="24"/>
          <w:szCs w:val="24"/>
          <w:lang w:val="ru-RU"/>
        </w:rPr>
        <w:t xml:space="preserve">Виды, формы и содержание деятельности. </w:t>
      </w:r>
    </w:p>
    <w:p w:rsidR="004126BB" w:rsidRPr="004126BB" w:rsidRDefault="004126BB" w:rsidP="004126BB">
      <w:pPr>
        <w:tabs>
          <w:tab w:val="left" w:pos="1755"/>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Раздел,</w:t>
      </w:r>
      <w:r w:rsidRPr="004126BB">
        <w:rPr>
          <w:rFonts w:ascii="Times New Roman" w:hAnsi="Times New Roman" w:cs="Times New Roman"/>
          <w:b/>
          <w:sz w:val="24"/>
          <w:szCs w:val="24"/>
          <w:lang w:val="ru-RU"/>
        </w:rPr>
        <w:t xml:space="preserve"> </w:t>
      </w:r>
      <w:r w:rsidRPr="004126BB">
        <w:rPr>
          <w:rFonts w:ascii="Times New Roman" w:hAnsi="Times New Roman" w:cs="Times New Roman"/>
          <w:sz w:val="24"/>
          <w:szCs w:val="24"/>
          <w:lang w:val="ru-RU"/>
        </w:rPr>
        <w:t>в котором школа показывает,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каким образом будет осуществляться достижение поставленных цели и задач воспитания. Данный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раздел</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состоит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нескольких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инвариантных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вариативных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модулей,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каждый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которых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ориентирован</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одну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поставленных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задач</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соответствует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одному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w:t>
      </w:r>
      <w:r w:rsidRPr="004126BB">
        <w:rPr>
          <w:rFonts w:ascii="Times New Roman" w:hAnsi="Times New Roman" w:cs="Times New Roman"/>
          <w:spacing w:val="-53"/>
          <w:sz w:val="24"/>
          <w:szCs w:val="24"/>
          <w:lang w:val="ru-RU"/>
        </w:rPr>
        <w:t xml:space="preserve"> </w:t>
      </w:r>
      <w:r w:rsidRPr="004126BB">
        <w:rPr>
          <w:rFonts w:ascii="Times New Roman" w:hAnsi="Times New Roman" w:cs="Times New Roman"/>
          <w:sz w:val="24"/>
          <w:szCs w:val="24"/>
          <w:lang w:val="ru-RU"/>
        </w:rPr>
        <w:t>направлений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работы</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школы.</w:t>
      </w:r>
    </w:p>
    <w:p w:rsidR="004126BB" w:rsidRPr="004126BB" w:rsidRDefault="004126BB" w:rsidP="004126BB">
      <w:pPr>
        <w:pStyle w:val="af6"/>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Инвариантными</w:t>
      </w:r>
      <w:r w:rsidRPr="004126BB">
        <w:rPr>
          <w:rFonts w:ascii="Times New Roman" w:hAnsi="Times New Roman" w:cs="Times New Roman"/>
          <w:spacing w:val="37"/>
          <w:sz w:val="24"/>
          <w:szCs w:val="24"/>
          <w:lang w:val="ru-RU"/>
        </w:rPr>
        <w:t xml:space="preserve"> </w:t>
      </w:r>
      <w:r w:rsidRPr="004126BB">
        <w:rPr>
          <w:rFonts w:ascii="Times New Roman" w:hAnsi="Times New Roman" w:cs="Times New Roman"/>
          <w:sz w:val="24"/>
          <w:szCs w:val="24"/>
          <w:lang w:val="ru-RU"/>
        </w:rPr>
        <w:t>модулями</w:t>
      </w:r>
      <w:r w:rsidRPr="004126BB">
        <w:rPr>
          <w:rFonts w:ascii="Times New Roman" w:hAnsi="Times New Roman" w:cs="Times New Roman"/>
          <w:spacing w:val="38"/>
          <w:sz w:val="24"/>
          <w:szCs w:val="24"/>
          <w:lang w:val="ru-RU"/>
        </w:rPr>
        <w:t xml:space="preserve"> </w:t>
      </w:r>
      <w:r w:rsidRPr="004126BB">
        <w:rPr>
          <w:rFonts w:ascii="Times New Roman" w:hAnsi="Times New Roman" w:cs="Times New Roman"/>
          <w:sz w:val="24"/>
          <w:szCs w:val="24"/>
          <w:lang w:val="ru-RU"/>
        </w:rPr>
        <w:t>здесь</w:t>
      </w:r>
      <w:r w:rsidRPr="004126BB">
        <w:rPr>
          <w:rFonts w:ascii="Times New Roman" w:hAnsi="Times New Roman" w:cs="Times New Roman"/>
          <w:spacing w:val="36"/>
          <w:sz w:val="24"/>
          <w:szCs w:val="24"/>
          <w:lang w:val="ru-RU"/>
        </w:rPr>
        <w:t xml:space="preserve"> </w:t>
      </w:r>
      <w:r w:rsidRPr="004126BB">
        <w:rPr>
          <w:rFonts w:ascii="Times New Roman" w:hAnsi="Times New Roman" w:cs="Times New Roman"/>
          <w:sz w:val="24"/>
          <w:szCs w:val="24"/>
          <w:lang w:val="ru-RU"/>
        </w:rPr>
        <w:t>являются:</w:t>
      </w:r>
      <w:r w:rsidRPr="004126BB">
        <w:rPr>
          <w:rFonts w:ascii="Times New Roman" w:hAnsi="Times New Roman" w:cs="Times New Roman"/>
          <w:spacing w:val="37"/>
          <w:sz w:val="24"/>
          <w:szCs w:val="24"/>
          <w:lang w:val="ru-RU"/>
        </w:rPr>
        <w:t xml:space="preserve"> </w:t>
      </w:r>
      <w:r w:rsidRPr="004126BB">
        <w:rPr>
          <w:rFonts w:ascii="Times New Roman" w:hAnsi="Times New Roman" w:cs="Times New Roman"/>
          <w:sz w:val="24"/>
          <w:szCs w:val="24"/>
          <w:lang w:val="ru-RU"/>
        </w:rPr>
        <w:t>«Классное</w:t>
      </w:r>
      <w:r w:rsidRPr="004126BB">
        <w:rPr>
          <w:rFonts w:ascii="Times New Roman" w:hAnsi="Times New Roman" w:cs="Times New Roman"/>
          <w:spacing w:val="36"/>
          <w:sz w:val="24"/>
          <w:szCs w:val="24"/>
          <w:lang w:val="ru-RU"/>
        </w:rPr>
        <w:t xml:space="preserve"> </w:t>
      </w:r>
      <w:r w:rsidRPr="004126BB">
        <w:rPr>
          <w:rFonts w:ascii="Times New Roman" w:hAnsi="Times New Roman" w:cs="Times New Roman"/>
          <w:sz w:val="24"/>
          <w:szCs w:val="24"/>
          <w:lang w:val="ru-RU"/>
        </w:rPr>
        <w:t>руководство»,</w:t>
      </w:r>
      <w:r w:rsidRPr="004126BB">
        <w:rPr>
          <w:rFonts w:ascii="Times New Roman" w:hAnsi="Times New Roman" w:cs="Times New Roman"/>
          <w:spacing w:val="41"/>
          <w:sz w:val="24"/>
          <w:szCs w:val="24"/>
          <w:lang w:val="ru-RU"/>
        </w:rPr>
        <w:t xml:space="preserve"> </w:t>
      </w:r>
      <w:r w:rsidRPr="004126BB">
        <w:rPr>
          <w:rFonts w:ascii="Times New Roman" w:hAnsi="Times New Roman" w:cs="Times New Roman"/>
          <w:sz w:val="24"/>
          <w:szCs w:val="24"/>
          <w:lang w:val="ru-RU"/>
        </w:rPr>
        <w:t>«Школьный</w:t>
      </w:r>
      <w:r w:rsidRPr="004126BB">
        <w:rPr>
          <w:rFonts w:ascii="Times New Roman" w:hAnsi="Times New Roman" w:cs="Times New Roman"/>
          <w:spacing w:val="36"/>
          <w:sz w:val="24"/>
          <w:szCs w:val="24"/>
          <w:lang w:val="ru-RU"/>
        </w:rPr>
        <w:t xml:space="preserve"> </w:t>
      </w:r>
      <w:r w:rsidRPr="004126BB">
        <w:rPr>
          <w:rFonts w:ascii="Times New Roman" w:hAnsi="Times New Roman" w:cs="Times New Roman"/>
          <w:sz w:val="24"/>
          <w:szCs w:val="24"/>
          <w:lang w:val="ru-RU"/>
        </w:rPr>
        <w:t>урок», «Курсы</w:t>
      </w:r>
      <w:r w:rsidRPr="004126BB">
        <w:rPr>
          <w:rFonts w:ascii="Times New Roman" w:hAnsi="Times New Roman" w:cs="Times New Roman"/>
          <w:spacing w:val="91"/>
          <w:sz w:val="24"/>
          <w:szCs w:val="24"/>
          <w:lang w:val="ru-RU"/>
        </w:rPr>
        <w:t xml:space="preserve"> </w:t>
      </w:r>
      <w:r w:rsidRPr="004126BB">
        <w:rPr>
          <w:rFonts w:ascii="Times New Roman" w:hAnsi="Times New Roman" w:cs="Times New Roman"/>
          <w:sz w:val="24"/>
          <w:szCs w:val="24"/>
          <w:lang w:val="ru-RU"/>
        </w:rPr>
        <w:t>внеурочной</w:t>
      </w:r>
      <w:r w:rsidRPr="004126BB">
        <w:rPr>
          <w:rFonts w:ascii="Times New Roman" w:hAnsi="Times New Roman" w:cs="Times New Roman"/>
          <w:spacing w:val="90"/>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89"/>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88"/>
          <w:sz w:val="24"/>
          <w:szCs w:val="24"/>
          <w:lang w:val="ru-RU"/>
        </w:rPr>
        <w:t xml:space="preserve"> </w:t>
      </w:r>
      <w:r w:rsidRPr="004126BB">
        <w:rPr>
          <w:rFonts w:ascii="Times New Roman" w:hAnsi="Times New Roman" w:cs="Times New Roman"/>
          <w:sz w:val="24"/>
          <w:szCs w:val="24"/>
          <w:lang w:val="ru-RU"/>
        </w:rPr>
        <w:t>дополнительного</w:t>
      </w:r>
      <w:r w:rsidRPr="004126BB">
        <w:rPr>
          <w:rFonts w:ascii="Times New Roman" w:hAnsi="Times New Roman" w:cs="Times New Roman"/>
          <w:spacing w:val="90"/>
          <w:sz w:val="24"/>
          <w:szCs w:val="24"/>
          <w:lang w:val="ru-RU"/>
        </w:rPr>
        <w:t xml:space="preserve"> </w:t>
      </w:r>
      <w:r w:rsidRPr="004126BB">
        <w:rPr>
          <w:rFonts w:ascii="Times New Roman" w:hAnsi="Times New Roman" w:cs="Times New Roman"/>
          <w:sz w:val="24"/>
          <w:szCs w:val="24"/>
          <w:lang w:val="ru-RU"/>
        </w:rPr>
        <w:t>образования»,</w:t>
      </w:r>
      <w:r w:rsidRPr="004126BB">
        <w:rPr>
          <w:rFonts w:ascii="Times New Roman" w:hAnsi="Times New Roman" w:cs="Times New Roman"/>
          <w:spacing w:val="89"/>
          <w:sz w:val="24"/>
          <w:szCs w:val="24"/>
          <w:lang w:val="ru-RU"/>
        </w:rPr>
        <w:t xml:space="preserve"> </w:t>
      </w:r>
      <w:r w:rsidRPr="004126BB">
        <w:rPr>
          <w:rFonts w:ascii="Times New Roman" w:hAnsi="Times New Roman" w:cs="Times New Roman"/>
          <w:sz w:val="24"/>
          <w:szCs w:val="24"/>
          <w:lang w:val="ru-RU"/>
        </w:rPr>
        <w:t>«Работа</w:t>
      </w:r>
      <w:r w:rsidRPr="004126BB">
        <w:rPr>
          <w:rFonts w:ascii="Times New Roman" w:hAnsi="Times New Roman" w:cs="Times New Roman"/>
          <w:spacing w:val="9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88"/>
          <w:sz w:val="24"/>
          <w:szCs w:val="24"/>
          <w:lang w:val="ru-RU"/>
        </w:rPr>
        <w:t xml:space="preserve"> </w:t>
      </w:r>
      <w:r w:rsidRPr="004126BB">
        <w:rPr>
          <w:rFonts w:ascii="Times New Roman" w:hAnsi="Times New Roman" w:cs="Times New Roman"/>
          <w:sz w:val="24"/>
          <w:szCs w:val="24"/>
          <w:lang w:val="ru-RU"/>
        </w:rPr>
        <w:t>родителями»</w:t>
      </w:r>
      <w:r w:rsidR="008B36CF">
        <w:rPr>
          <w:rFonts w:ascii="Times New Roman" w:hAnsi="Times New Roman" w:cs="Times New Roman"/>
          <w:noProof/>
          <w:sz w:val="24"/>
          <w:szCs w:val="24"/>
          <w:lang w:val="ru-RU" w:eastAsia="ru-RU"/>
        </w:rPr>
        <w:pict>
          <v:shapetype id="_x0000_t202" coordsize="21600,21600" o:spt="202" path="m,l,21600r21600,l21600,xe">
            <v:stroke joinstyle="miter"/>
            <v:path gradientshapeok="t" o:connecttype="rect"/>
          </v:shapetype>
          <v:shape id="Надпись 1" o:spid="_x0000_s1041" type="#_x0000_t202" style="position:absolute;left:0;text-align:left;margin-left:551.8pt;margin-top:13pt;width:17.55pt;height:9.05pt;z-index:2516848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D66F83" w:rsidRDefault="00D66F83" w:rsidP="004126BB">
                  <w:pPr>
                    <w:spacing w:before="9"/>
                    <w:rPr>
                      <w:b/>
                      <w:sz w:val="28"/>
                    </w:rPr>
                  </w:pPr>
                </w:p>
              </w:txbxContent>
            </v:textbox>
            <w10:wrap anchorx="page"/>
          </v:shape>
        </w:pict>
      </w:r>
      <w:r w:rsidRPr="004126BB">
        <w:rPr>
          <w:rFonts w:ascii="Times New Roman" w:hAnsi="Times New Roman" w:cs="Times New Roman"/>
          <w:sz w:val="24"/>
          <w:szCs w:val="24"/>
          <w:lang w:val="ru-RU"/>
        </w:rPr>
        <w:t>, «Детское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самоуправление»,</w:t>
      </w:r>
      <w:r w:rsidRPr="004126BB">
        <w:rPr>
          <w:rFonts w:ascii="Times New Roman" w:hAnsi="Times New Roman" w:cs="Times New Roman"/>
          <w:spacing w:val="48"/>
          <w:sz w:val="24"/>
          <w:szCs w:val="24"/>
          <w:lang w:val="ru-RU"/>
        </w:rPr>
        <w:t xml:space="preserve"> </w:t>
      </w:r>
      <w:r w:rsidRPr="004126BB">
        <w:rPr>
          <w:rFonts w:ascii="Times New Roman" w:hAnsi="Times New Roman" w:cs="Times New Roman"/>
          <w:sz w:val="24"/>
          <w:szCs w:val="24"/>
          <w:lang w:val="ru-RU"/>
        </w:rPr>
        <w:t xml:space="preserve">«Профориентация». </w:t>
      </w:r>
    </w:p>
    <w:p w:rsidR="004126BB" w:rsidRPr="004126BB" w:rsidRDefault="004126BB" w:rsidP="004126BB">
      <w:pPr>
        <w:pStyle w:val="af6"/>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«Вариативные модули: «Ключевые общешкольные дела», «Детские объединения», «Организация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предметно-эстетической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среды»,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жизнедеятельности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(пожарная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дорожная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информационная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профилактика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экстремизма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терроризма,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профилактика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распространения</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инфекционных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заболеваний»), «Школьный музей».</w:t>
      </w:r>
    </w:p>
    <w:p w:rsidR="004126BB" w:rsidRPr="004126BB" w:rsidRDefault="004126BB" w:rsidP="004126BB">
      <w:pPr>
        <w:pStyle w:val="af6"/>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Модули</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Программе</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располагаются</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соответствии</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значимостью</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системе</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воспитательной работы школы. Деятельность педагогических работников МБОУ НКСОШ в рамках комплекса модулей направлена на достижение результатов освоения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образовательной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программы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основного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w:t>
      </w:r>
    </w:p>
    <w:p w:rsidR="004126BB" w:rsidRPr="004126BB" w:rsidRDefault="004126BB" w:rsidP="004126BB">
      <w:pPr>
        <w:ind w:firstLine="567"/>
        <w:rPr>
          <w:rFonts w:ascii="Times New Roman" w:hAnsi="Times New Roman" w:cs="Times New Roman"/>
          <w:color w:val="000000"/>
          <w:w w:val="0"/>
          <w:sz w:val="24"/>
          <w:szCs w:val="24"/>
          <w:lang w:val="ru-RU"/>
        </w:rPr>
      </w:pPr>
      <w:r w:rsidRPr="004126BB">
        <w:rPr>
          <w:rFonts w:ascii="Times New Roman" w:hAnsi="Times New Roman" w:cs="Times New Roman"/>
          <w:sz w:val="24"/>
          <w:szCs w:val="24"/>
          <w:lang w:val="ru-RU"/>
        </w:rPr>
        <w:t xml:space="preserve">  </w:t>
      </w:r>
      <w:r w:rsidRPr="004126BB">
        <w:rPr>
          <w:rFonts w:ascii="Times New Roman" w:hAnsi="Times New Roman" w:cs="Times New Roman"/>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126BB" w:rsidRPr="004126BB" w:rsidRDefault="004126BB" w:rsidP="004126BB">
      <w:pPr>
        <w:jc w:val="center"/>
        <w:rPr>
          <w:rFonts w:ascii="Times New Roman" w:hAnsi="Times New Roman" w:cs="Times New Roman"/>
          <w:b/>
          <w:iCs/>
          <w:color w:val="000000"/>
          <w:w w:val="0"/>
          <w:sz w:val="24"/>
          <w:szCs w:val="24"/>
          <w:lang w:val="ru-RU"/>
        </w:rPr>
      </w:pPr>
      <w:r w:rsidRPr="004126BB">
        <w:rPr>
          <w:rFonts w:ascii="Times New Roman" w:hAnsi="Times New Roman" w:cs="Times New Roman"/>
          <w:b/>
          <w:iCs/>
          <w:color w:val="000000"/>
          <w:w w:val="0"/>
          <w:sz w:val="24"/>
          <w:szCs w:val="24"/>
          <w:lang w:val="ru-RU"/>
        </w:rPr>
        <w:t>Модуль «Ключевые общешкольные дела»</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color w:val="000000"/>
          <w:w w:val="0"/>
          <w:sz w:val="24"/>
          <w:szCs w:val="24"/>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4126BB">
        <w:rPr>
          <w:rStyle w:val="CharAttribute484"/>
          <w:rFonts w:eastAsia="№Е" w:hAnsi="Times New Roman" w:cs="Times New Roman"/>
          <w:sz w:val="24"/>
          <w:szCs w:val="24"/>
          <w:lang w:val="ru-RU"/>
        </w:rPr>
        <w:t xml:space="preserve">обеспечивают включенность в них большого числа обучающихся и взрослых, способствуют интенсификации их общения, ставят </w:t>
      </w:r>
      <w:r w:rsidRPr="004126BB">
        <w:rPr>
          <w:rStyle w:val="CharAttribute484"/>
          <w:rFonts w:eastAsia="№Е" w:hAnsi="Times New Roman" w:cs="Times New Roman"/>
          <w:sz w:val="24"/>
          <w:szCs w:val="24"/>
          <w:lang w:val="ru-RU"/>
        </w:rPr>
        <w:br/>
        <w:t xml:space="preserve">их в ответственную позицию к происходящему в школе. Введение ключевых дел </w:t>
      </w:r>
      <w:r w:rsidRPr="004126BB">
        <w:rPr>
          <w:rStyle w:val="CharAttribute484"/>
          <w:rFonts w:eastAsia="№Е" w:hAnsi="Times New Roman" w:cs="Times New Roman"/>
          <w:sz w:val="24"/>
          <w:szCs w:val="24"/>
          <w:lang w:val="ru-RU"/>
        </w:rPr>
        <w:br/>
        <w:t xml:space="preserve">в жизнь школы помогает преодолеть мероприятийный характер воспитания, сводящийся к набору мероприятий, организуемых </w:t>
      </w:r>
      <w:r w:rsidRPr="004126BB">
        <w:rPr>
          <w:rFonts w:ascii="Times New Roman" w:hAnsi="Times New Roman" w:cs="Times New Roman"/>
          <w:color w:val="000000"/>
          <w:w w:val="0"/>
          <w:sz w:val="24"/>
          <w:szCs w:val="24"/>
          <w:lang w:val="ru-RU"/>
        </w:rPr>
        <w:t>педагогическими работниками</w:t>
      </w:r>
      <w:r w:rsidRPr="004126BB">
        <w:rPr>
          <w:rStyle w:val="CharAttribute484"/>
          <w:rFonts w:eastAsia="№Е" w:hAnsi="Times New Roman" w:cs="Times New Roman"/>
          <w:sz w:val="24"/>
          <w:szCs w:val="24"/>
          <w:lang w:val="ru-RU"/>
        </w:rPr>
        <w:t xml:space="preserve"> для обучающихся.</w:t>
      </w:r>
      <w:r w:rsidRPr="004126BB">
        <w:rPr>
          <w:rFonts w:ascii="Times New Roman" w:hAnsi="Times New Roman" w:cs="Times New Roman"/>
          <w:sz w:val="24"/>
          <w:szCs w:val="24"/>
          <w:lang w:val="ru-RU"/>
        </w:rPr>
        <w:t xml:space="preserve"> </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Для этого в образовательной организации используются следующие формы работы:</w:t>
      </w:r>
    </w:p>
    <w:tbl>
      <w:tblPr>
        <w:tblW w:w="0" w:type="auto"/>
        <w:tblLook w:val="04A0" w:firstRow="1" w:lastRow="0" w:firstColumn="1" w:lastColumn="0" w:noHBand="0" w:noVBand="1"/>
      </w:tblPr>
      <w:tblGrid>
        <w:gridCol w:w="5325"/>
        <w:gridCol w:w="57"/>
        <w:gridCol w:w="4814"/>
      </w:tblGrid>
      <w:tr w:rsidR="004126BB" w:rsidRPr="004126BB" w:rsidTr="004126BB">
        <w:tc>
          <w:tcPr>
            <w:tcW w:w="5382" w:type="dxa"/>
            <w:gridSpan w:val="2"/>
          </w:tcPr>
          <w:p w:rsidR="004126BB" w:rsidRPr="004126BB" w:rsidRDefault="004126BB" w:rsidP="004126BB">
            <w:pPr>
              <w:rPr>
                <w:rFonts w:ascii="Times New Roman" w:hAnsi="Times New Roman" w:cs="Times New Roman"/>
                <w:b/>
                <w:lang w:val="ru-RU"/>
              </w:rPr>
            </w:pPr>
            <w:r w:rsidRPr="004126BB">
              <w:rPr>
                <w:rFonts w:ascii="Times New Roman" w:hAnsi="Times New Roman" w:cs="Times New Roman"/>
                <w:b/>
                <w:lang w:val="ru-RU"/>
              </w:rPr>
              <w:t>Содержание и виды деятельности</w:t>
            </w:r>
          </w:p>
        </w:tc>
        <w:tc>
          <w:tcPr>
            <w:tcW w:w="4814" w:type="dxa"/>
          </w:tcPr>
          <w:p w:rsidR="004126BB" w:rsidRPr="004126BB" w:rsidRDefault="004126BB" w:rsidP="004126BB">
            <w:pPr>
              <w:rPr>
                <w:rFonts w:ascii="Times New Roman" w:hAnsi="Times New Roman" w:cs="Times New Roman"/>
                <w:b/>
                <w:lang w:val="ru-RU"/>
              </w:rPr>
            </w:pPr>
            <w:r w:rsidRPr="004126BB">
              <w:rPr>
                <w:rFonts w:ascii="Times New Roman" w:hAnsi="Times New Roman" w:cs="Times New Roman"/>
                <w:b/>
                <w:lang w:val="ru-RU"/>
              </w:rPr>
              <w:t>Формы деятельности</w:t>
            </w:r>
          </w:p>
        </w:tc>
      </w:tr>
      <w:tr w:rsidR="004126BB" w:rsidRPr="004126BB" w:rsidTr="004126BB">
        <w:tc>
          <w:tcPr>
            <w:tcW w:w="10196" w:type="dxa"/>
            <w:gridSpan w:val="3"/>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i/>
                <w:lang w:val="ru-RU"/>
              </w:rPr>
              <w:t>Вне образовательной организации:</w:t>
            </w:r>
          </w:p>
        </w:tc>
      </w:tr>
      <w:tr w:rsidR="004126BB" w:rsidRPr="004126BB" w:rsidTr="004126BB">
        <w:tc>
          <w:tcPr>
            <w:tcW w:w="5382" w:type="dxa"/>
            <w:gridSpan w:val="2"/>
          </w:tcPr>
          <w:p w:rsidR="004126BB" w:rsidRPr="004126BB" w:rsidRDefault="004126BB" w:rsidP="004126BB">
            <w:pPr>
              <w:tabs>
                <w:tab w:val="left" w:pos="2049"/>
                <w:tab w:val="left" w:pos="4331"/>
              </w:tabs>
              <w:ind w:right="18"/>
              <w:rPr>
                <w:rFonts w:ascii="Times New Roman" w:hAnsi="Times New Roman" w:cs="Times New Roman"/>
                <w:lang w:val="ru-RU"/>
              </w:rPr>
            </w:pPr>
            <w:r w:rsidRPr="004126BB">
              <w:rPr>
                <w:rFonts w:ascii="Times New Roman" w:hAnsi="Times New Roman" w:cs="Times New Roman"/>
                <w:lang w:val="ru-RU"/>
              </w:rPr>
              <w:t>Ежегодные</w:t>
            </w:r>
            <w:r w:rsidRPr="004126BB">
              <w:rPr>
                <w:rFonts w:ascii="Times New Roman" w:hAnsi="Times New Roman" w:cs="Times New Roman"/>
                <w:spacing w:val="1"/>
                <w:lang w:val="ru-RU"/>
              </w:rPr>
              <w:t xml:space="preserve"> </w:t>
            </w:r>
            <w:r w:rsidRPr="004126BB">
              <w:rPr>
                <w:rFonts w:ascii="Times New Roman" w:hAnsi="Times New Roman" w:cs="Times New Roman"/>
                <w:lang w:val="ru-RU"/>
              </w:rPr>
              <w:t>совместно</w:t>
            </w:r>
            <w:r w:rsidRPr="004126BB">
              <w:rPr>
                <w:rFonts w:ascii="Times New Roman" w:hAnsi="Times New Roman" w:cs="Times New Roman"/>
                <w:spacing w:val="1"/>
                <w:lang w:val="ru-RU"/>
              </w:rPr>
              <w:t xml:space="preserve"> </w:t>
            </w:r>
            <w:r w:rsidRPr="004126BB">
              <w:rPr>
                <w:rFonts w:ascii="Times New Roman" w:hAnsi="Times New Roman" w:cs="Times New Roman"/>
                <w:lang w:val="ru-RU"/>
              </w:rPr>
              <w:t>разрабатывае</w:t>
            </w:r>
            <w:r w:rsidRPr="004126BB">
              <w:rPr>
                <w:rFonts w:ascii="Times New Roman" w:hAnsi="Times New Roman" w:cs="Times New Roman"/>
                <w:lang w:val="ru-RU"/>
              </w:rPr>
              <w:softHyphen/>
              <w:t>мые</w:t>
            </w:r>
            <w:r w:rsidRPr="004126BB">
              <w:rPr>
                <w:rFonts w:ascii="Times New Roman" w:hAnsi="Times New Roman" w:cs="Times New Roman"/>
                <w:spacing w:val="1"/>
                <w:lang w:val="ru-RU"/>
              </w:rPr>
              <w:t xml:space="preserve"> </w:t>
            </w:r>
            <w:r w:rsidRPr="004126BB">
              <w:rPr>
                <w:rFonts w:ascii="Times New Roman" w:hAnsi="Times New Roman" w:cs="Times New Roman"/>
                <w:lang w:val="ru-RU"/>
              </w:rPr>
              <w:t>и</w:t>
            </w:r>
            <w:r w:rsidRPr="004126BB">
              <w:rPr>
                <w:rFonts w:ascii="Times New Roman" w:hAnsi="Times New Roman" w:cs="Times New Roman"/>
                <w:spacing w:val="1"/>
                <w:lang w:val="ru-RU"/>
              </w:rPr>
              <w:t xml:space="preserve"> </w:t>
            </w:r>
            <w:r w:rsidRPr="004126BB">
              <w:rPr>
                <w:rFonts w:ascii="Times New Roman" w:hAnsi="Times New Roman" w:cs="Times New Roman"/>
                <w:lang w:val="ru-RU"/>
              </w:rPr>
              <w:t>реализуемые</w:t>
            </w:r>
            <w:r w:rsidRPr="004126BB">
              <w:rPr>
                <w:rFonts w:ascii="Times New Roman" w:hAnsi="Times New Roman" w:cs="Times New Roman"/>
                <w:lang w:val="ru-RU"/>
              </w:rPr>
              <w:tab/>
              <w:t>обучающимися</w:t>
            </w:r>
            <w:r w:rsidRPr="004126BB">
              <w:rPr>
                <w:rFonts w:ascii="Times New Roman" w:hAnsi="Times New Roman" w:cs="Times New Roman"/>
                <w:lang w:val="ru-RU"/>
              </w:rPr>
              <w:tab/>
            </w:r>
            <w:r w:rsidRPr="004126BB">
              <w:rPr>
                <w:rFonts w:ascii="Times New Roman" w:hAnsi="Times New Roman" w:cs="Times New Roman"/>
                <w:spacing w:val="-4"/>
                <w:lang w:val="ru-RU"/>
              </w:rPr>
              <w:t>и</w:t>
            </w:r>
            <w:r w:rsidRPr="004126BB">
              <w:rPr>
                <w:rFonts w:ascii="Times New Roman" w:hAnsi="Times New Roman" w:cs="Times New Roman"/>
                <w:spacing w:val="-53"/>
                <w:lang w:val="ru-RU"/>
              </w:rPr>
              <w:t xml:space="preserve"> </w:t>
            </w:r>
            <w:r w:rsidRPr="004126BB">
              <w:rPr>
                <w:rFonts w:ascii="Times New Roman" w:hAnsi="Times New Roman" w:cs="Times New Roman"/>
                <w:lang w:val="ru-RU"/>
              </w:rPr>
              <w:t>педагогическими работниками комплексы дел</w:t>
            </w:r>
            <w:r w:rsidRPr="004126BB">
              <w:rPr>
                <w:rFonts w:ascii="Times New Roman" w:hAnsi="Times New Roman" w:cs="Times New Roman"/>
                <w:spacing w:val="1"/>
                <w:lang w:val="ru-RU"/>
              </w:rPr>
              <w:t xml:space="preserve"> </w:t>
            </w:r>
            <w:r w:rsidRPr="004126BB">
              <w:rPr>
                <w:rFonts w:ascii="Times New Roman" w:hAnsi="Times New Roman" w:cs="Times New Roman"/>
                <w:lang w:val="ru-RU"/>
              </w:rPr>
              <w:t>(патриотической, экологической,</w:t>
            </w:r>
            <w:r w:rsidRPr="004126BB">
              <w:rPr>
                <w:rFonts w:ascii="Times New Roman" w:hAnsi="Times New Roman" w:cs="Times New Roman"/>
                <w:spacing w:val="77"/>
                <w:lang w:val="ru-RU"/>
              </w:rPr>
              <w:t xml:space="preserve"> </w:t>
            </w:r>
            <w:r w:rsidRPr="004126BB">
              <w:rPr>
                <w:rFonts w:ascii="Times New Roman" w:hAnsi="Times New Roman" w:cs="Times New Roman"/>
                <w:lang w:val="ru-RU"/>
              </w:rPr>
              <w:t>трудовой направленности, ориентированные на преобразование окружающего</w:t>
            </w:r>
            <w:r w:rsidRPr="004126BB">
              <w:rPr>
                <w:rFonts w:ascii="Times New Roman" w:hAnsi="Times New Roman" w:cs="Times New Roman"/>
                <w:spacing w:val="-3"/>
                <w:lang w:val="ru-RU"/>
              </w:rPr>
              <w:t xml:space="preserve"> </w:t>
            </w:r>
            <w:r w:rsidRPr="004126BB">
              <w:rPr>
                <w:rFonts w:ascii="Times New Roman" w:hAnsi="Times New Roman" w:cs="Times New Roman"/>
                <w:lang w:val="ru-RU"/>
              </w:rPr>
              <w:t>школу</w:t>
            </w:r>
            <w:r w:rsidRPr="004126BB">
              <w:rPr>
                <w:rFonts w:ascii="Times New Roman" w:hAnsi="Times New Roman" w:cs="Times New Roman"/>
                <w:spacing w:val="-4"/>
                <w:lang w:val="ru-RU"/>
              </w:rPr>
              <w:t xml:space="preserve"> </w:t>
            </w:r>
            <w:r w:rsidRPr="004126BB">
              <w:rPr>
                <w:rFonts w:ascii="Times New Roman" w:hAnsi="Times New Roman" w:cs="Times New Roman"/>
                <w:lang w:val="ru-RU"/>
              </w:rPr>
              <w:t>социума.</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Социально-значимые проекты, акции.</w:t>
            </w:r>
          </w:p>
        </w:tc>
      </w:tr>
      <w:tr w:rsidR="004126BB" w:rsidRPr="00002D32" w:rsidTr="004126BB">
        <w:tc>
          <w:tcPr>
            <w:tcW w:w="5382" w:type="dxa"/>
            <w:gridSpan w:val="2"/>
          </w:tcPr>
          <w:p w:rsidR="004126BB" w:rsidRPr="004126BB" w:rsidRDefault="004126BB" w:rsidP="004126BB">
            <w:pPr>
              <w:rPr>
                <w:rFonts w:ascii="Times New Roman" w:eastAsia="№Е" w:hAnsi="Times New Roman" w:cs="Times New Roman"/>
                <w:lang w:val="ru-RU"/>
              </w:rPr>
            </w:pPr>
            <w:r w:rsidRPr="004126BB">
              <w:rPr>
                <w:rStyle w:val="CharAttribute501"/>
                <w:rFonts w:eastAsia="№Е" w:hAnsi="Times New Roman" w:cs="Times New Roman"/>
                <w:sz w:val="24"/>
                <w:lang w:val="ru-RU"/>
              </w:rPr>
              <w:t>Проводимые для жителей станицы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Спортивные соревнования, выставки творческих работ.</w:t>
            </w:r>
          </w:p>
        </w:tc>
      </w:tr>
      <w:tr w:rsidR="004126BB" w:rsidRPr="004126BB" w:rsidTr="004126BB">
        <w:tc>
          <w:tcPr>
            <w:tcW w:w="5382" w:type="dxa"/>
            <w:gridSpan w:val="2"/>
          </w:tcPr>
          <w:p w:rsidR="004126BB" w:rsidRPr="004126BB" w:rsidRDefault="004126BB" w:rsidP="004126BB">
            <w:pPr>
              <w:rPr>
                <w:rFonts w:ascii="Times New Roman" w:hAnsi="Times New Roman" w:cs="Times New Roman"/>
                <w:b/>
                <w:i/>
                <w:lang w:val="ru-RU"/>
              </w:rPr>
            </w:pPr>
            <w:r w:rsidRPr="004126BB">
              <w:rPr>
                <w:rStyle w:val="CharAttribute501"/>
                <w:rFonts w:eastAsia="№Е" w:hAnsi="Times New Roman" w:cs="Times New Roman"/>
                <w:sz w:val="24"/>
                <w:lang w:val="ru-RU"/>
              </w:rPr>
              <w:t xml:space="preserve">Участие во всероссийских акциях, посвященных значимым отечественным </w:t>
            </w:r>
            <w:r w:rsidRPr="004126BB">
              <w:rPr>
                <w:rStyle w:val="CharAttribute501"/>
                <w:rFonts w:eastAsia="№Е" w:hAnsi="Times New Roman" w:cs="Times New Roman"/>
                <w:sz w:val="24"/>
                <w:lang w:val="ru-RU"/>
              </w:rPr>
              <w:br/>
              <w:t>и международным событиям.</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Всероссийские акции.</w:t>
            </w:r>
          </w:p>
        </w:tc>
      </w:tr>
      <w:tr w:rsidR="004126BB" w:rsidRPr="004126BB" w:rsidTr="004126BB">
        <w:tc>
          <w:tcPr>
            <w:tcW w:w="10196" w:type="dxa"/>
            <w:gridSpan w:val="3"/>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i/>
                <w:lang w:val="ru-RU"/>
              </w:rPr>
              <w:t>На уровне образовательной организации:</w:t>
            </w:r>
          </w:p>
        </w:tc>
      </w:tr>
      <w:tr w:rsidR="004126BB" w:rsidRPr="004126BB" w:rsidTr="004126BB">
        <w:tc>
          <w:tcPr>
            <w:tcW w:w="5382" w:type="dxa"/>
            <w:gridSpan w:val="2"/>
          </w:tcPr>
          <w:p w:rsidR="004126BB" w:rsidRPr="004126BB" w:rsidRDefault="004126BB" w:rsidP="004126BB">
            <w:pPr>
              <w:rPr>
                <w:rFonts w:ascii="Times New Roman" w:hAnsi="Times New Roman" w:cs="Times New Roman"/>
                <w:lang w:val="ru-RU"/>
              </w:rPr>
            </w:pPr>
            <w:r w:rsidRPr="004126BB">
              <w:rPr>
                <w:rStyle w:val="CharAttribute501"/>
                <w:rFonts w:eastAsia="№Е" w:hAnsi="Times New Roman" w:cs="Times New Roman"/>
                <w:sz w:val="24"/>
                <w:lang w:val="ru-RU"/>
              </w:rPr>
              <w:t xml:space="preserve">Ежегодно проводимые творческие (театрализованные, музыкальные, литературные и т.п.) дела, связанные </w:t>
            </w:r>
            <w:r w:rsidRPr="004126BB">
              <w:rPr>
                <w:rStyle w:val="CharAttribute501"/>
                <w:rFonts w:eastAsia="№Е" w:hAnsi="Times New Roman" w:cs="Times New Roman"/>
                <w:sz w:val="24"/>
                <w:lang w:val="ru-RU"/>
              </w:rPr>
              <w:br/>
              <w:t>со значимыми для обучающихся и педагогических работников знаменательными датами, в которых участвуют все классы школы.</w:t>
            </w:r>
          </w:p>
        </w:tc>
        <w:tc>
          <w:tcPr>
            <w:tcW w:w="4814" w:type="dxa"/>
          </w:tcPr>
          <w:p w:rsidR="004126BB" w:rsidRPr="004126BB" w:rsidRDefault="004126BB" w:rsidP="004126BB">
            <w:pPr>
              <w:rPr>
                <w:rFonts w:ascii="Times New Roman" w:hAnsi="Times New Roman" w:cs="Times New Roman"/>
                <w:lang w:val="ru-RU"/>
              </w:rPr>
            </w:pPr>
            <w:r w:rsidRPr="004126BB">
              <w:rPr>
                <w:rStyle w:val="CharAttribute501"/>
                <w:rFonts w:eastAsia="№Е" w:hAnsi="Times New Roman" w:cs="Times New Roman"/>
                <w:sz w:val="24"/>
                <w:lang w:val="ru-RU"/>
              </w:rPr>
              <w:t>Общешкольные праздники.</w:t>
            </w:r>
          </w:p>
        </w:tc>
      </w:tr>
      <w:tr w:rsidR="004126BB" w:rsidRPr="004126BB" w:rsidTr="004126BB">
        <w:tc>
          <w:tcPr>
            <w:tcW w:w="5382" w:type="dxa"/>
            <w:gridSpan w:val="2"/>
          </w:tcPr>
          <w:p w:rsidR="004126BB" w:rsidRPr="004126BB" w:rsidRDefault="004126BB" w:rsidP="004126BB">
            <w:pPr>
              <w:rPr>
                <w:rFonts w:ascii="Times New Roman" w:hAnsi="Times New Roman" w:cs="Times New Roman"/>
                <w:lang w:val="ru-RU"/>
              </w:rPr>
            </w:pPr>
            <w:r w:rsidRPr="004126BB">
              <w:rPr>
                <w:rStyle w:val="CharAttribute501"/>
                <w:rFonts w:eastAsia="№Е" w:hAnsi="Times New Roman" w:cs="Times New Roman"/>
                <w:sz w:val="24"/>
                <w:lang w:val="ru-RU"/>
              </w:rPr>
              <w:t>Торжественные р</w:t>
            </w:r>
            <w:r w:rsidRPr="004126BB">
              <w:rPr>
                <w:rFonts w:ascii="Times New Roman" w:hAnsi="Times New Roman" w:cs="Times New Roman"/>
                <w:lang w:val="ru-RU"/>
              </w:rPr>
              <w:t xml:space="preserve">итуалы, связанные с переходом обучающихся на </w:t>
            </w:r>
            <w:r w:rsidRPr="004126BB">
              <w:rPr>
                <w:rStyle w:val="CharAttribute501"/>
                <w:rFonts w:eastAsia="№Е" w:hAnsi="Times New Roman" w:cs="Times New Roman"/>
                <w:sz w:val="24"/>
                <w:lang w:val="ru-RU"/>
              </w:rPr>
              <w:t>следующую</w:t>
            </w:r>
            <w:r w:rsidRPr="004126BB">
              <w:rPr>
                <w:rFonts w:ascii="Times New Roman" w:hAnsi="Times New Roman" w:cs="Times New Roman"/>
                <w:lang w:val="ru-RU"/>
              </w:rPr>
              <w:t xml:space="preserve"> ступень образования, символизирующие приобретение ими новых социальных статусов в школе и р</w:t>
            </w:r>
            <w:r w:rsidRPr="004126BB">
              <w:rPr>
                <w:rStyle w:val="CharAttribute501"/>
                <w:rFonts w:eastAsia="№Е" w:hAnsi="Times New Roman" w:cs="Times New Roman"/>
                <w:sz w:val="24"/>
                <w:lang w:val="ru-RU"/>
              </w:rPr>
              <w:t>азвивающие школьную идентичность обучающихся.</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Торжественные линейки, выпуск</w:t>
            </w:r>
            <w:r w:rsidRPr="004126BB">
              <w:rPr>
                <w:rFonts w:ascii="Times New Roman" w:hAnsi="Times New Roman" w:cs="Times New Roman"/>
                <w:lang w:val="ru-RU"/>
              </w:rPr>
              <w:softHyphen/>
              <w:t>ные вечера.</w:t>
            </w:r>
          </w:p>
        </w:tc>
      </w:tr>
      <w:tr w:rsidR="004126BB" w:rsidRPr="004126BB" w:rsidTr="004126BB">
        <w:tc>
          <w:tcPr>
            <w:tcW w:w="5382" w:type="dxa"/>
            <w:gridSpan w:val="2"/>
          </w:tcPr>
          <w:p w:rsidR="004126BB" w:rsidRPr="004126BB" w:rsidRDefault="004126BB" w:rsidP="004126BB">
            <w:pPr>
              <w:rPr>
                <w:rFonts w:ascii="Times New Roman" w:hAnsi="Times New Roman" w:cs="Times New Roman"/>
                <w:lang w:val="ru-RU"/>
              </w:rPr>
            </w:pPr>
            <w:r w:rsidRPr="004126BB">
              <w:rPr>
                <w:rStyle w:val="CharAttribute501"/>
                <w:rFonts w:eastAsia="№Е" w:hAnsi="Times New Roman" w:cs="Times New Roman"/>
                <w:sz w:val="24"/>
                <w:lang w:val="ru-RU"/>
              </w:rPr>
              <w:t>Театрализованные выступления 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КВН, конкурсные программы.</w:t>
            </w:r>
          </w:p>
        </w:tc>
      </w:tr>
      <w:tr w:rsidR="004126BB" w:rsidRPr="00002D32" w:rsidTr="004126BB">
        <w:tc>
          <w:tcPr>
            <w:tcW w:w="5382" w:type="dxa"/>
            <w:gridSpan w:val="2"/>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 xml:space="preserve">Активное участие обучающихся в жизни школы, защита чести школы в конкурсах, соревнованиях, олимпиадах, значительный вклад в развитие школы. </w:t>
            </w:r>
          </w:p>
        </w:tc>
        <w:tc>
          <w:tcPr>
            <w:tcW w:w="4814" w:type="dxa"/>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Церемонии награждения (по итогам года).</w:t>
            </w:r>
          </w:p>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Внесение обучающихся 11 класса и их родителей в Книгу почёта обучающихся и родителей МБОУ НКСОШ.</w:t>
            </w:r>
          </w:p>
        </w:tc>
      </w:tr>
      <w:tr w:rsidR="004126BB" w:rsidRPr="004126BB" w:rsidTr="004126BB">
        <w:tc>
          <w:tcPr>
            <w:tcW w:w="10196" w:type="dxa"/>
            <w:gridSpan w:val="3"/>
          </w:tcPr>
          <w:p w:rsidR="004126BB" w:rsidRPr="004126BB" w:rsidRDefault="004126BB" w:rsidP="004126BB">
            <w:pPr>
              <w:rPr>
                <w:rFonts w:ascii="Times New Roman" w:eastAsia="№Е" w:hAnsi="Times New Roman" w:cs="Times New Roman"/>
                <w:u w:val="single"/>
                <w:lang w:val="ru-RU"/>
              </w:rPr>
            </w:pPr>
            <w:r w:rsidRPr="004126BB">
              <w:rPr>
                <w:rFonts w:ascii="Times New Roman" w:hAnsi="Times New Roman" w:cs="Times New Roman"/>
                <w:i/>
                <w:lang w:val="ru-RU"/>
              </w:rPr>
              <w:t>На уровне классов:</w:t>
            </w:r>
          </w:p>
        </w:tc>
      </w:tr>
      <w:tr w:rsidR="004126BB" w:rsidRPr="004126BB" w:rsidTr="004126BB">
        <w:tc>
          <w:tcPr>
            <w:tcW w:w="5325" w:type="dxa"/>
          </w:tcPr>
          <w:p w:rsidR="004126BB" w:rsidRPr="004126BB" w:rsidRDefault="004126BB" w:rsidP="004126BB">
            <w:pPr>
              <w:rPr>
                <w:rFonts w:ascii="Times New Roman" w:hAnsi="Times New Roman" w:cs="Times New Roman"/>
                <w:i/>
                <w:lang w:val="ru-RU"/>
              </w:rPr>
            </w:pPr>
            <w:r w:rsidRPr="004126BB">
              <w:rPr>
                <w:rFonts w:ascii="Times New Roman" w:hAnsi="Times New Roman" w:cs="Times New Roman"/>
                <w:lang w:val="ru-RU"/>
              </w:rPr>
              <w:t>Делегирование представителей классов в общешкольные советы</w:t>
            </w:r>
            <w:r w:rsidRPr="004126BB">
              <w:rPr>
                <w:rStyle w:val="CharAttribute501"/>
                <w:rFonts w:eastAsia="№Е" w:hAnsi="Times New Roman" w:cs="Times New Roman"/>
                <w:sz w:val="24"/>
                <w:lang w:val="ru-RU"/>
              </w:rPr>
              <w:t xml:space="preserve"> дел, ответственных за подготовку общешкольных ключевых дел.</w:t>
            </w:r>
          </w:p>
        </w:tc>
        <w:tc>
          <w:tcPr>
            <w:tcW w:w="4871" w:type="dxa"/>
            <w:gridSpan w:val="2"/>
          </w:tcPr>
          <w:p w:rsidR="004126BB" w:rsidRPr="004126BB" w:rsidRDefault="004126BB" w:rsidP="004126BB">
            <w:pPr>
              <w:rPr>
                <w:rFonts w:ascii="Times New Roman" w:hAnsi="Times New Roman" w:cs="Times New Roman"/>
                <w:lang w:val="ru-RU"/>
              </w:rPr>
            </w:pPr>
            <w:r w:rsidRPr="004126BB">
              <w:rPr>
                <w:rFonts w:ascii="Times New Roman" w:hAnsi="Times New Roman" w:cs="Times New Roman"/>
                <w:lang w:val="ru-RU"/>
              </w:rPr>
              <w:t>Выборные собрания учащихся.</w:t>
            </w:r>
          </w:p>
        </w:tc>
      </w:tr>
      <w:tr w:rsidR="004126BB" w:rsidRPr="004126BB" w:rsidTr="004126BB">
        <w:tc>
          <w:tcPr>
            <w:tcW w:w="5325" w:type="dxa"/>
          </w:tcPr>
          <w:p w:rsidR="004126BB" w:rsidRPr="004126BB" w:rsidRDefault="004126BB" w:rsidP="004126BB">
            <w:pPr>
              <w:rPr>
                <w:rFonts w:ascii="Times New Roman" w:hAnsi="Times New Roman" w:cs="Times New Roman"/>
                <w:i/>
                <w:lang w:val="ru-RU"/>
              </w:rPr>
            </w:pPr>
            <w:r w:rsidRPr="004126BB">
              <w:rPr>
                <w:rStyle w:val="CharAttribute501"/>
                <w:rFonts w:eastAsia="№Е" w:hAnsi="Times New Roman" w:cs="Times New Roman"/>
                <w:sz w:val="24"/>
                <w:lang w:val="ru-RU"/>
              </w:rPr>
              <w:t>Реализации общешкольных ключевых дел.</w:t>
            </w:r>
          </w:p>
        </w:tc>
        <w:tc>
          <w:tcPr>
            <w:tcW w:w="4871" w:type="dxa"/>
            <w:gridSpan w:val="2"/>
          </w:tcPr>
          <w:p w:rsidR="004126BB" w:rsidRPr="004126BB" w:rsidRDefault="004126BB" w:rsidP="004126BB">
            <w:pPr>
              <w:ind w:firstLine="709"/>
              <w:rPr>
                <w:rFonts w:ascii="Times New Roman" w:hAnsi="Times New Roman" w:cs="Times New Roman"/>
                <w:i/>
                <w:lang w:val="ru-RU"/>
              </w:rPr>
            </w:pPr>
            <w:r w:rsidRPr="004126BB">
              <w:rPr>
                <w:rStyle w:val="CharAttribute501"/>
                <w:rFonts w:eastAsia="№Е" w:hAnsi="Times New Roman" w:cs="Times New Roman"/>
                <w:sz w:val="24"/>
                <w:lang w:val="ru-RU"/>
              </w:rPr>
              <w:t>Участие школьных классов.</w:t>
            </w:r>
          </w:p>
        </w:tc>
      </w:tr>
      <w:tr w:rsidR="004126BB" w:rsidRPr="00002D32" w:rsidTr="004126BB">
        <w:tc>
          <w:tcPr>
            <w:tcW w:w="5325" w:type="dxa"/>
          </w:tcPr>
          <w:p w:rsidR="004126BB" w:rsidRPr="004126BB" w:rsidRDefault="004126BB" w:rsidP="004126BB">
            <w:pPr>
              <w:pStyle w:val="TableParagraph"/>
              <w:ind w:left="107" w:right="98"/>
            </w:pPr>
            <w:r w:rsidRPr="004126BB">
              <w:t>Итоговый</w:t>
            </w:r>
            <w:r w:rsidRPr="004126BB">
              <w:rPr>
                <w:spacing w:val="1"/>
              </w:rPr>
              <w:t xml:space="preserve"> </w:t>
            </w:r>
            <w:r w:rsidRPr="004126BB">
              <w:t>анализ</w:t>
            </w:r>
            <w:r w:rsidRPr="004126BB">
              <w:rPr>
                <w:spacing w:val="1"/>
              </w:rPr>
              <w:t xml:space="preserve"> </w:t>
            </w:r>
            <w:r w:rsidRPr="004126BB">
              <w:t>общешкольных</w:t>
            </w:r>
            <w:r w:rsidRPr="004126BB">
              <w:rPr>
                <w:spacing w:val="1"/>
              </w:rPr>
              <w:t xml:space="preserve"> </w:t>
            </w:r>
            <w:r w:rsidRPr="004126BB">
              <w:t>ключевых</w:t>
            </w:r>
            <w:r w:rsidRPr="004126BB">
              <w:rPr>
                <w:spacing w:val="1"/>
              </w:rPr>
              <w:t xml:space="preserve"> </w:t>
            </w:r>
            <w:r w:rsidRPr="004126BB">
              <w:t>дел,</w:t>
            </w:r>
            <w:r w:rsidRPr="004126BB">
              <w:rPr>
                <w:spacing w:val="1"/>
              </w:rPr>
              <w:t xml:space="preserve"> </w:t>
            </w:r>
            <w:r w:rsidRPr="004126BB">
              <w:t>участие</w:t>
            </w:r>
            <w:r w:rsidRPr="004126BB">
              <w:rPr>
                <w:spacing w:val="1"/>
              </w:rPr>
              <w:t xml:space="preserve"> </w:t>
            </w:r>
            <w:r w:rsidRPr="004126BB">
              <w:t>представите</w:t>
            </w:r>
            <w:r w:rsidRPr="004126BB">
              <w:softHyphen/>
              <w:t>лей</w:t>
            </w:r>
            <w:r w:rsidRPr="004126BB">
              <w:rPr>
                <w:spacing w:val="1"/>
              </w:rPr>
              <w:t xml:space="preserve"> </w:t>
            </w:r>
            <w:r w:rsidRPr="004126BB">
              <w:t>классов</w:t>
            </w:r>
            <w:r w:rsidRPr="004126BB">
              <w:rPr>
                <w:spacing w:val="1"/>
              </w:rPr>
              <w:t xml:space="preserve"> </w:t>
            </w:r>
            <w:r w:rsidRPr="004126BB">
              <w:t>в</w:t>
            </w:r>
            <w:r w:rsidRPr="004126BB">
              <w:rPr>
                <w:spacing w:val="1"/>
              </w:rPr>
              <w:t xml:space="preserve"> </w:t>
            </w:r>
            <w:r w:rsidRPr="004126BB">
              <w:t>итоговом</w:t>
            </w:r>
            <w:r w:rsidRPr="004126BB">
              <w:rPr>
                <w:spacing w:val="25"/>
              </w:rPr>
              <w:t xml:space="preserve"> </w:t>
            </w:r>
            <w:r w:rsidRPr="004126BB">
              <w:t>анализе</w:t>
            </w:r>
            <w:r w:rsidRPr="004126BB">
              <w:rPr>
                <w:spacing w:val="26"/>
              </w:rPr>
              <w:t xml:space="preserve"> </w:t>
            </w:r>
            <w:r w:rsidRPr="004126BB">
              <w:t>проведенных</w:t>
            </w:r>
            <w:r w:rsidRPr="004126BB">
              <w:rPr>
                <w:spacing w:val="26"/>
              </w:rPr>
              <w:t xml:space="preserve"> </w:t>
            </w:r>
            <w:r w:rsidRPr="004126BB">
              <w:t>дел</w:t>
            </w:r>
            <w:r w:rsidRPr="004126BB">
              <w:rPr>
                <w:spacing w:val="25"/>
              </w:rPr>
              <w:t xml:space="preserve"> </w:t>
            </w:r>
            <w:r w:rsidRPr="004126BB">
              <w:t>на</w:t>
            </w:r>
            <w:r w:rsidRPr="004126BB">
              <w:rPr>
                <w:spacing w:val="25"/>
              </w:rPr>
              <w:t xml:space="preserve"> </w:t>
            </w:r>
            <w:r w:rsidRPr="004126BB">
              <w:t>уровне</w:t>
            </w:r>
          </w:p>
          <w:p w:rsidR="004126BB" w:rsidRPr="004126BB" w:rsidRDefault="004126BB" w:rsidP="004126BB">
            <w:pPr>
              <w:pStyle w:val="TableParagraph"/>
              <w:ind w:left="107"/>
            </w:pPr>
            <w:r w:rsidRPr="004126BB">
              <w:t>общешкольных</w:t>
            </w:r>
            <w:r w:rsidRPr="004126BB">
              <w:rPr>
                <w:spacing w:val="-4"/>
              </w:rPr>
              <w:t xml:space="preserve"> </w:t>
            </w:r>
            <w:r w:rsidRPr="004126BB">
              <w:t>советов</w:t>
            </w:r>
            <w:r w:rsidRPr="004126BB">
              <w:rPr>
                <w:spacing w:val="-2"/>
              </w:rPr>
              <w:t xml:space="preserve"> </w:t>
            </w:r>
            <w:r w:rsidRPr="004126BB">
              <w:t>дела.</w:t>
            </w:r>
          </w:p>
        </w:tc>
        <w:tc>
          <w:tcPr>
            <w:tcW w:w="4871" w:type="dxa"/>
            <w:gridSpan w:val="2"/>
          </w:tcPr>
          <w:p w:rsidR="004126BB" w:rsidRPr="004126BB" w:rsidRDefault="004126BB" w:rsidP="004126BB">
            <w:pPr>
              <w:pStyle w:val="TableParagraph"/>
              <w:ind w:left="104" w:right="90"/>
            </w:pPr>
            <w:r w:rsidRPr="004126BB">
              <w:t>Отчетный</w:t>
            </w:r>
            <w:r w:rsidRPr="004126BB">
              <w:rPr>
                <w:spacing w:val="39"/>
              </w:rPr>
              <w:t xml:space="preserve"> </w:t>
            </w:r>
            <w:r w:rsidRPr="004126BB">
              <w:t>час</w:t>
            </w:r>
            <w:r w:rsidRPr="004126BB">
              <w:rPr>
                <w:spacing w:val="39"/>
              </w:rPr>
              <w:t xml:space="preserve"> </w:t>
            </w:r>
            <w:r w:rsidRPr="004126BB">
              <w:t>для</w:t>
            </w:r>
            <w:r w:rsidRPr="004126BB">
              <w:rPr>
                <w:spacing w:val="38"/>
              </w:rPr>
              <w:t xml:space="preserve"> </w:t>
            </w:r>
            <w:r w:rsidRPr="004126BB">
              <w:t>обучающихся,</w:t>
            </w:r>
            <w:r w:rsidRPr="004126BB">
              <w:rPr>
                <w:spacing w:val="36"/>
              </w:rPr>
              <w:t xml:space="preserve"> </w:t>
            </w:r>
            <w:r w:rsidRPr="004126BB">
              <w:t>педагогов</w:t>
            </w:r>
            <w:r w:rsidRPr="004126BB">
              <w:rPr>
                <w:spacing w:val="39"/>
              </w:rPr>
              <w:t xml:space="preserve"> </w:t>
            </w:r>
            <w:r w:rsidRPr="004126BB">
              <w:t>и</w:t>
            </w:r>
            <w:r w:rsidRPr="004126BB">
              <w:rPr>
                <w:spacing w:val="-52"/>
              </w:rPr>
              <w:t xml:space="preserve">  </w:t>
            </w:r>
            <w:r w:rsidRPr="004126BB">
              <w:t>родителей</w:t>
            </w:r>
          </w:p>
        </w:tc>
      </w:tr>
      <w:tr w:rsidR="004126BB" w:rsidRPr="004126BB" w:rsidTr="004126BB">
        <w:tc>
          <w:tcPr>
            <w:tcW w:w="10196" w:type="dxa"/>
            <w:gridSpan w:val="3"/>
          </w:tcPr>
          <w:p w:rsidR="004126BB" w:rsidRPr="004126BB" w:rsidRDefault="004126BB" w:rsidP="004126BB">
            <w:pPr>
              <w:rPr>
                <w:rFonts w:ascii="Times New Roman" w:eastAsia="№Е" w:hAnsi="Times New Roman" w:cs="Times New Roman"/>
                <w:u w:val="single"/>
                <w:lang w:val="ru-RU"/>
              </w:rPr>
            </w:pPr>
            <w:r w:rsidRPr="004126BB">
              <w:rPr>
                <w:rFonts w:ascii="Times New Roman" w:hAnsi="Times New Roman" w:cs="Times New Roman"/>
                <w:i/>
                <w:lang w:val="ru-RU"/>
              </w:rPr>
              <w:t>На уровне обучающихся:</w:t>
            </w:r>
            <w:r w:rsidRPr="004126BB">
              <w:rPr>
                <w:rStyle w:val="CharAttribute501"/>
                <w:rFonts w:eastAsia="№Е" w:hAnsi="Times New Roman" w:cs="Times New Roman"/>
                <w:sz w:val="24"/>
                <w:lang w:val="ru-RU"/>
              </w:rPr>
              <w:t xml:space="preserve"> </w:t>
            </w:r>
          </w:p>
        </w:tc>
      </w:tr>
      <w:tr w:rsidR="004126BB" w:rsidRPr="00002D32" w:rsidTr="004126BB">
        <w:tc>
          <w:tcPr>
            <w:tcW w:w="5325" w:type="dxa"/>
          </w:tcPr>
          <w:p w:rsidR="004126BB" w:rsidRPr="004126BB" w:rsidRDefault="004126BB" w:rsidP="004126BB">
            <w:pPr>
              <w:pStyle w:val="TableParagraph"/>
              <w:ind w:left="107" w:right="97"/>
            </w:pPr>
            <w:r w:rsidRPr="004126BB">
              <w:t>Вовлечение</w:t>
            </w:r>
            <w:r w:rsidRPr="004126BB">
              <w:rPr>
                <w:spacing w:val="1"/>
              </w:rPr>
              <w:t xml:space="preserve"> </w:t>
            </w:r>
            <w:r w:rsidRPr="004126BB">
              <w:t>каждого</w:t>
            </w:r>
            <w:r w:rsidRPr="004126BB">
              <w:rPr>
                <w:spacing w:val="1"/>
              </w:rPr>
              <w:t xml:space="preserve"> </w:t>
            </w:r>
            <w:r w:rsidRPr="004126BB">
              <w:t>обучающегося</w:t>
            </w:r>
            <w:r w:rsidRPr="004126BB">
              <w:rPr>
                <w:spacing w:val="1"/>
              </w:rPr>
              <w:t xml:space="preserve"> </w:t>
            </w:r>
            <w:r w:rsidRPr="004126BB">
              <w:t>в</w:t>
            </w:r>
            <w:r w:rsidRPr="004126BB">
              <w:rPr>
                <w:spacing w:val="1"/>
              </w:rPr>
              <w:t xml:space="preserve"> </w:t>
            </w:r>
            <w:r w:rsidRPr="004126BB">
              <w:t>ключевые</w:t>
            </w:r>
            <w:r w:rsidRPr="004126BB">
              <w:rPr>
                <w:spacing w:val="1"/>
              </w:rPr>
              <w:t xml:space="preserve"> </w:t>
            </w:r>
            <w:r w:rsidRPr="004126BB">
              <w:t>дела</w:t>
            </w:r>
            <w:r w:rsidRPr="004126BB">
              <w:rPr>
                <w:spacing w:val="1"/>
              </w:rPr>
              <w:t xml:space="preserve"> </w:t>
            </w:r>
            <w:r w:rsidRPr="004126BB">
              <w:t>школы</w:t>
            </w:r>
            <w:r w:rsidRPr="004126BB">
              <w:rPr>
                <w:spacing w:val="1"/>
              </w:rPr>
              <w:t xml:space="preserve"> </w:t>
            </w:r>
            <w:r w:rsidRPr="004126BB">
              <w:t>(по</w:t>
            </w:r>
            <w:r w:rsidRPr="004126BB">
              <w:rPr>
                <w:spacing w:val="1"/>
              </w:rPr>
              <w:t xml:space="preserve"> </w:t>
            </w:r>
            <w:r w:rsidRPr="004126BB">
              <w:t>возможности)</w:t>
            </w:r>
            <w:r w:rsidRPr="004126BB">
              <w:rPr>
                <w:spacing w:val="1"/>
              </w:rPr>
              <w:t xml:space="preserve"> </w:t>
            </w:r>
            <w:r w:rsidRPr="004126BB">
              <w:t>в</w:t>
            </w:r>
            <w:r w:rsidRPr="004126BB">
              <w:rPr>
                <w:spacing w:val="1"/>
              </w:rPr>
              <w:t xml:space="preserve"> </w:t>
            </w:r>
            <w:r w:rsidRPr="004126BB">
              <w:t>качестве</w:t>
            </w:r>
            <w:r w:rsidRPr="004126BB">
              <w:rPr>
                <w:spacing w:val="1"/>
              </w:rPr>
              <w:t xml:space="preserve"> </w:t>
            </w:r>
            <w:r w:rsidRPr="004126BB">
              <w:t>ответственного</w:t>
            </w:r>
            <w:r w:rsidRPr="004126BB">
              <w:rPr>
                <w:spacing w:val="1"/>
              </w:rPr>
              <w:t xml:space="preserve"> </w:t>
            </w:r>
            <w:r w:rsidRPr="004126BB">
              <w:t>участника</w:t>
            </w:r>
            <w:r w:rsidRPr="004126BB">
              <w:rPr>
                <w:spacing w:val="1"/>
              </w:rPr>
              <w:t xml:space="preserve"> </w:t>
            </w:r>
            <w:r w:rsidRPr="004126BB">
              <w:t>в</w:t>
            </w:r>
            <w:r w:rsidRPr="004126BB">
              <w:rPr>
                <w:spacing w:val="1"/>
              </w:rPr>
              <w:t xml:space="preserve"> </w:t>
            </w:r>
            <w:r w:rsidRPr="004126BB">
              <w:t>роли:</w:t>
            </w:r>
            <w:r w:rsidRPr="004126BB">
              <w:rPr>
                <w:spacing w:val="1"/>
              </w:rPr>
              <w:t xml:space="preserve"> </w:t>
            </w:r>
            <w:r w:rsidRPr="004126BB">
              <w:t>постановщиков,</w:t>
            </w:r>
            <w:r w:rsidRPr="004126BB">
              <w:rPr>
                <w:spacing w:val="1"/>
              </w:rPr>
              <w:t xml:space="preserve"> </w:t>
            </w:r>
            <w:r w:rsidRPr="004126BB">
              <w:t>исполнителей,</w:t>
            </w:r>
            <w:r w:rsidRPr="004126BB">
              <w:rPr>
                <w:spacing w:val="1"/>
              </w:rPr>
              <w:t xml:space="preserve"> </w:t>
            </w:r>
            <w:r w:rsidRPr="004126BB">
              <w:t>ведущих,</w:t>
            </w:r>
            <w:r w:rsidRPr="004126BB">
              <w:rPr>
                <w:spacing w:val="-52"/>
              </w:rPr>
              <w:t xml:space="preserve">  </w:t>
            </w:r>
            <w:r w:rsidRPr="004126BB">
              <w:t>декораторов, корреспондентов, ответственных</w:t>
            </w:r>
            <w:r w:rsidRPr="004126BB">
              <w:rPr>
                <w:spacing w:val="1"/>
              </w:rPr>
              <w:t xml:space="preserve"> </w:t>
            </w:r>
            <w:r w:rsidRPr="004126BB">
              <w:t>за</w:t>
            </w:r>
            <w:r w:rsidRPr="004126BB">
              <w:rPr>
                <w:spacing w:val="12"/>
              </w:rPr>
              <w:t xml:space="preserve"> </w:t>
            </w:r>
            <w:r w:rsidRPr="004126BB">
              <w:t>костюмы</w:t>
            </w:r>
            <w:r w:rsidRPr="004126BB">
              <w:rPr>
                <w:spacing w:val="10"/>
              </w:rPr>
              <w:t xml:space="preserve"> </w:t>
            </w:r>
            <w:r w:rsidRPr="004126BB">
              <w:t>и</w:t>
            </w:r>
            <w:r w:rsidRPr="004126BB">
              <w:rPr>
                <w:spacing w:val="12"/>
              </w:rPr>
              <w:t xml:space="preserve"> </w:t>
            </w:r>
            <w:r w:rsidRPr="004126BB">
              <w:t>оборудование,</w:t>
            </w:r>
            <w:r w:rsidRPr="004126BB">
              <w:rPr>
                <w:spacing w:val="13"/>
              </w:rPr>
              <w:t xml:space="preserve"> </w:t>
            </w:r>
            <w:r w:rsidRPr="004126BB">
              <w:t>ответственных</w:t>
            </w:r>
            <w:r w:rsidRPr="004126BB">
              <w:rPr>
                <w:spacing w:val="11"/>
              </w:rPr>
              <w:t xml:space="preserve"> </w:t>
            </w:r>
            <w:r w:rsidRPr="004126BB">
              <w:t>за приглашение</w:t>
            </w:r>
            <w:r w:rsidRPr="004126BB">
              <w:rPr>
                <w:spacing w:val="-1"/>
              </w:rPr>
              <w:t xml:space="preserve"> </w:t>
            </w:r>
            <w:r w:rsidRPr="004126BB">
              <w:t>и</w:t>
            </w:r>
            <w:r w:rsidRPr="004126BB">
              <w:rPr>
                <w:spacing w:val="-1"/>
              </w:rPr>
              <w:t xml:space="preserve"> </w:t>
            </w:r>
            <w:r w:rsidRPr="004126BB">
              <w:t>встречу</w:t>
            </w:r>
            <w:r w:rsidRPr="004126BB">
              <w:rPr>
                <w:spacing w:val="-3"/>
              </w:rPr>
              <w:t xml:space="preserve"> </w:t>
            </w:r>
            <w:r w:rsidRPr="004126BB">
              <w:t>гостей</w:t>
            </w:r>
            <w:r w:rsidRPr="004126BB">
              <w:rPr>
                <w:spacing w:val="-1"/>
              </w:rPr>
              <w:t xml:space="preserve"> </w:t>
            </w:r>
            <w:r w:rsidRPr="004126BB">
              <w:t>и</w:t>
            </w:r>
            <w:r w:rsidRPr="004126BB">
              <w:rPr>
                <w:spacing w:val="-2"/>
              </w:rPr>
              <w:t xml:space="preserve"> </w:t>
            </w:r>
            <w:r w:rsidRPr="004126BB">
              <w:t>т.п.)</w:t>
            </w:r>
          </w:p>
        </w:tc>
        <w:tc>
          <w:tcPr>
            <w:tcW w:w="4871" w:type="dxa"/>
            <w:gridSpan w:val="2"/>
          </w:tcPr>
          <w:p w:rsidR="004126BB" w:rsidRPr="004126BB" w:rsidRDefault="004126BB" w:rsidP="004126BB">
            <w:pPr>
              <w:pStyle w:val="TableParagraph"/>
              <w:ind w:left="104"/>
            </w:pPr>
            <w:r w:rsidRPr="004126BB">
              <w:t>Распределение</w:t>
            </w:r>
            <w:r w:rsidRPr="004126BB">
              <w:rPr>
                <w:spacing w:val="1"/>
              </w:rPr>
              <w:t xml:space="preserve"> </w:t>
            </w:r>
            <w:r w:rsidRPr="004126BB">
              <w:t>и</w:t>
            </w:r>
            <w:r w:rsidRPr="004126BB">
              <w:rPr>
                <w:spacing w:val="2"/>
              </w:rPr>
              <w:t xml:space="preserve"> </w:t>
            </w:r>
            <w:r w:rsidRPr="004126BB">
              <w:t>поручение</w:t>
            </w:r>
            <w:r w:rsidRPr="004126BB">
              <w:rPr>
                <w:spacing w:val="3"/>
              </w:rPr>
              <w:t xml:space="preserve"> </w:t>
            </w:r>
            <w:r w:rsidRPr="004126BB">
              <w:t>ролей</w:t>
            </w:r>
            <w:r w:rsidRPr="004126BB">
              <w:rPr>
                <w:spacing w:val="3"/>
              </w:rPr>
              <w:t xml:space="preserve"> </w:t>
            </w:r>
            <w:r w:rsidRPr="004126BB">
              <w:t>учащимся</w:t>
            </w:r>
            <w:r w:rsidRPr="004126BB">
              <w:rPr>
                <w:spacing w:val="-52"/>
              </w:rPr>
              <w:t xml:space="preserve"> </w:t>
            </w:r>
            <w:r w:rsidRPr="004126BB">
              <w:t>класса</w:t>
            </w:r>
          </w:p>
        </w:tc>
      </w:tr>
      <w:tr w:rsidR="004126BB" w:rsidRPr="00002D32" w:rsidTr="004126BB">
        <w:tc>
          <w:tcPr>
            <w:tcW w:w="5325" w:type="dxa"/>
          </w:tcPr>
          <w:p w:rsidR="004126BB" w:rsidRPr="004126BB" w:rsidRDefault="004126BB" w:rsidP="004126BB">
            <w:pPr>
              <w:pStyle w:val="TableParagraph"/>
              <w:ind w:left="107"/>
            </w:pPr>
            <w:r w:rsidRPr="004126BB">
              <w:t>Освоение</w:t>
            </w:r>
            <w:r w:rsidRPr="004126BB">
              <w:rPr>
                <w:spacing w:val="48"/>
              </w:rPr>
              <w:t xml:space="preserve"> </w:t>
            </w:r>
            <w:r w:rsidRPr="004126BB">
              <w:t>навыков</w:t>
            </w:r>
            <w:r w:rsidRPr="004126BB">
              <w:rPr>
                <w:spacing w:val="47"/>
              </w:rPr>
              <w:t xml:space="preserve"> </w:t>
            </w:r>
            <w:r w:rsidRPr="004126BB">
              <w:t>подготовки,</w:t>
            </w:r>
            <w:r w:rsidRPr="004126BB">
              <w:rPr>
                <w:spacing w:val="47"/>
              </w:rPr>
              <w:t xml:space="preserve"> </w:t>
            </w:r>
            <w:r w:rsidRPr="004126BB">
              <w:t>проведения</w:t>
            </w:r>
            <w:r w:rsidRPr="004126BB">
              <w:rPr>
                <w:spacing w:val="47"/>
              </w:rPr>
              <w:t xml:space="preserve"> </w:t>
            </w:r>
            <w:r w:rsidRPr="004126BB">
              <w:t>и анализа</w:t>
            </w:r>
            <w:r w:rsidRPr="004126BB">
              <w:rPr>
                <w:spacing w:val="-2"/>
              </w:rPr>
              <w:t xml:space="preserve"> </w:t>
            </w:r>
            <w:r w:rsidRPr="004126BB">
              <w:t>ключевых</w:t>
            </w:r>
            <w:r w:rsidRPr="004126BB">
              <w:rPr>
                <w:spacing w:val="-2"/>
              </w:rPr>
              <w:t xml:space="preserve"> </w:t>
            </w:r>
            <w:r w:rsidRPr="004126BB">
              <w:t>дел.</w:t>
            </w:r>
          </w:p>
        </w:tc>
        <w:tc>
          <w:tcPr>
            <w:tcW w:w="4871" w:type="dxa"/>
            <w:gridSpan w:val="2"/>
          </w:tcPr>
          <w:p w:rsidR="004126BB" w:rsidRPr="004126BB" w:rsidRDefault="004126BB" w:rsidP="004126BB">
            <w:pPr>
              <w:pStyle w:val="TableParagraph"/>
              <w:ind w:left="104"/>
            </w:pPr>
            <w:r w:rsidRPr="004126BB">
              <w:t>Индивидуальная</w:t>
            </w:r>
            <w:r w:rsidRPr="004126BB">
              <w:rPr>
                <w:spacing w:val="35"/>
              </w:rPr>
              <w:t xml:space="preserve"> </w:t>
            </w:r>
            <w:r w:rsidRPr="004126BB">
              <w:t>помощь</w:t>
            </w:r>
            <w:r w:rsidRPr="004126BB">
              <w:rPr>
                <w:spacing w:val="35"/>
              </w:rPr>
              <w:t xml:space="preserve"> </w:t>
            </w:r>
            <w:r w:rsidRPr="004126BB">
              <w:t>обучающемуся</w:t>
            </w:r>
            <w:r w:rsidRPr="004126BB">
              <w:rPr>
                <w:spacing w:val="37"/>
              </w:rPr>
              <w:t xml:space="preserve"> </w:t>
            </w:r>
            <w:r w:rsidRPr="004126BB">
              <w:t>(при необходимости)</w:t>
            </w:r>
          </w:p>
        </w:tc>
      </w:tr>
      <w:tr w:rsidR="004126BB" w:rsidRPr="00002D32" w:rsidTr="004126BB">
        <w:tc>
          <w:tcPr>
            <w:tcW w:w="5325" w:type="dxa"/>
          </w:tcPr>
          <w:p w:rsidR="004126BB" w:rsidRPr="004126BB" w:rsidRDefault="004126BB" w:rsidP="004126BB">
            <w:pPr>
              <w:pStyle w:val="TableParagraph"/>
              <w:ind w:left="107" w:right="97"/>
            </w:pPr>
            <w:r w:rsidRPr="004126BB">
              <w:t>Наблюдение за поведением обучающегося, за</w:t>
            </w:r>
            <w:r w:rsidRPr="004126BB">
              <w:rPr>
                <w:spacing w:val="1"/>
              </w:rPr>
              <w:t xml:space="preserve"> </w:t>
            </w:r>
            <w:r w:rsidRPr="004126BB">
              <w:t>его</w:t>
            </w:r>
            <w:r w:rsidRPr="004126BB">
              <w:rPr>
                <w:spacing w:val="-11"/>
              </w:rPr>
              <w:t xml:space="preserve"> </w:t>
            </w:r>
            <w:r w:rsidRPr="004126BB">
              <w:t>отношениями</w:t>
            </w:r>
            <w:r w:rsidRPr="004126BB">
              <w:rPr>
                <w:spacing w:val="-12"/>
              </w:rPr>
              <w:t xml:space="preserve"> </w:t>
            </w:r>
            <w:r w:rsidRPr="004126BB">
              <w:t>со</w:t>
            </w:r>
            <w:r w:rsidRPr="004126BB">
              <w:rPr>
                <w:spacing w:val="-10"/>
              </w:rPr>
              <w:t xml:space="preserve"> </w:t>
            </w:r>
            <w:r w:rsidRPr="004126BB">
              <w:t>сверстниками,</w:t>
            </w:r>
            <w:r w:rsidRPr="004126BB">
              <w:rPr>
                <w:spacing w:val="-12"/>
              </w:rPr>
              <w:t xml:space="preserve"> </w:t>
            </w:r>
            <w:r w:rsidRPr="004126BB">
              <w:t>старшими</w:t>
            </w:r>
            <w:r w:rsidRPr="004126BB">
              <w:rPr>
                <w:spacing w:val="-12"/>
              </w:rPr>
              <w:t xml:space="preserve"> </w:t>
            </w:r>
            <w:r w:rsidRPr="004126BB">
              <w:t>и</w:t>
            </w:r>
            <w:r w:rsidRPr="004126BB">
              <w:rPr>
                <w:spacing w:val="-52"/>
              </w:rPr>
              <w:t xml:space="preserve"> </w:t>
            </w:r>
            <w:r w:rsidRPr="004126BB">
              <w:t>младшими</w:t>
            </w:r>
            <w:r w:rsidRPr="004126BB">
              <w:rPr>
                <w:spacing w:val="13"/>
              </w:rPr>
              <w:t xml:space="preserve"> </w:t>
            </w:r>
            <w:r w:rsidRPr="004126BB">
              <w:t>обучающимися,</w:t>
            </w:r>
            <w:r w:rsidRPr="004126BB">
              <w:rPr>
                <w:spacing w:val="15"/>
              </w:rPr>
              <w:t xml:space="preserve"> </w:t>
            </w:r>
            <w:r w:rsidRPr="004126BB">
              <w:t>с</w:t>
            </w:r>
            <w:r w:rsidRPr="004126BB">
              <w:rPr>
                <w:spacing w:val="15"/>
              </w:rPr>
              <w:t xml:space="preserve"> </w:t>
            </w:r>
            <w:r w:rsidRPr="004126BB">
              <w:t>педагогическими</w:t>
            </w:r>
          </w:p>
          <w:p w:rsidR="004126BB" w:rsidRPr="004126BB" w:rsidRDefault="004126BB" w:rsidP="004126BB">
            <w:pPr>
              <w:pStyle w:val="TableParagraph"/>
              <w:ind w:left="107"/>
            </w:pPr>
            <w:r w:rsidRPr="004126BB">
              <w:t>работниками</w:t>
            </w:r>
            <w:r w:rsidRPr="004126BB">
              <w:rPr>
                <w:spacing w:val="-3"/>
              </w:rPr>
              <w:t xml:space="preserve"> </w:t>
            </w:r>
            <w:r w:rsidRPr="004126BB">
              <w:t>и</w:t>
            </w:r>
            <w:r w:rsidRPr="004126BB">
              <w:rPr>
                <w:spacing w:val="-2"/>
              </w:rPr>
              <w:t xml:space="preserve"> </w:t>
            </w:r>
            <w:r w:rsidRPr="004126BB">
              <w:t>другими</w:t>
            </w:r>
            <w:r w:rsidRPr="004126BB">
              <w:rPr>
                <w:spacing w:val="-2"/>
              </w:rPr>
              <w:t xml:space="preserve"> </w:t>
            </w:r>
            <w:r w:rsidRPr="004126BB">
              <w:t>взрослыми.</w:t>
            </w:r>
          </w:p>
        </w:tc>
        <w:tc>
          <w:tcPr>
            <w:tcW w:w="4871" w:type="dxa"/>
            <w:gridSpan w:val="2"/>
          </w:tcPr>
          <w:p w:rsidR="004126BB" w:rsidRPr="004126BB" w:rsidRDefault="004126BB" w:rsidP="004126BB">
            <w:pPr>
              <w:pStyle w:val="TableParagraph"/>
              <w:tabs>
                <w:tab w:val="left" w:pos="2116"/>
                <w:tab w:val="left" w:pos="3424"/>
              </w:tabs>
              <w:ind w:left="104" w:right="95"/>
            </w:pPr>
            <w:r w:rsidRPr="004126BB">
              <w:t>Организованные ситуации подготовки,</w:t>
            </w:r>
            <w:r w:rsidRPr="004126BB">
              <w:rPr>
                <w:spacing w:val="-52"/>
              </w:rPr>
              <w:t xml:space="preserve"> </w:t>
            </w:r>
            <w:r w:rsidRPr="004126BB">
              <w:t>проведения</w:t>
            </w:r>
            <w:r w:rsidRPr="004126BB">
              <w:rPr>
                <w:spacing w:val="-2"/>
              </w:rPr>
              <w:t xml:space="preserve"> </w:t>
            </w:r>
            <w:r w:rsidRPr="004126BB">
              <w:t>и анализа ключевых</w:t>
            </w:r>
            <w:r w:rsidRPr="004126BB">
              <w:rPr>
                <w:spacing w:val="-1"/>
              </w:rPr>
              <w:t xml:space="preserve"> </w:t>
            </w:r>
            <w:r w:rsidRPr="004126BB">
              <w:t>дел</w:t>
            </w:r>
          </w:p>
        </w:tc>
      </w:tr>
      <w:tr w:rsidR="004126BB" w:rsidRPr="00002D32" w:rsidTr="004126BB">
        <w:tc>
          <w:tcPr>
            <w:tcW w:w="5325" w:type="dxa"/>
          </w:tcPr>
          <w:p w:rsidR="004126BB" w:rsidRPr="004126BB" w:rsidRDefault="004126BB" w:rsidP="004126BB">
            <w:pPr>
              <w:pStyle w:val="TableParagraph"/>
              <w:ind w:left="107" w:right="97"/>
            </w:pPr>
            <w:r w:rsidRPr="004126BB">
              <w:t>Коррекция</w:t>
            </w:r>
            <w:r w:rsidRPr="004126BB">
              <w:rPr>
                <w:spacing w:val="1"/>
              </w:rPr>
              <w:t xml:space="preserve"> </w:t>
            </w:r>
            <w:r w:rsidRPr="004126BB">
              <w:t>поведения</w:t>
            </w:r>
            <w:r w:rsidRPr="004126BB">
              <w:rPr>
                <w:spacing w:val="1"/>
              </w:rPr>
              <w:t xml:space="preserve"> </w:t>
            </w:r>
            <w:r w:rsidRPr="004126BB">
              <w:t>обучающегося</w:t>
            </w:r>
            <w:r w:rsidRPr="004126BB">
              <w:rPr>
                <w:spacing w:val="1"/>
              </w:rPr>
              <w:t xml:space="preserve"> </w:t>
            </w:r>
            <w:r w:rsidRPr="004126BB">
              <w:t>(при</w:t>
            </w:r>
            <w:r w:rsidRPr="004126BB">
              <w:rPr>
                <w:spacing w:val="1"/>
              </w:rPr>
              <w:t xml:space="preserve"> </w:t>
            </w:r>
            <w:r w:rsidRPr="004126BB">
              <w:t>необходимости)</w:t>
            </w:r>
            <w:r w:rsidRPr="004126BB">
              <w:rPr>
                <w:spacing w:val="1"/>
              </w:rPr>
              <w:t xml:space="preserve"> </w:t>
            </w:r>
            <w:r w:rsidRPr="004126BB">
              <w:t>через</w:t>
            </w:r>
            <w:r w:rsidRPr="004126BB">
              <w:rPr>
                <w:spacing w:val="1"/>
              </w:rPr>
              <w:t xml:space="preserve"> </w:t>
            </w:r>
            <w:r w:rsidRPr="004126BB">
              <w:t>предложение</w:t>
            </w:r>
            <w:r w:rsidRPr="004126BB">
              <w:rPr>
                <w:spacing w:val="1"/>
              </w:rPr>
              <w:t xml:space="preserve"> </w:t>
            </w:r>
            <w:r w:rsidRPr="004126BB">
              <w:t>взять</w:t>
            </w:r>
            <w:r w:rsidRPr="004126BB">
              <w:rPr>
                <w:spacing w:val="1"/>
              </w:rPr>
              <w:t xml:space="preserve"> </w:t>
            </w:r>
            <w:r w:rsidRPr="004126BB">
              <w:t>в</w:t>
            </w:r>
            <w:r w:rsidRPr="004126BB">
              <w:rPr>
                <w:spacing w:val="1"/>
              </w:rPr>
              <w:t xml:space="preserve"> </w:t>
            </w:r>
            <w:r w:rsidRPr="004126BB">
              <w:t>следующем</w:t>
            </w:r>
            <w:r w:rsidRPr="004126BB">
              <w:rPr>
                <w:spacing w:val="1"/>
              </w:rPr>
              <w:t xml:space="preserve"> </w:t>
            </w:r>
            <w:r w:rsidRPr="004126BB">
              <w:t>ключевом</w:t>
            </w:r>
            <w:r w:rsidRPr="004126BB">
              <w:rPr>
                <w:spacing w:val="1"/>
              </w:rPr>
              <w:t xml:space="preserve"> </w:t>
            </w:r>
            <w:r w:rsidRPr="004126BB">
              <w:t>деле</w:t>
            </w:r>
            <w:r w:rsidRPr="004126BB">
              <w:rPr>
                <w:spacing w:val="1"/>
              </w:rPr>
              <w:t xml:space="preserve"> </w:t>
            </w:r>
            <w:r w:rsidRPr="004126BB">
              <w:t>на</w:t>
            </w:r>
            <w:r w:rsidRPr="004126BB">
              <w:rPr>
                <w:spacing w:val="1"/>
              </w:rPr>
              <w:t xml:space="preserve"> </w:t>
            </w:r>
            <w:r w:rsidRPr="004126BB">
              <w:t>себя</w:t>
            </w:r>
            <w:r w:rsidRPr="004126BB">
              <w:rPr>
                <w:spacing w:val="1"/>
              </w:rPr>
              <w:t xml:space="preserve"> </w:t>
            </w:r>
            <w:r w:rsidRPr="004126BB">
              <w:t>роль</w:t>
            </w:r>
            <w:r w:rsidRPr="004126BB">
              <w:rPr>
                <w:spacing w:val="1"/>
              </w:rPr>
              <w:t xml:space="preserve"> </w:t>
            </w:r>
            <w:r w:rsidRPr="004126BB">
              <w:t>ответственного</w:t>
            </w:r>
            <w:r w:rsidRPr="004126BB">
              <w:rPr>
                <w:spacing w:val="52"/>
              </w:rPr>
              <w:t xml:space="preserve"> </w:t>
            </w:r>
            <w:r w:rsidRPr="004126BB">
              <w:t>за</w:t>
            </w:r>
            <w:r w:rsidRPr="004126BB">
              <w:rPr>
                <w:spacing w:val="53"/>
              </w:rPr>
              <w:t xml:space="preserve"> </w:t>
            </w:r>
            <w:r w:rsidRPr="004126BB">
              <w:t>тот</w:t>
            </w:r>
            <w:r w:rsidRPr="004126BB">
              <w:rPr>
                <w:spacing w:val="49"/>
              </w:rPr>
              <w:t xml:space="preserve"> </w:t>
            </w:r>
            <w:r w:rsidRPr="004126BB">
              <w:t>или</w:t>
            </w:r>
            <w:r w:rsidRPr="004126BB">
              <w:rPr>
                <w:spacing w:val="52"/>
              </w:rPr>
              <w:t xml:space="preserve"> </w:t>
            </w:r>
            <w:r w:rsidRPr="004126BB">
              <w:t>иной</w:t>
            </w:r>
            <w:r w:rsidRPr="004126BB">
              <w:rPr>
                <w:spacing w:val="52"/>
              </w:rPr>
              <w:t xml:space="preserve"> </w:t>
            </w:r>
            <w:r w:rsidRPr="004126BB">
              <w:t>фрагмент общей</w:t>
            </w:r>
            <w:r w:rsidRPr="004126BB">
              <w:rPr>
                <w:spacing w:val="-1"/>
              </w:rPr>
              <w:t xml:space="preserve"> </w:t>
            </w:r>
            <w:r w:rsidRPr="004126BB">
              <w:t>работы.</w:t>
            </w:r>
          </w:p>
        </w:tc>
        <w:tc>
          <w:tcPr>
            <w:tcW w:w="4871" w:type="dxa"/>
            <w:gridSpan w:val="2"/>
          </w:tcPr>
          <w:p w:rsidR="004126BB" w:rsidRPr="004126BB" w:rsidRDefault="004126BB" w:rsidP="004126BB">
            <w:pPr>
              <w:pStyle w:val="TableParagraph"/>
              <w:ind w:right="147"/>
            </w:pPr>
            <w:r w:rsidRPr="004126BB">
              <w:t>Частные беседы с обучающимся.</w:t>
            </w:r>
          </w:p>
          <w:p w:rsidR="004126BB" w:rsidRPr="004126BB" w:rsidRDefault="004126BB" w:rsidP="004126BB">
            <w:pPr>
              <w:pStyle w:val="TableParagraph"/>
              <w:ind w:right="147"/>
            </w:pPr>
            <w:r w:rsidRPr="004126BB">
              <w:t>Включение в</w:t>
            </w:r>
            <w:r w:rsidRPr="004126BB">
              <w:rPr>
                <w:spacing w:val="-52"/>
              </w:rPr>
              <w:t xml:space="preserve"> </w:t>
            </w:r>
            <w:r w:rsidRPr="004126BB">
              <w:t>совместную работу с другими обучающимися,</w:t>
            </w:r>
            <w:r w:rsidRPr="004126BB">
              <w:rPr>
                <w:spacing w:val="-52"/>
              </w:rPr>
              <w:t xml:space="preserve"> </w:t>
            </w:r>
            <w:r w:rsidRPr="004126BB">
              <w:t>которые могли</w:t>
            </w:r>
            <w:r w:rsidRPr="004126BB">
              <w:rPr>
                <w:spacing w:val="-3"/>
              </w:rPr>
              <w:t xml:space="preserve"> </w:t>
            </w:r>
            <w:r w:rsidRPr="004126BB">
              <w:t>бы</w:t>
            </w:r>
            <w:r w:rsidRPr="004126BB">
              <w:rPr>
                <w:spacing w:val="-2"/>
              </w:rPr>
              <w:t xml:space="preserve"> </w:t>
            </w:r>
            <w:r w:rsidRPr="004126BB">
              <w:t>стать хорошим</w:t>
            </w:r>
            <w:r w:rsidRPr="004126BB">
              <w:rPr>
                <w:spacing w:val="-1"/>
              </w:rPr>
              <w:t xml:space="preserve"> </w:t>
            </w:r>
            <w:r w:rsidRPr="004126BB">
              <w:t>примером для</w:t>
            </w:r>
            <w:r w:rsidRPr="004126BB">
              <w:rPr>
                <w:spacing w:val="-2"/>
              </w:rPr>
              <w:t xml:space="preserve"> </w:t>
            </w:r>
            <w:r w:rsidRPr="004126BB">
              <w:t>обучающегося.</w:t>
            </w:r>
          </w:p>
        </w:tc>
      </w:tr>
    </w:tbl>
    <w:p w:rsidR="004126BB" w:rsidRPr="004126BB" w:rsidRDefault="004126BB" w:rsidP="004126BB">
      <w:pPr>
        <w:rPr>
          <w:rFonts w:ascii="Times New Roman" w:hAnsi="Times New Roman" w:cs="Times New Roman"/>
          <w:sz w:val="24"/>
          <w:szCs w:val="24"/>
          <w:lang w:val="ru-RU"/>
        </w:rPr>
      </w:pPr>
    </w:p>
    <w:p w:rsidR="004126BB" w:rsidRPr="004126BB" w:rsidRDefault="004126BB" w:rsidP="004126BB">
      <w:pPr>
        <w:ind w:firstLine="567"/>
        <w:jc w:val="center"/>
        <w:rPr>
          <w:rFonts w:ascii="Times New Roman" w:hAnsi="Times New Roman" w:cs="Times New Roman"/>
          <w:b/>
          <w:iCs/>
          <w:color w:val="000000"/>
          <w:w w:val="0"/>
          <w:sz w:val="24"/>
          <w:szCs w:val="24"/>
          <w:lang w:val="ru-RU"/>
        </w:rPr>
      </w:pPr>
      <w:r w:rsidRPr="004126BB">
        <w:rPr>
          <w:rFonts w:ascii="Times New Roman" w:hAnsi="Times New Roman" w:cs="Times New Roman"/>
          <w:b/>
          <w:iCs/>
          <w:color w:val="000000"/>
          <w:w w:val="0"/>
          <w:sz w:val="24"/>
          <w:szCs w:val="24"/>
          <w:lang w:val="ru-RU"/>
        </w:rPr>
        <w:t>Модуль «Классное руководство»</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4126BB" w:rsidRPr="004126BB" w:rsidRDefault="004126BB" w:rsidP="004126BB">
      <w:pPr>
        <w:pStyle w:val="aff5"/>
        <w:spacing w:after="0"/>
        <w:ind w:left="0" w:right="-1" w:firstLine="567"/>
        <w:rPr>
          <w:rStyle w:val="CharAttribute502"/>
          <w:rFonts w:eastAsia="№Е" w:hAnsi="Times New Roman" w:cs="Times New Roman"/>
          <w:b/>
          <w:bCs/>
          <w:iCs/>
          <w:sz w:val="24"/>
          <w:szCs w:val="24"/>
          <w:lang w:val="ru-RU"/>
        </w:rPr>
      </w:pPr>
      <w:r w:rsidRPr="004126BB">
        <w:rPr>
          <w:rStyle w:val="CharAttribute502"/>
          <w:rFonts w:eastAsia="№Е" w:hAnsi="Times New Roman" w:cs="Times New Roman"/>
          <w:b/>
          <w:bCs/>
          <w:iCs/>
          <w:sz w:val="24"/>
          <w:szCs w:val="24"/>
          <w:lang w:val="ru-RU"/>
        </w:rPr>
        <w:t>Работа с классным коллективом:</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инициирование и поддержка участия класса в общешкольных ключе</w:t>
      </w:r>
      <w:r w:rsidRPr="004126BB">
        <w:rPr>
          <w:rFonts w:ascii="Times New Roman" w:hAnsi="Times New Roman" w:cs="Times New Roman"/>
          <w:sz w:val="24"/>
          <w:szCs w:val="24"/>
          <w:lang w:val="ru-RU"/>
        </w:rPr>
        <w:softHyphen/>
        <w:t xml:space="preserve">вых делах, оказание необходимой помощи обучающимся в их подготовке, проведении </w:t>
      </w:r>
      <w:r w:rsidRPr="004126BB">
        <w:rPr>
          <w:rFonts w:ascii="Times New Roman" w:hAnsi="Times New Roman" w:cs="Times New Roman"/>
          <w:sz w:val="24"/>
          <w:szCs w:val="24"/>
          <w:lang w:val="ru-RU"/>
        </w:rPr>
        <w:br/>
        <w:t>и анализе;</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4126BB">
        <w:rPr>
          <w:rFonts w:ascii="Times New Roman" w:hAnsi="Times New Roman" w:cs="Times New Roman"/>
          <w:sz w:val="24"/>
          <w:szCs w:val="24"/>
          <w:lang w:val="ru-RU"/>
        </w:rPr>
        <w:br/>
        <w:t xml:space="preserve">в них обучающихся с самыми разными потребностями и тем самым дать </w:t>
      </w:r>
      <w:r w:rsidRPr="004126BB">
        <w:rPr>
          <w:rFonts w:ascii="Times New Roman" w:hAnsi="Times New Roman" w:cs="Times New Roman"/>
          <w:sz w:val="24"/>
          <w:szCs w:val="24"/>
          <w:lang w:val="ru-RU"/>
        </w:rPr>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4126BB" w:rsidRPr="004126BB" w:rsidRDefault="004126BB" w:rsidP="004126BB">
      <w:pPr>
        <w:pStyle w:val="aff5"/>
        <w:spacing w:after="0"/>
        <w:ind w:left="0" w:right="-1" w:firstLine="567"/>
        <w:rPr>
          <w:rFonts w:ascii="Times New Roman" w:eastAsia="Tahoma" w:hAnsi="Times New Roman" w:cs="Times New Roman"/>
          <w:sz w:val="24"/>
          <w:szCs w:val="24"/>
          <w:lang w:val="ru-RU"/>
        </w:rPr>
      </w:pPr>
      <w:r w:rsidRPr="004126BB">
        <w:rPr>
          <w:rStyle w:val="CharAttribute504"/>
          <w:rFonts w:eastAsia="№Е" w:hAnsi="Times New Roman" w:cs="Times New Roman"/>
          <w:sz w:val="24"/>
          <w:szCs w:val="24"/>
          <w:lang w:val="ru-RU"/>
        </w:rPr>
        <w:t xml:space="preserve">- сплочение коллектива класса через: </w:t>
      </w:r>
      <w:r w:rsidRPr="004126BB">
        <w:rPr>
          <w:rFonts w:ascii="Times New Roman" w:eastAsia="Tahoma" w:hAnsi="Times New Roman" w:cs="Times New Roman"/>
          <w:sz w:val="24"/>
          <w:szCs w:val="24"/>
          <w:lang w:val="ru-RU"/>
        </w:rPr>
        <w:t>и</w:t>
      </w:r>
      <w:r w:rsidRPr="004126BB">
        <w:rPr>
          <w:rStyle w:val="CharAttribute501"/>
          <w:rFonts w:eastAsia="№Е" w:hAnsi="Times New Roman" w:cs="Times New Roman"/>
          <w:sz w:val="24"/>
          <w:szCs w:val="24"/>
          <w:lang w:val="ru-RU"/>
        </w:rPr>
        <w:t xml:space="preserve">гры и тренинги на сплочение </w:t>
      </w:r>
      <w:r w:rsidRPr="004126BB">
        <w:rPr>
          <w:rStyle w:val="CharAttribute501"/>
          <w:rFonts w:eastAsia="№Е" w:hAnsi="Times New Roman" w:cs="Times New Roman"/>
          <w:sz w:val="24"/>
          <w:szCs w:val="24"/>
          <w:lang w:val="ru-RU"/>
        </w:rPr>
        <w:br/>
        <w:t xml:space="preserve">и командообразование; походы и экскурсии, организуемые классными руководителями и родителями; празднования в классе дней рождения обучающихся, </w:t>
      </w:r>
      <w:r w:rsidRPr="004126BB">
        <w:rPr>
          <w:rFonts w:ascii="Times New Roman" w:eastAsia="Tahoma" w:hAnsi="Times New Roman" w:cs="Times New Roman"/>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4126BB" w:rsidRPr="004126BB" w:rsidRDefault="004126BB" w:rsidP="004126BB">
      <w:pPr>
        <w:pStyle w:val="aff5"/>
        <w:spacing w:after="0"/>
        <w:ind w:left="0" w:right="-1" w:firstLine="567"/>
        <w:rPr>
          <w:rFonts w:ascii="Times New Roman" w:eastAsia="№Е" w:hAnsi="Times New Roman" w:cs="Times New Roman"/>
          <w:b/>
          <w:bCs/>
          <w:i/>
          <w:iCs/>
          <w:sz w:val="24"/>
          <w:szCs w:val="24"/>
          <w:lang w:val="ru-RU"/>
        </w:rPr>
      </w:pPr>
      <w:r w:rsidRPr="004126BB">
        <w:rPr>
          <w:rFonts w:ascii="Times New Roman" w:hAnsi="Times New Roman" w:cs="Times New Roman"/>
          <w:sz w:val="24"/>
          <w:szCs w:val="24"/>
          <w:lang w:val="ru-RU"/>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4126BB">
        <w:rPr>
          <w:rFonts w:ascii="Times New Roman" w:hAnsi="Times New Roman" w:cs="Times New Roman"/>
          <w:sz w:val="24"/>
          <w:szCs w:val="24"/>
          <w:lang w:val="ru-RU"/>
        </w:rPr>
        <w:br/>
        <w:t xml:space="preserve">в школе. </w:t>
      </w:r>
    </w:p>
    <w:p w:rsidR="004126BB" w:rsidRPr="004126BB" w:rsidRDefault="004126BB" w:rsidP="004126BB">
      <w:pPr>
        <w:pStyle w:val="aff5"/>
        <w:spacing w:after="0"/>
        <w:ind w:left="0" w:right="-1" w:firstLine="567"/>
        <w:rPr>
          <w:rStyle w:val="CharAttribute502"/>
          <w:rFonts w:eastAsia="№Е" w:hAnsi="Times New Roman" w:cs="Times New Roman"/>
          <w:b/>
          <w:bCs/>
          <w:iCs/>
          <w:sz w:val="24"/>
          <w:szCs w:val="24"/>
          <w:lang w:val="ru-RU"/>
        </w:rPr>
      </w:pPr>
      <w:r w:rsidRPr="004126BB">
        <w:rPr>
          <w:rStyle w:val="CharAttribute502"/>
          <w:rFonts w:eastAsia="№Е" w:hAnsi="Times New Roman" w:cs="Times New Roman"/>
          <w:b/>
          <w:bCs/>
          <w:iCs/>
          <w:sz w:val="24"/>
          <w:szCs w:val="24"/>
          <w:lang w:val="ru-RU"/>
        </w:rPr>
        <w:t>Индивидуальная работа с обучающимися:</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4126BB" w:rsidRPr="004126BB" w:rsidRDefault="004126BB" w:rsidP="004126BB">
      <w:pPr>
        <w:pStyle w:val="aff5"/>
        <w:spacing w:after="0"/>
        <w:ind w:left="0"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4126BB" w:rsidRPr="004126BB" w:rsidRDefault="004126BB" w:rsidP="004126BB">
      <w:pPr>
        <w:pStyle w:val="aff5"/>
        <w:spacing w:after="0"/>
        <w:ind w:left="0" w:right="-1" w:firstLine="567"/>
        <w:rPr>
          <w:rStyle w:val="CharAttribute501"/>
          <w:rFonts w:eastAsia="№Е" w:hAnsi="Times New Roman" w:cs="Times New Roman"/>
          <w:i w:val="0"/>
          <w:sz w:val="24"/>
          <w:szCs w:val="24"/>
          <w:lang w:val="ru-RU"/>
        </w:rPr>
      </w:pPr>
      <w:r w:rsidRPr="004126BB">
        <w:rPr>
          <w:rStyle w:val="CharAttribute501"/>
          <w:rFonts w:eastAsia="№Е" w:hAnsi="Times New Roman" w:cs="Times New Roman"/>
          <w:sz w:val="24"/>
          <w:szCs w:val="24"/>
          <w:lang w:val="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126BB" w:rsidRPr="004126BB" w:rsidRDefault="004126BB" w:rsidP="004126BB">
      <w:pPr>
        <w:pStyle w:val="aff5"/>
        <w:spacing w:after="0"/>
        <w:ind w:left="0" w:right="-1" w:firstLine="567"/>
        <w:rPr>
          <w:rStyle w:val="CharAttribute501"/>
          <w:rFonts w:eastAsia="Bookman Old Style" w:hAnsi="Times New Roman" w:cs="Times New Roman"/>
          <w:i w:val="0"/>
          <w:sz w:val="24"/>
          <w:szCs w:val="24"/>
          <w:lang w:val="ru-RU"/>
        </w:rPr>
      </w:pPr>
      <w:r w:rsidRPr="004126BB">
        <w:rPr>
          <w:rFonts w:ascii="Times New Roman" w:hAnsi="Times New Roman" w:cs="Times New Roman"/>
          <w:sz w:val="24"/>
          <w:szCs w:val="24"/>
          <w:lang w:val="ru-RU"/>
        </w:rPr>
        <w:t xml:space="preserve">- коррекция поведения обучающегося через частные беседы с ним, </w:t>
      </w:r>
      <w:r w:rsidRPr="004126BB">
        <w:rPr>
          <w:rFonts w:ascii="Times New Roman" w:hAnsi="Times New Roman" w:cs="Times New Roman"/>
          <w:sz w:val="24"/>
          <w:szCs w:val="24"/>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126BB" w:rsidRPr="004126BB" w:rsidRDefault="004126BB" w:rsidP="004126BB">
      <w:pPr>
        <w:pStyle w:val="a3"/>
        <w:tabs>
          <w:tab w:val="left" w:pos="851"/>
          <w:tab w:val="left" w:pos="1310"/>
        </w:tabs>
        <w:ind w:left="0" w:right="175" w:firstLine="567"/>
        <w:rPr>
          <w:rFonts w:ascii="Times New Roman" w:hAnsi="Times New Roman" w:cs="Times New Roman"/>
          <w:b/>
          <w:bCs/>
          <w:i/>
          <w:iCs/>
          <w:sz w:val="24"/>
          <w:szCs w:val="24"/>
          <w:lang w:val="ru-RU"/>
        </w:rPr>
      </w:pPr>
      <w:r w:rsidRPr="004126BB">
        <w:rPr>
          <w:rFonts w:ascii="Times New Roman" w:hAnsi="Times New Roman" w:cs="Times New Roman"/>
          <w:b/>
          <w:bCs/>
          <w:i/>
          <w:iCs/>
          <w:sz w:val="24"/>
          <w:szCs w:val="24"/>
          <w:lang w:val="ru-RU"/>
        </w:rPr>
        <w:t>Работа с учителями-предметниками в классе:</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4126BB">
        <w:rPr>
          <w:rFonts w:ascii="Times New Roman" w:hAnsi="Times New Roman" w:cs="Times New Roman"/>
          <w:sz w:val="24"/>
          <w:szCs w:val="24"/>
          <w:lang w:val="ru-RU"/>
        </w:rPr>
        <w:br/>
        <w:t>на предупреждение и разрешение конфликтов между учителями-предметниками и обучающимися;</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проведение мини-педсоветов, направленных на решение конкретных проблем класса и интеграцию воспитательных влияний на обучающихся;</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4126BB" w:rsidRPr="004126BB" w:rsidRDefault="004126BB" w:rsidP="004126BB">
      <w:pPr>
        <w:pStyle w:val="a3"/>
        <w:tabs>
          <w:tab w:val="left" w:pos="851"/>
          <w:tab w:val="left" w:pos="1310"/>
        </w:tabs>
        <w:ind w:left="0" w:right="175" w:firstLine="567"/>
        <w:rPr>
          <w:rFonts w:ascii="Times New Roman" w:hAnsi="Times New Roman" w:cs="Times New Roman"/>
          <w:b/>
          <w:bCs/>
          <w:iCs/>
          <w:sz w:val="24"/>
          <w:szCs w:val="24"/>
          <w:u w:val="single"/>
          <w:lang w:val="ru-RU"/>
        </w:rPr>
      </w:pPr>
      <w:r w:rsidRPr="004126BB">
        <w:rPr>
          <w:rFonts w:ascii="Times New Roman" w:hAnsi="Times New Roman" w:cs="Times New Roman"/>
          <w:sz w:val="24"/>
          <w:szCs w:val="24"/>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126BB" w:rsidRPr="004126BB" w:rsidRDefault="004126BB" w:rsidP="004126BB">
      <w:pPr>
        <w:pStyle w:val="a3"/>
        <w:tabs>
          <w:tab w:val="left" w:pos="851"/>
          <w:tab w:val="left" w:pos="1310"/>
        </w:tabs>
        <w:ind w:left="0" w:right="175" w:firstLine="567"/>
        <w:rPr>
          <w:rFonts w:ascii="Times New Roman" w:hAnsi="Times New Roman" w:cs="Times New Roman"/>
          <w:b/>
          <w:bCs/>
          <w:i/>
          <w:iCs/>
          <w:sz w:val="24"/>
          <w:szCs w:val="24"/>
          <w:lang w:val="ru-RU"/>
        </w:rPr>
      </w:pPr>
      <w:r w:rsidRPr="004126BB">
        <w:rPr>
          <w:rFonts w:ascii="Times New Roman" w:hAnsi="Times New Roman" w:cs="Times New Roman"/>
          <w:b/>
          <w:bCs/>
          <w:i/>
          <w:iCs/>
          <w:sz w:val="24"/>
          <w:szCs w:val="24"/>
          <w:lang w:val="ru-RU"/>
        </w:rPr>
        <w:t>Работа с родителями обучающихся или их законными представителями:</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регулярное информирование родителей о школьных успехах </w:t>
      </w:r>
      <w:r w:rsidRPr="004126BB">
        <w:rPr>
          <w:rFonts w:ascii="Times New Roman" w:hAnsi="Times New Roman" w:cs="Times New Roman"/>
          <w:sz w:val="24"/>
          <w:szCs w:val="24"/>
          <w:lang w:val="ru-RU"/>
        </w:rPr>
        <w:br/>
        <w:t>и проблемах их обучающихся, о жизни класса в целом;</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помощь родителям обучающихся или их законным представителям </w:t>
      </w:r>
      <w:r w:rsidRPr="004126BB">
        <w:rPr>
          <w:rFonts w:ascii="Times New Roman" w:hAnsi="Times New Roman" w:cs="Times New Roman"/>
          <w:sz w:val="24"/>
          <w:szCs w:val="24"/>
          <w:lang w:val="ru-RU"/>
        </w:rPr>
        <w:br/>
        <w:t xml:space="preserve">в регулировании отношений между ними, администрацией школы и учителями-предметниками; </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организация родительских собраний, происходящих в режиме обсуждения наиболее острых проблем обучения и воспитания обучающихся;</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4126BB" w:rsidRPr="004126BB" w:rsidRDefault="004126BB" w:rsidP="004126BB">
      <w:pPr>
        <w:pStyle w:val="a3"/>
        <w:tabs>
          <w:tab w:val="left" w:pos="851"/>
          <w:tab w:val="left" w:pos="1310"/>
        </w:tabs>
        <w:ind w:left="0" w:right="175"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привлечение членов семей обучающихся к организации и проведению дел класса;</w:t>
      </w:r>
    </w:p>
    <w:p w:rsidR="004126BB" w:rsidRPr="004126BB" w:rsidRDefault="004126BB" w:rsidP="004126BB">
      <w:pPr>
        <w:pStyle w:val="a3"/>
        <w:tabs>
          <w:tab w:val="left" w:pos="851"/>
          <w:tab w:val="left" w:pos="1310"/>
        </w:tabs>
        <w:ind w:left="0" w:right="175" w:firstLine="567"/>
        <w:rPr>
          <w:rFonts w:ascii="Times New Roman" w:hAnsi="Times New Roman" w:cs="Times New Roman"/>
          <w:b/>
          <w:bCs/>
          <w:i/>
          <w:iCs/>
          <w:sz w:val="24"/>
          <w:szCs w:val="24"/>
          <w:lang w:val="ru-RU"/>
        </w:rPr>
      </w:pPr>
      <w:r w:rsidRPr="004126BB">
        <w:rPr>
          <w:rFonts w:ascii="Times New Roman" w:hAnsi="Times New Roman" w:cs="Times New Roman"/>
          <w:sz w:val="24"/>
          <w:szCs w:val="24"/>
          <w:lang w:val="ru-RU"/>
        </w:rPr>
        <w:t>- организация на базе класса семейных праздников, конкурсов, соревнований, направленных на сплочение семьи и школы.</w:t>
      </w:r>
    </w:p>
    <w:p w:rsidR="004126BB" w:rsidRPr="004126BB" w:rsidRDefault="004126BB" w:rsidP="004126BB">
      <w:pPr>
        <w:ind w:firstLine="567"/>
        <w:jc w:val="center"/>
        <w:rPr>
          <w:rFonts w:ascii="Times New Roman" w:hAnsi="Times New Roman" w:cs="Times New Roman"/>
          <w:b/>
          <w:color w:val="000000"/>
          <w:w w:val="0"/>
          <w:sz w:val="24"/>
          <w:szCs w:val="24"/>
          <w:lang w:val="ru-RU"/>
        </w:rPr>
      </w:pPr>
      <w:bookmarkStart w:id="105" w:name="_Hlk30338243"/>
      <w:r w:rsidRPr="004126BB">
        <w:rPr>
          <w:rFonts w:ascii="Times New Roman" w:hAnsi="Times New Roman" w:cs="Times New Roman"/>
          <w:b/>
          <w:color w:val="000000"/>
          <w:w w:val="0"/>
          <w:sz w:val="24"/>
          <w:szCs w:val="24"/>
          <w:lang w:val="ru-RU"/>
        </w:rPr>
        <w:t>Модуль «Курсы внеурочной деятельности и дополнительного образования»</w:t>
      </w:r>
      <w:bookmarkEnd w:id="105"/>
    </w:p>
    <w:p w:rsidR="004126BB" w:rsidRPr="004126BB" w:rsidRDefault="004126BB" w:rsidP="004126BB">
      <w:pPr>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Воспитание на занятиях школьных курсов внеурочной деятельности осуществляется преимущественно через: </w:t>
      </w:r>
    </w:p>
    <w:p w:rsidR="004126BB" w:rsidRPr="004126BB" w:rsidRDefault="004126BB" w:rsidP="004126BB">
      <w:pPr>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26BB" w:rsidRPr="004126BB" w:rsidRDefault="004126BB" w:rsidP="004126BB">
      <w:pPr>
        <w:ind w:right="-1" w:firstLine="567"/>
        <w:rPr>
          <w:rStyle w:val="CharAttribute0"/>
          <w:rFonts w:eastAsia="Batang" w:cs="Times New Roman"/>
          <w:sz w:val="24"/>
          <w:szCs w:val="24"/>
          <w:lang w:val="ru-RU"/>
        </w:rPr>
      </w:pPr>
      <w:r w:rsidRPr="004126BB">
        <w:rPr>
          <w:rStyle w:val="CharAttribute0"/>
          <w:rFonts w:eastAsia="Batang" w:cs="Times New Roman"/>
          <w:sz w:val="24"/>
          <w:szCs w:val="24"/>
          <w:lang w:val="ru-RU"/>
        </w:rPr>
        <w:t xml:space="preserve">формирование в </w:t>
      </w:r>
      <w:r w:rsidRPr="004126BB">
        <w:rPr>
          <w:rFonts w:ascii="Times New Roman" w:hAnsi="Times New Roman" w:cs="Times New Roman"/>
          <w:sz w:val="24"/>
          <w:szCs w:val="24"/>
          <w:lang w:val="ru-RU"/>
        </w:rPr>
        <w:t>кружках, секциях, клубах, студиях и т.п. детско-взрослых общностей,</w:t>
      </w:r>
      <w:r w:rsidRPr="004126BB">
        <w:rPr>
          <w:rStyle w:val="CharAttribute502"/>
          <w:rFonts w:eastAsia="Batang" w:hAnsi="Times New Roman" w:cs="Times New Roman"/>
          <w:sz w:val="24"/>
          <w:szCs w:val="24"/>
          <w:lang w:val="ru-RU"/>
        </w:rPr>
        <w:t xml:space="preserve"> </w:t>
      </w:r>
      <w:r w:rsidRPr="004126BB">
        <w:rPr>
          <w:rStyle w:val="CharAttribute0"/>
          <w:rFonts w:eastAsia="Batang" w:cs="Times New Roman"/>
          <w:sz w:val="24"/>
          <w:szCs w:val="24"/>
          <w:lang w:val="ru-RU"/>
        </w:rPr>
        <w:t xml:space="preserve">которые </w:t>
      </w:r>
      <w:r w:rsidRPr="004126BB">
        <w:rPr>
          <w:rFonts w:ascii="Times New Roman" w:hAnsi="Times New Roman" w:cs="Times New Roman"/>
          <w:sz w:val="24"/>
          <w:szCs w:val="24"/>
          <w:lang w:val="ru-RU"/>
        </w:rPr>
        <w:t xml:space="preserve">могли бы </w:t>
      </w:r>
      <w:r w:rsidRPr="004126BB">
        <w:rPr>
          <w:rStyle w:val="CharAttribute0"/>
          <w:rFonts w:eastAsia="Batang" w:cs="Times New Roman"/>
          <w:sz w:val="24"/>
          <w:szCs w:val="24"/>
          <w:lang w:val="ru-RU"/>
        </w:rPr>
        <w:t xml:space="preserve">объединять обучающихся и педагогических работников общими позитивными эмоциями и доверительными отношениями </w:t>
      </w:r>
    </w:p>
    <w:p w:rsidR="004126BB" w:rsidRPr="004126BB" w:rsidRDefault="004126BB" w:rsidP="004126BB">
      <w:pPr>
        <w:ind w:right="-1" w:firstLine="567"/>
        <w:rPr>
          <w:rStyle w:val="CharAttribute0"/>
          <w:rFonts w:eastAsia="Batang" w:cs="Times New Roman"/>
          <w:sz w:val="24"/>
          <w:szCs w:val="24"/>
          <w:lang w:val="ru-RU"/>
        </w:rPr>
      </w:pPr>
      <w:r w:rsidRPr="004126BB">
        <w:rPr>
          <w:rStyle w:val="CharAttribute0"/>
          <w:rFonts w:eastAsia="Batang" w:cs="Times New Roman"/>
          <w:sz w:val="24"/>
          <w:szCs w:val="24"/>
          <w:lang w:val="ru-RU"/>
        </w:rPr>
        <w:t>друг к другу;</w:t>
      </w:r>
    </w:p>
    <w:p w:rsidR="004126BB" w:rsidRPr="004126BB" w:rsidRDefault="004126BB" w:rsidP="004126BB">
      <w:pPr>
        <w:tabs>
          <w:tab w:val="left" w:pos="851"/>
        </w:tabs>
        <w:ind w:firstLine="567"/>
        <w:rPr>
          <w:rFonts w:ascii="Times New Roman" w:hAnsi="Times New Roman" w:cs="Times New Roman"/>
          <w:sz w:val="24"/>
          <w:szCs w:val="24"/>
          <w:lang w:val="ru-RU"/>
        </w:rPr>
      </w:pPr>
      <w:r w:rsidRPr="004126BB">
        <w:rPr>
          <w:rStyle w:val="CharAttribute0"/>
          <w:rFonts w:eastAsia="Batang" w:cs="Times New Roman"/>
          <w:sz w:val="24"/>
          <w:szCs w:val="24"/>
          <w:lang w:val="ru-RU"/>
        </w:rPr>
        <w:t>создание в</w:t>
      </w:r>
      <w:r w:rsidRPr="004126BB">
        <w:rPr>
          <w:rFonts w:ascii="Times New Roman" w:hAnsi="Times New Roman" w:cs="Times New Roman"/>
          <w:sz w:val="24"/>
          <w:szCs w:val="24"/>
          <w:lang w:val="ru-RU"/>
        </w:rPr>
        <w:t xml:space="preserve"> детских объединениях традиций, задающих их членам определенные социально значимые формы поведения;</w:t>
      </w:r>
    </w:p>
    <w:p w:rsidR="004126BB" w:rsidRPr="004126BB" w:rsidRDefault="004126BB" w:rsidP="004126BB">
      <w:pPr>
        <w:tabs>
          <w:tab w:val="left" w:pos="851"/>
        </w:tabs>
        <w:ind w:firstLine="567"/>
        <w:rPr>
          <w:rFonts w:ascii="Times New Roman" w:hAnsi="Times New Roman" w:cs="Times New Roman"/>
          <w:sz w:val="24"/>
          <w:szCs w:val="24"/>
          <w:lang w:val="ru-RU"/>
        </w:rPr>
      </w:pPr>
    </w:p>
    <w:p w:rsidR="004126BB" w:rsidRPr="004126BB" w:rsidRDefault="004126BB" w:rsidP="004126BB">
      <w:pPr>
        <w:tabs>
          <w:tab w:val="left" w:pos="851"/>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поддержку в детских объединениях обучающихся с ярко выраженной </w:t>
      </w:r>
    </w:p>
    <w:p w:rsidR="004126BB" w:rsidRPr="004126BB" w:rsidRDefault="004126BB" w:rsidP="004126BB">
      <w:pPr>
        <w:tabs>
          <w:tab w:val="left" w:pos="851"/>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лидерской позицией и установкой на сохранение и поддержание накопленных социально значимых традиций; </w:t>
      </w:r>
    </w:p>
    <w:p w:rsidR="004126BB" w:rsidRPr="004126BB" w:rsidRDefault="004126BB" w:rsidP="004126BB">
      <w:pPr>
        <w:tabs>
          <w:tab w:val="left" w:pos="851"/>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поощрение </w:t>
      </w:r>
      <w:r w:rsidRPr="004126BB">
        <w:rPr>
          <w:rFonts w:ascii="Times New Roman" w:hAnsi="Times New Roman" w:cs="Times New Roman"/>
          <w:color w:val="000000"/>
          <w:w w:val="0"/>
          <w:sz w:val="24"/>
          <w:szCs w:val="24"/>
          <w:lang w:val="ru-RU"/>
        </w:rPr>
        <w:t>педагогическими работниками</w:t>
      </w:r>
      <w:r w:rsidRPr="004126BB">
        <w:rPr>
          <w:rFonts w:ascii="Times New Roman" w:hAnsi="Times New Roman" w:cs="Times New Roman"/>
          <w:sz w:val="24"/>
          <w:szCs w:val="24"/>
          <w:lang w:val="ru-RU"/>
        </w:rPr>
        <w:t xml:space="preserve"> детских инициатив и детского самоуправления. </w:t>
      </w:r>
    </w:p>
    <w:p w:rsidR="004126BB" w:rsidRPr="004126BB" w:rsidRDefault="004126BB" w:rsidP="004126BB">
      <w:pPr>
        <w:ind w:firstLine="567"/>
        <w:rPr>
          <w:rStyle w:val="CharAttribute511"/>
          <w:rFonts w:eastAsia="№Е" w:hAnsi="Times New Roman" w:cs="Times New Roman"/>
          <w:sz w:val="24"/>
          <w:szCs w:val="24"/>
          <w:lang w:val="ru-RU"/>
        </w:rPr>
      </w:pPr>
      <w:r w:rsidRPr="004126BB">
        <w:rPr>
          <w:rStyle w:val="CharAttribute511"/>
          <w:rFonts w:eastAsia="№Е" w:hAnsi="Times New Roman" w:cs="Times New Roman"/>
          <w:sz w:val="24"/>
          <w:szCs w:val="24"/>
          <w:lang w:val="ru-RU"/>
        </w:rPr>
        <w:t>Реализация воспитательного потенциала курсов внеурочной деятельности происходит в рамках следующих выбранных обучающимися направлений:</w:t>
      </w:r>
    </w:p>
    <w:tbl>
      <w:tblPr>
        <w:tblW w:w="10090" w:type="dxa"/>
        <w:tblInd w:w="-43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3841"/>
        <w:gridCol w:w="1325"/>
        <w:gridCol w:w="1096"/>
      </w:tblGrid>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126BB" w:rsidRPr="004126BB" w:rsidRDefault="004126BB" w:rsidP="004126BB">
            <w:pPr>
              <w:jc w:val="center"/>
              <w:rPr>
                <w:rFonts w:ascii="Times New Roman" w:hAnsi="Times New Roman" w:cs="Times New Roman"/>
                <w:color w:val="000000" w:themeColor="text1"/>
                <w:sz w:val="24"/>
                <w:szCs w:val="24"/>
                <w:lang w:eastAsia="ru-RU"/>
              </w:rPr>
            </w:pPr>
            <w:r w:rsidRPr="004126BB">
              <w:rPr>
                <w:rFonts w:ascii="Times New Roman" w:hAnsi="Times New Roman" w:cs="Times New Roman"/>
                <w:b/>
                <w:bCs/>
                <w:color w:val="000000" w:themeColor="text1"/>
                <w:sz w:val="24"/>
                <w:szCs w:val="24"/>
                <w:lang w:eastAsia="ru-RU"/>
              </w:rPr>
              <w:t>Название курса</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126BB" w:rsidRPr="004126BB" w:rsidRDefault="004126BB" w:rsidP="004126BB">
            <w:pPr>
              <w:jc w:val="center"/>
              <w:rPr>
                <w:rFonts w:ascii="Times New Roman" w:hAnsi="Times New Roman" w:cs="Times New Roman"/>
                <w:color w:val="000000" w:themeColor="text1"/>
                <w:sz w:val="24"/>
                <w:szCs w:val="24"/>
                <w:lang w:eastAsia="ru-RU"/>
              </w:rPr>
            </w:pPr>
            <w:r w:rsidRPr="004126BB">
              <w:rPr>
                <w:rFonts w:ascii="Times New Roman" w:hAnsi="Times New Roman" w:cs="Times New Roman"/>
                <w:b/>
                <w:bCs/>
                <w:color w:val="000000" w:themeColor="text1"/>
                <w:sz w:val="24"/>
                <w:szCs w:val="24"/>
                <w:lang w:eastAsia="ru-RU"/>
              </w:rPr>
              <w:t>Содержание</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126BB" w:rsidRPr="004126BB" w:rsidRDefault="004126BB" w:rsidP="004126BB">
            <w:pPr>
              <w:jc w:val="center"/>
              <w:rPr>
                <w:rFonts w:ascii="Times New Roman" w:hAnsi="Times New Roman" w:cs="Times New Roman"/>
                <w:color w:val="000000" w:themeColor="text1"/>
                <w:sz w:val="24"/>
                <w:szCs w:val="24"/>
                <w:lang w:eastAsia="ru-RU"/>
              </w:rPr>
            </w:pPr>
            <w:r w:rsidRPr="004126BB">
              <w:rPr>
                <w:rFonts w:ascii="Times New Roman" w:hAnsi="Times New Roman" w:cs="Times New Roman"/>
                <w:b/>
                <w:bCs/>
                <w:color w:val="000000" w:themeColor="text1"/>
                <w:sz w:val="24"/>
                <w:szCs w:val="24"/>
                <w:lang w:eastAsia="ru-RU"/>
              </w:rPr>
              <w:t>Классы</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126BB" w:rsidRPr="004126BB" w:rsidRDefault="004126BB" w:rsidP="004126BB">
            <w:pPr>
              <w:jc w:val="center"/>
              <w:rPr>
                <w:rFonts w:ascii="Times New Roman" w:hAnsi="Times New Roman" w:cs="Times New Roman"/>
                <w:color w:val="000000" w:themeColor="text1"/>
                <w:sz w:val="24"/>
                <w:szCs w:val="24"/>
                <w:lang w:eastAsia="ru-RU"/>
              </w:rPr>
            </w:pPr>
            <w:r w:rsidRPr="004126BB">
              <w:rPr>
                <w:rFonts w:ascii="Times New Roman" w:hAnsi="Times New Roman" w:cs="Times New Roman"/>
                <w:b/>
                <w:bCs/>
                <w:color w:val="000000" w:themeColor="text1"/>
                <w:sz w:val="24"/>
                <w:szCs w:val="24"/>
                <w:lang w:eastAsia="ru-RU"/>
              </w:rPr>
              <w:t>Кол-во часов /нед.</w:t>
            </w:r>
          </w:p>
        </w:tc>
      </w:tr>
      <w:tr w:rsidR="004126BB" w:rsidRPr="004126BB" w:rsidTr="004126BB">
        <w:trPr>
          <w:trHeight w:val="4"/>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
                <w:bCs/>
                <w:color w:val="000000" w:themeColor="text1"/>
                <w:sz w:val="24"/>
                <w:szCs w:val="24"/>
                <w:lang w:eastAsia="ru-RU"/>
              </w:rPr>
            </w:pPr>
            <w:r w:rsidRPr="004126BB">
              <w:rPr>
                <w:rFonts w:ascii="Times New Roman" w:hAnsi="Times New Roman" w:cs="Times New Roman"/>
                <w:b/>
                <w:sz w:val="24"/>
                <w:szCs w:val="24"/>
              </w:rPr>
              <w:t>Общеинтеллектуальное</w:t>
            </w:r>
            <w:r w:rsidRPr="004126BB">
              <w:rPr>
                <w:rFonts w:ascii="Times New Roman" w:hAnsi="Times New Roman" w:cs="Times New Roman"/>
                <w:b/>
                <w:bCs/>
                <w:color w:val="000000" w:themeColor="text1"/>
                <w:sz w:val="24"/>
                <w:szCs w:val="24"/>
                <w:lang w:eastAsia="ru-RU"/>
              </w:rPr>
              <w:t> </w:t>
            </w:r>
            <w:r w:rsidRPr="004126BB">
              <w:rPr>
                <w:rFonts w:ascii="Times New Roman" w:hAnsi="Times New Roman" w:cs="Times New Roman"/>
                <w:b/>
                <w:bCs/>
                <w:color w:val="000000" w:themeColor="text1"/>
                <w:sz w:val="24"/>
                <w:szCs w:val="24"/>
                <w:lang w:val="ru-RU" w:eastAsia="ru-RU"/>
              </w:rPr>
              <w:t>направление</w:t>
            </w:r>
          </w:p>
        </w:tc>
      </w:tr>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«Практическая биология»</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«Занимательная география»</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«Тайны живого»</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«География и экология в Усть-Донецком районе»</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«Основы естественнонаучной грамотности»</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«Читательская грамотность и журналистика»</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«Теория вероятности»</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Кружок «Хочу всё знать»</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
                <w:bCs/>
                <w:color w:val="000000" w:themeColor="text1"/>
                <w:sz w:val="24"/>
                <w:szCs w:val="24"/>
                <w:lang w:val="ru-RU" w:eastAsia="ru-RU"/>
              </w:rPr>
            </w:pPr>
            <w:r w:rsidRPr="004126BB">
              <w:rPr>
                <w:rFonts w:ascii="Times New Roman" w:hAnsi="Times New Roman" w:cs="Times New Roman"/>
                <w:sz w:val="24"/>
                <w:szCs w:val="24"/>
                <w:lang w:val="ru-RU"/>
              </w:rPr>
              <w:t xml:space="preserve">Курсы внеурочной деятельности </w:t>
            </w:r>
            <w:r w:rsidRPr="004126BB">
              <w:rPr>
                <w:rStyle w:val="CharAttribute501"/>
                <w:rFonts w:eastAsia="№Е" w:hAnsi="Times New Roman" w:cs="Times New Roman"/>
                <w:sz w:val="24"/>
                <w:szCs w:val="24"/>
                <w:lang w:val="ru-RU"/>
              </w:rPr>
              <w:t xml:space="preserve">развивающие у обучающихся любознательность, позволяющие привлечь их внимание к </w:t>
            </w:r>
            <w:r w:rsidRPr="004126BB">
              <w:rPr>
                <w:rFonts w:ascii="Times New Roman" w:hAnsi="Times New Roman" w:cs="Times New Roman"/>
                <w:sz w:val="24"/>
                <w:szCs w:val="24"/>
                <w:lang w:val="ru-RU"/>
              </w:rPr>
              <w:t xml:space="preserve">экономическим, политическим, экологическим, </w:t>
            </w:r>
            <w:r w:rsidRPr="004126BB">
              <w:rPr>
                <w:rStyle w:val="CharAttribute501"/>
                <w:rFonts w:eastAsia="№Е" w:hAnsi="Times New Roman" w:cs="Times New Roman"/>
                <w:sz w:val="24"/>
                <w:szCs w:val="24"/>
                <w:lang w:val="ru-RU"/>
              </w:rPr>
              <w:t>гуманитарным проблемам нашего общества, формирующие их гуманистическое мировоззрение и научную картину мира.</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 xml:space="preserve">5 </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6</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7</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8</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9</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6 - 8</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rPr>
                <w:rFonts w:ascii="Times New Roman" w:hAnsi="Times New Roman" w:cs="Times New Roman"/>
                <w:bCs/>
                <w:color w:val="000000" w:themeColor="text1"/>
                <w:sz w:val="24"/>
                <w:szCs w:val="24"/>
                <w:lang w:val="ru-RU" w:eastAsia="ru-RU"/>
              </w:rPr>
            </w:pPr>
          </w:p>
          <w:p w:rsidR="004126BB" w:rsidRPr="004126BB" w:rsidRDefault="004126BB" w:rsidP="004126BB">
            <w:pPr>
              <w:rPr>
                <w:rFonts w:ascii="Times New Roman" w:hAnsi="Times New Roman" w:cs="Times New Roman"/>
                <w:bCs/>
                <w:color w:val="000000" w:themeColor="text1"/>
                <w:sz w:val="24"/>
                <w:szCs w:val="24"/>
                <w:lang w:val="ru-RU" w:eastAsia="ru-RU"/>
              </w:rPr>
            </w:pPr>
          </w:p>
        </w:tc>
      </w:tr>
      <w:tr w:rsidR="004126BB" w:rsidRPr="004126BB" w:rsidTr="004126BB">
        <w:trPr>
          <w:trHeight w:val="4"/>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
                <w:bCs/>
                <w:color w:val="000000" w:themeColor="text1"/>
                <w:sz w:val="24"/>
                <w:szCs w:val="24"/>
                <w:lang w:val="ru-RU" w:eastAsia="ru-RU"/>
              </w:rPr>
              <w:t>Духовно-нравственное направление</w:t>
            </w:r>
          </w:p>
        </w:tc>
      </w:tr>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«Разговоры о важном»</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«История Усть-Донецкого района»</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Кружок «Школьный музей»</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tabs>
                <w:tab w:val="left" w:pos="851"/>
              </w:tabs>
              <w:rPr>
                <w:rFonts w:ascii="Times New Roman" w:eastAsia="№Е" w:hAnsi="Times New Roman" w:cs="Times New Roman"/>
                <w:sz w:val="24"/>
                <w:szCs w:val="24"/>
                <w:u w:val="single"/>
                <w:lang w:val="ru-RU"/>
              </w:rPr>
            </w:pPr>
            <w:r w:rsidRPr="004126BB">
              <w:rPr>
                <w:rFonts w:ascii="Times New Roman" w:hAnsi="Times New Roman" w:cs="Times New Roman"/>
                <w:sz w:val="24"/>
                <w:szCs w:val="24"/>
                <w:lang w:val="ru-RU"/>
              </w:rPr>
              <w:t xml:space="preserve">Курсы внеурочной деятельности и дополнительного образования, направленные </w:t>
            </w:r>
            <w:r w:rsidRPr="004126BB">
              <w:rPr>
                <w:rStyle w:val="CharAttribute501"/>
                <w:rFonts w:eastAsia="№Е" w:hAnsi="Times New Roman" w:cs="Times New Roman"/>
                <w:sz w:val="24"/>
                <w:szCs w:val="24"/>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w:t>
            </w:r>
            <w:r w:rsidRPr="004126BB">
              <w:rPr>
                <w:rFonts w:ascii="Times New Roman" w:hAnsi="Times New Roman" w:cs="Times New Roman"/>
                <w:sz w:val="24"/>
                <w:szCs w:val="24"/>
                <w:lang w:val="ru-RU"/>
              </w:rPr>
              <w:t xml:space="preserve">воспитание ценностного отношения обучающихся к культуре и их </w:t>
            </w:r>
            <w:r w:rsidRPr="004126BB">
              <w:rPr>
                <w:rStyle w:val="CharAttribute501"/>
                <w:rFonts w:eastAsia="№Е" w:hAnsi="Times New Roman" w:cs="Times New Roman"/>
                <w:sz w:val="24"/>
                <w:szCs w:val="24"/>
                <w:lang w:val="ru-RU"/>
              </w:rPr>
              <w:t xml:space="preserve">общее духовно-нравственное развитие.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5 – 9</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7</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5, 6</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2</w:t>
            </w:r>
          </w:p>
        </w:tc>
      </w:tr>
      <w:tr w:rsidR="004126BB" w:rsidRPr="004126BB" w:rsidTr="004126BB">
        <w:trPr>
          <w:trHeight w:val="4"/>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
                <w:bCs/>
                <w:color w:val="000000" w:themeColor="text1"/>
                <w:sz w:val="24"/>
                <w:szCs w:val="24"/>
                <w:lang w:val="ru-RU" w:eastAsia="ru-RU"/>
              </w:rPr>
              <w:t>Общекультурное направление</w:t>
            </w:r>
          </w:p>
        </w:tc>
      </w:tr>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Кружок «Сам себе режиссёр»</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Кружок «Театральная студия»</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sz w:val="24"/>
                <w:szCs w:val="24"/>
                <w:lang w:val="ru-RU"/>
              </w:rPr>
            </w:pPr>
            <w:r w:rsidRPr="004126BB">
              <w:rPr>
                <w:rFonts w:ascii="Times New Roman" w:hAnsi="Times New Roman" w:cs="Times New Roman"/>
                <w:sz w:val="24"/>
                <w:szCs w:val="24"/>
                <w:lang w:val="ru-RU"/>
              </w:rPr>
              <w:t>Курсы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5 - 8</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tc>
      </w:tr>
      <w:tr w:rsidR="004126BB" w:rsidRPr="004126BB" w:rsidTr="004126BB">
        <w:trPr>
          <w:trHeight w:val="4"/>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
                <w:bCs/>
                <w:color w:val="000000" w:themeColor="text1"/>
                <w:sz w:val="24"/>
                <w:szCs w:val="24"/>
                <w:lang w:val="ru-RU" w:eastAsia="ru-RU"/>
              </w:rPr>
              <w:t>Спортивно-оздоровительное направление</w:t>
            </w:r>
          </w:p>
        </w:tc>
      </w:tr>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«Плавание»</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«Баскетбол»</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Кружок «Волейбол»</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Курсы внеурочной деятельности и дополнительного образования, направленные </w:t>
            </w:r>
            <w:r w:rsidRPr="004126BB">
              <w:rPr>
                <w:rStyle w:val="CharAttribute501"/>
                <w:rFonts w:eastAsia="№Е" w:hAnsi="Times New Roman" w:cs="Times New Roman"/>
                <w:sz w:val="24"/>
                <w:szCs w:val="24"/>
                <w:lang w:val="ru-RU"/>
              </w:rPr>
              <w:t xml:space="preserve">на физическое развитие обучающихся, воспитание силы воли, ответственности, формирование установок на защиту слабых, развитие у них навыков конструктивного общения, умений работать в команде. </w:t>
            </w:r>
            <w:r w:rsidRPr="004126BB">
              <w:rPr>
                <w:rStyle w:val="af3"/>
                <w:rFonts w:ascii="Times New Roman" w:eastAsia="№Е" w:hAnsi="Times New Roman" w:cs="Times New Roman"/>
                <w:sz w:val="24"/>
                <w:szCs w:val="24"/>
                <w:lang w:val="ru-RU"/>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5</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8, 9</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7 - 9</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2</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tc>
      </w:tr>
      <w:tr w:rsidR="004126BB" w:rsidRPr="004126BB" w:rsidTr="004126BB">
        <w:trPr>
          <w:trHeight w:val="4"/>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
                <w:bCs/>
                <w:color w:val="000000" w:themeColor="text1"/>
                <w:sz w:val="24"/>
                <w:szCs w:val="24"/>
                <w:lang w:val="ru-RU" w:eastAsia="ru-RU"/>
              </w:rPr>
              <w:t>Социальное направление</w:t>
            </w:r>
          </w:p>
        </w:tc>
      </w:tr>
      <w:tr w:rsidR="004126BB" w:rsidRPr="004126BB" w:rsidTr="004126B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«Движение первых»</w:t>
            </w:r>
          </w:p>
          <w:p w:rsidR="004126BB" w:rsidRPr="004126BB" w:rsidRDefault="004126BB" w:rsidP="004126BB">
            <w:pP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«Россия – мои горизонты»</w:t>
            </w:r>
          </w:p>
          <w:p w:rsidR="004126BB" w:rsidRPr="004126BB" w:rsidRDefault="004126BB" w:rsidP="004126BB">
            <w:pPr>
              <w:rPr>
                <w:rFonts w:ascii="Times New Roman" w:hAnsi="Times New Roman" w:cs="Times New Roman"/>
                <w:bCs/>
                <w:color w:val="000000" w:themeColor="text1"/>
                <w:sz w:val="24"/>
                <w:szCs w:val="24"/>
                <w:lang w:val="ru-RU" w:eastAsia="ru-RU"/>
              </w:rPr>
            </w:pP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4126BB">
              <w:rPr>
                <w:rFonts w:ascii="Times New Roman" w:hAnsi="Times New Roman" w:cs="Times New Roman"/>
                <w:sz w:val="24"/>
                <w:szCs w:val="24"/>
                <w:lang w:val="ru-RU"/>
              </w:rPr>
              <w:br/>
              <w:t xml:space="preserve">к </w:t>
            </w:r>
            <w:r w:rsidRPr="004126BB">
              <w:rPr>
                <w:rStyle w:val="CharAttribute3"/>
                <w:rFonts w:hAnsi="Times New Roman" w:cs="Times New Roman"/>
                <w:sz w:val="24"/>
                <w:szCs w:val="24"/>
                <w:lang w:val="ru-RU"/>
              </w:rPr>
              <w:t>разнообразию взглядов людей, на раскрытие  профессиональной предрасположенности, определение с профессиональным выбором.</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5</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6 - 11</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1</w:t>
            </w:r>
          </w:p>
          <w:p w:rsidR="004126BB" w:rsidRPr="004126BB" w:rsidRDefault="004126BB" w:rsidP="004126BB">
            <w:pPr>
              <w:jc w:val="center"/>
              <w:rPr>
                <w:rFonts w:ascii="Times New Roman" w:hAnsi="Times New Roman" w:cs="Times New Roman"/>
                <w:bCs/>
                <w:color w:val="000000" w:themeColor="text1"/>
                <w:sz w:val="24"/>
                <w:szCs w:val="24"/>
                <w:lang w:val="ru-RU" w:eastAsia="ru-RU"/>
              </w:rPr>
            </w:pPr>
            <w:r w:rsidRPr="004126BB">
              <w:rPr>
                <w:rFonts w:ascii="Times New Roman" w:hAnsi="Times New Roman" w:cs="Times New Roman"/>
                <w:bCs/>
                <w:color w:val="000000" w:themeColor="text1"/>
                <w:sz w:val="24"/>
                <w:szCs w:val="24"/>
                <w:lang w:val="ru-RU" w:eastAsia="ru-RU"/>
              </w:rPr>
              <w:t>6</w:t>
            </w:r>
          </w:p>
        </w:tc>
      </w:tr>
    </w:tbl>
    <w:p w:rsidR="004126BB" w:rsidRPr="004126BB" w:rsidRDefault="004126BB" w:rsidP="004126BB">
      <w:pPr>
        <w:ind w:firstLine="567"/>
        <w:rPr>
          <w:rStyle w:val="CharAttribute511"/>
          <w:rFonts w:eastAsia="№Е" w:hAnsi="Times New Roman" w:cs="Times New Roman"/>
          <w:sz w:val="24"/>
          <w:szCs w:val="24"/>
          <w:lang w:val="ru-RU"/>
        </w:rPr>
      </w:pPr>
    </w:p>
    <w:p w:rsidR="004126BB" w:rsidRPr="004126BB" w:rsidRDefault="004126BB" w:rsidP="004126BB">
      <w:pPr>
        <w:jc w:val="center"/>
        <w:rPr>
          <w:rFonts w:ascii="Times New Roman" w:hAnsi="Times New Roman" w:cs="Times New Roman"/>
          <w:b/>
          <w:color w:val="000000"/>
          <w:w w:val="0"/>
          <w:sz w:val="24"/>
          <w:szCs w:val="24"/>
          <w:lang w:val="ru-RU"/>
        </w:rPr>
      </w:pPr>
      <w:r w:rsidRPr="004126BB">
        <w:rPr>
          <w:rFonts w:ascii="Times New Roman" w:hAnsi="Times New Roman" w:cs="Times New Roman"/>
          <w:b/>
          <w:color w:val="000000"/>
          <w:w w:val="0"/>
          <w:sz w:val="24"/>
          <w:szCs w:val="24"/>
          <w:lang w:val="ru-RU"/>
        </w:rPr>
        <w:t xml:space="preserve"> Модуль «Школьный урок»</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Style w:val="CharAttribute512"/>
          <w:rFonts w:eastAsia="№Е" w:hAnsi="Times New Roman" w:cs="Times New Roman"/>
          <w:sz w:val="24"/>
          <w:szCs w:val="24"/>
          <w:lang w:val="ru-RU"/>
        </w:rPr>
        <w:t xml:space="preserve">Реализация </w:t>
      </w:r>
      <w:r w:rsidRPr="004126BB">
        <w:rPr>
          <w:rFonts w:ascii="Times New Roman" w:hAnsi="Times New Roman" w:cs="Times New Roman"/>
          <w:color w:val="000000"/>
          <w:w w:val="0"/>
          <w:sz w:val="24"/>
          <w:szCs w:val="24"/>
          <w:lang w:val="ru-RU"/>
        </w:rPr>
        <w:t>педагогическими работниками</w:t>
      </w:r>
      <w:r w:rsidRPr="004126BB">
        <w:rPr>
          <w:rStyle w:val="CharAttribute512"/>
          <w:rFonts w:eastAsia="№Е" w:hAnsi="Times New Roman" w:cs="Times New Roman"/>
          <w:sz w:val="24"/>
          <w:szCs w:val="24"/>
          <w:lang w:val="ru-RU"/>
        </w:rPr>
        <w:t xml:space="preserve"> воспитательного потенциала урока предполагает следующее: </w:t>
      </w:r>
    </w:p>
    <w:p w:rsidR="004126BB" w:rsidRPr="004126BB" w:rsidRDefault="004126BB" w:rsidP="004126BB">
      <w:pPr>
        <w:adjustRightInd w:val="0"/>
        <w:ind w:right="-1" w:firstLine="567"/>
        <w:rPr>
          <w:rStyle w:val="CharAttribute501"/>
          <w:rFonts w:eastAsiaTheme="majorEastAsia" w:hAnsi="Times New Roman" w:cs="Times New Roman"/>
          <w:i w:val="0"/>
          <w:sz w:val="24"/>
          <w:szCs w:val="24"/>
          <w:lang w:val="ru-RU"/>
        </w:rPr>
      </w:pPr>
      <w:r w:rsidRPr="004126BB">
        <w:rPr>
          <w:rStyle w:val="CharAttribute501"/>
          <w:rFonts w:eastAsia="№Е" w:hAnsi="Times New Roman" w:cs="Times New Roman"/>
          <w:sz w:val="24"/>
          <w:szCs w:val="24"/>
          <w:lang w:val="ru-RU"/>
        </w:rPr>
        <w:t xml:space="preserve">установление доверительных отношений между педагогическим работником </w:t>
      </w:r>
      <w:r w:rsidRPr="004126BB">
        <w:rPr>
          <w:rStyle w:val="CharAttribute501"/>
          <w:rFonts w:eastAsia="№Е" w:hAnsi="Times New Roman" w:cs="Times New Roman"/>
          <w:sz w:val="24"/>
          <w:szCs w:val="24"/>
          <w:lang w:val="ru-RU"/>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4126BB">
        <w:rPr>
          <w:rStyle w:val="CharAttribute501"/>
          <w:rFonts w:eastAsia="№Е" w:hAnsi="Times New Roman" w:cs="Times New Roman"/>
          <w:sz w:val="24"/>
          <w:szCs w:val="24"/>
          <w:lang w:val="ru-RU"/>
        </w:rPr>
        <w:br/>
        <w:t>к обсуждаемой на уроке информации, активизации их познавательной деятельности;</w:t>
      </w:r>
    </w:p>
    <w:p w:rsidR="004126BB" w:rsidRPr="004126BB" w:rsidRDefault="004126BB" w:rsidP="004126BB">
      <w:pPr>
        <w:adjustRightInd w:val="0"/>
        <w:ind w:right="-1" w:firstLine="567"/>
        <w:rPr>
          <w:rStyle w:val="CharAttribute501"/>
          <w:rFonts w:eastAsiaTheme="majorEastAsia" w:hAnsi="Times New Roman" w:cs="Times New Roman"/>
          <w:i w:val="0"/>
          <w:sz w:val="24"/>
          <w:szCs w:val="24"/>
          <w:lang w:val="ru-RU"/>
        </w:rPr>
      </w:pPr>
      <w:r w:rsidRPr="004126BB">
        <w:rPr>
          <w:rStyle w:val="CharAttribute501"/>
          <w:rFonts w:eastAsia="№Е" w:hAnsi="Times New Roman" w:cs="Times New Roman"/>
          <w:sz w:val="24"/>
          <w:szCs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4126BB">
        <w:rPr>
          <w:rStyle w:val="CharAttribute501"/>
          <w:rFonts w:eastAsia="№Е" w:hAnsi="Times New Roman" w:cs="Times New Roman"/>
          <w:sz w:val="24"/>
          <w:szCs w:val="24"/>
          <w:lang w:val="ru-RU"/>
        </w:rPr>
        <w:br/>
        <w:t xml:space="preserve">и сверстниками (обучающимися), принципы учебной дисциплины </w:t>
      </w:r>
      <w:r w:rsidRPr="004126BB">
        <w:rPr>
          <w:rStyle w:val="CharAttribute501"/>
          <w:rFonts w:eastAsia="№Е" w:hAnsi="Times New Roman" w:cs="Times New Roman"/>
          <w:sz w:val="24"/>
          <w:szCs w:val="24"/>
          <w:lang w:val="ru-RU"/>
        </w:rPr>
        <w:br/>
        <w:t xml:space="preserve">и самоорганизации;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Style w:val="CharAttribute501"/>
          <w:rFonts w:eastAsia="№Е" w:hAnsi="Times New Roman" w:cs="Times New Roman"/>
          <w:sz w:val="24"/>
          <w:szCs w:val="24"/>
          <w:lang w:val="ru-RU"/>
        </w:rPr>
        <w:t xml:space="preserve">привлечение внимания обучающихся к ценностному аспекту изучаемых </w:t>
      </w:r>
      <w:r w:rsidRPr="004126BB">
        <w:rPr>
          <w:rStyle w:val="CharAttribute501"/>
          <w:rFonts w:eastAsia="№Е" w:hAnsi="Times New Roman" w:cs="Times New Roman"/>
          <w:sz w:val="24"/>
          <w:szCs w:val="24"/>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Style w:val="CharAttribute501"/>
          <w:rFonts w:eastAsia="№Е" w:hAnsi="Times New Roman" w:cs="Times New Roman"/>
          <w:iCs/>
          <w:sz w:val="24"/>
          <w:szCs w:val="24"/>
          <w:lang w:val="ru-RU"/>
        </w:rPr>
        <w:t xml:space="preserve">использование </w:t>
      </w:r>
      <w:r w:rsidRPr="004126BB">
        <w:rPr>
          <w:rFonts w:ascii="Times New Roman" w:hAnsi="Times New Roman" w:cs="Times New Roman"/>
          <w:sz w:val="24"/>
          <w:szCs w:val="24"/>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4126BB">
        <w:rPr>
          <w:rFonts w:ascii="Times New Roman" w:hAnsi="Times New Roman" w:cs="Times New Roman"/>
          <w:sz w:val="24"/>
          <w:szCs w:val="24"/>
          <w:lang w:val="ru-RU"/>
        </w:rPr>
        <w:br/>
        <w:t>для обсуждения в классе;</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Style w:val="CharAttribute501"/>
          <w:rFonts w:eastAsia="№Е" w:hAnsi="Times New Roman" w:cs="Times New Roman"/>
          <w:sz w:val="24"/>
          <w:szCs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4126BB">
        <w:rPr>
          <w:rStyle w:val="CharAttribute501"/>
          <w:rFonts w:eastAsia="№Е" w:hAnsi="Times New Roman" w:cs="Times New Roman"/>
          <w:sz w:val="24"/>
          <w:szCs w:val="24"/>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4126BB">
        <w:rPr>
          <w:rStyle w:val="CharAttribute501"/>
          <w:rFonts w:eastAsia="№Е" w:hAnsi="Times New Roman" w:cs="Times New Roman"/>
          <w:sz w:val="24"/>
          <w:szCs w:val="24"/>
          <w:lang w:val="ru-RU"/>
        </w:rPr>
        <w:br/>
        <w:t xml:space="preserve">в парах, которые </w:t>
      </w:r>
      <w:r w:rsidRPr="004126BB">
        <w:rPr>
          <w:rFonts w:ascii="Times New Roman" w:hAnsi="Times New Roman" w:cs="Times New Roman"/>
          <w:sz w:val="24"/>
          <w:szCs w:val="24"/>
          <w:lang w:val="ru-RU"/>
        </w:rPr>
        <w:t xml:space="preserve">учат обучающихся командной работе и взаимодействию с другими обучающимися;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126BB" w:rsidRPr="004126BB" w:rsidRDefault="004126BB" w:rsidP="004126BB">
      <w:pPr>
        <w:adjustRightInd w:val="0"/>
        <w:ind w:right="-1" w:firstLine="567"/>
        <w:rPr>
          <w:rStyle w:val="CharAttribute501"/>
          <w:rFonts w:eastAsiaTheme="majorEastAsia" w:hAnsi="Times New Roman" w:cs="Times New Roman"/>
          <w:i w:val="0"/>
          <w:sz w:val="24"/>
          <w:szCs w:val="24"/>
          <w:lang w:val="ru-RU"/>
        </w:rPr>
      </w:pPr>
      <w:r w:rsidRPr="004126BB">
        <w:rPr>
          <w:rStyle w:val="CharAttribute501"/>
          <w:rFonts w:eastAsia="№Е" w:hAnsi="Times New Roman" w:cs="Times New Roman"/>
          <w:sz w:val="24"/>
          <w:szCs w:val="24"/>
          <w:lang w:val="ru-RU"/>
        </w:rPr>
        <w:t xml:space="preserve">организация шефства мотивированных и эрудированных обучающихся </w:t>
      </w:r>
      <w:r w:rsidRPr="004126BB">
        <w:rPr>
          <w:rStyle w:val="CharAttribute501"/>
          <w:rFonts w:eastAsia="№Е" w:hAnsi="Times New Roman" w:cs="Times New Roman"/>
          <w:sz w:val="24"/>
          <w:szCs w:val="24"/>
          <w:lang w:val="ru-RU"/>
        </w:rPr>
        <w:br/>
        <w:t>над их неуспевающими одноклассниками, дающего обучающимся социально значимый опыт сотрудничества и взаимной помощи;</w:t>
      </w:r>
    </w:p>
    <w:p w:rsidR="004126BB" w:rsidRPr="004126BB" w:rsidRDefault="004126BB" w:rsidP="004126BB">
      <w:pPr>
        <w:adjustRightInd w:val="0"/>
        <w:ind w:right="-1" w:firstLine="567"/>
        <w:rPr>
          <w:rStyle w:val="CharAttribute501"/>
          <w:rFonts w:eastAsia="№Е" w:hAnsi="Times New Roman" w:cs="Times New Roman"/>
          <w:i w:val="0"/>
          <w:sz w:val="24"/>
          <w:szCs w:val="24"/>
          <w:lang w:val="ru-RU"/>
        </w:rPr>
      </w:pPr>
      <w:r w:rsidRPr="004126BB">
        <w:rPr>
          <w:rStyle w:val="CharAttribute501"/>
          <w:rFonts w:eastAsia="№Е" w:hAnsi="Times New Roman" w:cs="Times New Roman"/>
          <w:sz w:val="24"/>
          <w:szCs w:val="24"/>
          <w:lang w:val="ru-RU"/>
        </w:rPr>
        <w:t xml:space="preserve">инициирование и поддержка исследовательской деятельности обучающихся </w:t>
      </w:r>
      <w:r w:rsidRPr="004126BB">
        <w:rPr>
          <w:rStyle w:val="CharAttribute501"/>
          <w:rFonts w:eastAsia="№Е" w:hAnsi="Times New Roman" w:cs="Times New Roman"/>
          <w:sz w:val="24"/>
          <w:szCs w:val="24"/>
          <w:lang w:val="ru-RU"/>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126BB" w:rsidRPr="004126BB" w:rsidRDefault="004126BB" w:rsidP="004126BB">
      <w:pPr>
        <w:ind w:firstLine="567"/>
        <w:rPr>
          <w:rFonts w:ascii="Times New Roman" w:hAnsi="Times New Roman" w:cs="Times New Roman"/>
          <w:color w:val="000000" w:themeColor="text1"/>
          <w:sz w:val="24"/>
          <w:szCs w:val="24"/>
          <w:lang w:val="ru-RU" w:eastAsia="ru-RU"/>
        </w:rPr>
      </w:pPr>
      <w:r w:rsidRPr="004126BB">
        <w:rPr>
          <w:rFonts w:ascii="Times New Roman" w:hAnsi="Times New Roman" w:cs="Times New Roman"/>
          <w:b/>
          <w:bCs/>
          <w:color w:val="000000" w:themeColor="text1"/>
          <w:sz w:val="24"/>
          <w:szCs w:val="24"/>
          <w:lang w:val="ru-RU" w:eastAsia="ru-RU"/>
        </w:rPr>
        <w:t>Формы реализации воспитательного компонента школьного урока:</w:t>
      </w:r>
      <w:r w:rsidRPr="004126BB">
        <w:rPr>
          <w:rFonts w:ascii="Times New Roman" w:hAnsi="Times New Roman" w:cs="Times New Roman"/>
          <w:b/>
          <w:bCs/>
          <w:color w:val="000000" w:themeColor="text1"/>
          <w:sz w:val="24"/>
          <w:szCs w:val="24"/>
          <w:lang w:eastAsia="ru-RU"/>
        </w:rPr>
        <w:t> </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b/>
          <w:sz w:val="24"/>
          <w:szCs w:val="24"/>
          <w:lang w:val="ru-RU"/>
        </w:rPr>
        <w:t>Правила кабинета</w:t>
      </w:r>
      <w:r w:rsidRPr="004126BB">
        <w:rPr>
          <w:rFonts w:ascii="Times New Roman" w:hAnsi="Times New Roman" w:cs="Times New Roman"/>
          <w:sz w:val="24"/>
          <w:szCs w:val="24"/>
          <w:lang w:val="ru-RU"/>
        </w:rPr>
        <w:t>.</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b/>
          <w:sz w:val="24"/>
          <w:szCs w:val="24"/>
          <w:lang w:val="ru-RU"/>
        </w:rPr>
        <w:t>Практикоориентированность.</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Включение в урок информации из актуальной повестки. Создание</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r w:rsidRPr="004126BB">
        <w:rPr>
          <w:rFonts w:ascii="Times New Roman" w:hAnsi="Times New Roman" w:cs="Times New Roman"/>
          <w:sz w:val="24"/>
          <w:szCs w:val="24"/>
          <w:lang w:val="ru-RU"/>
        </w:rPr>
        <w:br/>
      </w:r>
      <w:r w:rsidRPr="004126BB">
        <w:rPr>
          <w:rFonts w:ascii="Times New Roman" w:hAnsi="Times New Roman" w:cs="Times New Roman"/>
          <w:b/>
          <w:sz w:val="24"/>
          <w:szCs w:val="24"/>
          <w:lang w:val="ru-RU"/>
        </w:rPr>
        <w:tab/>
        <w:t>Ежегодная школьная научно-практическая конференция.</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b/>
          <w:sz w:val="24"/>
          <w:szCs w:val="24"/>
          <w:lang w:val="ru-RU"/>
        </w:rPr>
        <w:t>Шефство.</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Организация</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шефства сильных учеников в классе над</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более слабыми. Такая форма работы способствует формированию коммуникативных навыков, опыта сотрудничества и взаимопомощи.</w:t>
      </w:r>
      <w:r w:rsidRPr="004126BB">
        <w:rPr>
          <w:rFonts w:ascii="Times New Roman" w:hAnsi="Times New Roman" w:cs="Times New Roman"/>
          <w:sz w:val="24"/>
          <w:szCs w:val="24"/>
        </w:rPr>
        <w:t> </w:t>
      </w:r>
    </w:p>
    <w:p w:rsidR="004126BB" w:rsidRPr="004126BB" w:rsidRDefault="004126BB" w:rsidP="004126BB">
      <w:pPr>
        <w:ind w:firstLine="567"/>
        <w:rPr>
          <w:rStyle w:val="CharAttribute501"/>
          <w:rFonts w:eastAsiaTheme="majorEastAsia" w:hAnsi="Times New Roman" w:cs="Times New Roman"/>
          <w:i w:val="0"/>
          <w:sz w:val="24"/>
          <w:szCs w:val="24"/>
          <w:lang w:val="ru-RU"/>
        </w:rPr>
      </w:pPr>
      <w:r w:rsidRPr="004126BB">
        <w:rPr>
          <w:rFonts w:ascii="Times New Roman" w:hAnsi="Times New Roman" w:cs="Times New Roman"/>
          <w:b/>
          <w:sz w:val="24"/>
          <w:szCs w:val="24"/>
          <w:lang w:val="ru-RU"/>
        </w:rPr>
        <w:t>Интерактивные</w:t>
      </w:r>
      <w:r w:rsidRPr="004126BB">
        <w:rPr>
          <w:rFonts w:ascii="Times New Roman" w:hAnsi="Times New Roman" w:cs="Times New Roman"/>
          <w:b/>
          <w:sz w:val="24"/>
          <w:szCs w:val="24"/>
        </w:rPr>
        <w:t> </w:t>
      </w:r>
      <w:r w:rsidRPr="004126BB">
        <w:rPr>
          <w:rFonts w:ascii="Times New Roman" w:hAnsi="Times New Roman" w:cs="Times New Roman"/>
          <w:sz w:val="24"/>
          <w:szCs w:val="24"/>
          <w:lang w:val="ru-RU"/>
        </w:rPr>
        <w:t>формы</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работы с обучающимися,</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которые дают обучающимся возможность приобрести опыт ведения конструктивного диалога и</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учат командной работе и взаимодействию.</w:t>
      </w:r>
    </w:p>
    <w:p w:rsidR="004126BB" w:rsidRPr="004126BB" w:rsidRDefault="004126BB" w:rsidP="004126BB">
      <w:pPr>
        <w:tabs>
          <w:tab w:val="left" w:pos="851"/>
        </w:tabs>
        <w:jc w:val="center"/>
        <w:rPr>
          <w:rFonts w:ascii="Times New Roman" w:hAnsi="Times New Roman" w:cs="Times New Roman"/>
          <w:b/>
          <w:iCs/>
          <w:color w:val="000000"/>
          <w:w w:val="0"/>
          <w:sz w:val="24"/>
          <w:szCs w:val="24"/>
          <w:lang w:val="ru-RU"/>
        </w:rPr>
      </w:pPr>
      <w:r w:rsidRPr="004126BB">
        <w:rPr>
          <w:rFonts w:ascii="Times New Roman" w:hAnsi="Times New Roman" w:cs="Times New Roman"/>
          <w:b/>
          <w:iCs/>
          <w:color w:val="000000"/>
          <w:w w:val="0"/>
          <w:sz w:val="24"/>
          <w:szCs w:val="24"/>
          <w:lang w:val="ru-RU"/>
        </w:rPr>
        <w:t xml:space="preserve"> Модуль «Самоуправление»</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Style w:val="CharAttribute504"/>
          <w:rFonts w:eastAsia="№Е" w:hAnsi="Times New Roman" w:cs="Times New Roman"/>
          <w:sz w:val="24"/>
          <w:szCs w:val="24"/>
          <w:lang w:val="ru-RU"/>
        </w:rPr>
        <w:t xml:space="preserve">Поддержка детского </w:t>
      </w:r>
      <w:r w:rsidRPr="004126BB">
        <w:rPr>
          <w:rFonts w:ascii="Times New Roman" w:hAnsi="Times New Roman" w:cs="Times New Roman"/>
          <w:sz w:val="24"/>
          <w:szCs w:val="24"/>
          <w:lang w:val="ru-RU"/>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p>
    <w:p w:rsidR="004126BB" w:rsidRPr="004126BB" w:rsidRDefault="004126BB" w:rsidP="004126BB">
      <w:pPr>
        <w:tabs>
          <w:tab w:val="left" w:pos="851"/>
        </w:tabs>
        <w:ind w:firstLine="567"/>
        <w:rPr>
          <w:rFonts w:ascii="Times New Roman" w:hAnsi="Times New Roman" w:cs="Times New Roman"/>
          <w:b/>
          <w:i/>
          <w:sz w:val="24"/>
          <w:szCs w:val="24"/>
          <w:lang w:val="ru-RU"/>
        </w:rPr>
      </w:pPr>
      <w:r w:rsidRPr="004126BB">
        <w:rPr>
          <w:rFonts w:ascii="Times New Roman" w:hAnsi="Times New Roman" w:cs="Times New Roman"/>
          <w:b/>
          <w:i/>
          <w:sz w:val="24"/>
          <w:szCs w:val="24"/>
          <w:lang w:val="ru-RU"/>
        </w:rPr>
        <w:t>На уровне школы:</w:t>
      </w:r>
    </w:p>
    <w:p w:rsidR="004126BB" w:rsidRPr="004126BB" w:rsidRDefault="004126BB" w:rsidP="004126BB">
      <w:pPr>
        <w:tabs>
          <w:tab w:val="left" w:pos="851"/>
        </w:tabs>
        <w:ind w:firstLine="567"/>
        <w:rPr>
          <w:rFonts w:ascii="Times New Roman" w:hAnsi="Times New Roman" w:cs="Times New Roman"/>
          <w:b/>
          <w:i/>
          <w:sz w:val="24"/>
          <w:szCs w:val="24"/>
          <w:lang w:val="ru-RU"/>
        </w:rPr>
      </w:pPr>
      <w:r w:rsidRPr="004126BB">
        <w:rPr>
          <w:rFonts w:ascii="Times New Roman" w:hAnsi="Times New Roman" w:cs="Times New Roman"/>
          <w:sz w:val="24"/>
          <w:szCs w:val="24"/>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4126BB">
        <w:rPr>
          <w:rFonts w:ascii="Times New Roman" w:hAnsi="Times New Roman" w:cs="Times New Roman"/>
          <w:sz w:val="24"/>
          <w:szCs w:val="24"/>
          <w:lang w:val="ru-RU"/>
        </w:rPr>
        <w:br/>
        <w:t>и принятия административных решений, затрагивающих их права и законные интересы;</w:t>
      </w:r>
    </w:p>
    <w:p w:rsidR="004126BB" w:rsidRPr="004126BB" w:rsidRDefault="004126BB" w:rsidP="004126BB">
      <w:pPr>
        <w:tabs>
          <w:tab w:val="left" w:pos="1597"/>
        </w:tabs>
        <w:ind w:right="-1" w:firstLine="567"/>
        <w:rPr>
          <w:rFonts w:ascii="Times New Roman" w:hAnsi="Times New Roman" w:cs="Times New Roman"/>
          <w:sz w:val="24"/>
          <w:szCs w:val="24"/>
          <w:lang w:val="ru-RU"/>
        </w:rPr>
      </w:pPr>
      <w:r w:rsidRPr="004126BB">
        <w:rPr>
          <w:rFonts w:ascii="Times New Roman" w:hAnsi="Times New Roman" w:cs="Times New Roman"/>
          <w:iCs/>
          <w:sz w:val="24"/>
          <w:szCs w:val="24"/>
          <w:lang w:val="ru-RU"/>
        </w:rPr>
        <w:t xml:space="preserve">через </w:t>
      </w:r>
      <w:r w:rsidRPr="004126BB">
        <w:rPr>
          <w:rFonts w:ascii="Times New Roman" w:hAnsi="Times New Roman" w:cs="Times New Roman"/>
          <w:sz w:val="24"/>
          <w:szCs w:val="24"/>
          <w:lang w:val="ru-RU"/>
        </w:rPr>
        <w:t>чередование традиционных поручений (ЧТП), создаваемого для участия каждого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школьника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вопросам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делах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 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также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взаимодействие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 вожатыми-волонтерами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старшеклассниками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 xml:space="preserve">в начальных классах и </w:t>
      </w:r>
      <w:r w:rsidRPr="004126BB">
        <w:rPr>
          <w:rFonts w:ascii="Times New Roman" w:hAnsi="Times New Roman" w:cs="Times New Roman"/>
          <w:iCs/>
          <w:sz w:val="24"/>
          <w:szCs w:val="24"/>
          <w:lang w:val="ru-RU"/>
        </w:rPr>
        <w:t>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rsidR="004126BB" w:rsidRPr="004126BB" w:rsidRDefault="004126BB" w:rsidP="004126BB">
      <w:pPr>
        <w:tabs>
          <w:tab w:val="left" w:pos="851"/>
        </w:tabs>
        <w:ind w:firstLine="567"/>
        <w:rPr>
          <w:rFonts w:ascii="Times New Roman" w:hAnsi="Times New Roman" w:cs="Times New Roman"/>
          <w:b/>
          <w:i/>
          <w:sz w:val="24"/>
          <w:szCs w:val="24"/>
          <w:lang w:val="ru-RU"/>
        </w:rPr>
      </w:pPr>
      <w:r w:rsidRPr="004126BB">
        <w:rPr>
          <w:rFonts w:ascii="Times New Roman" w:hAnsi="Times New Roman" w:cs="Times New Roman"/>
          <w:sz w:val="24"/>
          <w:szCs w:val="24"/>
          <w:lang w:val="ru-RU"/>
        </w:rPr>
        <w:t>через работу постоянно действующего школьного актива РДДМ «Движение первых», инициирующего и организующего проведение личностно значимых для обучающихся событий (Дней единых действий,  соревнований, конкурсов, фестивалей, капустников, флешмобов и т.п.);</w:t>
      </w:r>
    </w:p>
    <w:p w:rsidR="004126BB" w:rsidRPr="004126BB" w:rsidRDefault="004126BB" w:rsidP="004126BB">
      <w:pPr>
        <w:tabs>
          <w:tab w:val="left" w:pos="851"/>
        </w:tabs>
        <w:ind w:firstLine="567"/>
        <w:rPr>
          <w:rFonts w:ascii="Times New Roman" w:hAnsi="Times New Roman" w:cs="Times New Roman"/>
          <w:b/>
          <w:i/>
          <w:sz w:val="24"/>
          <w:szCs w:val="24"/>
          <w:lang w:val="ru-RU"/>
        </w:rPr>
      </w:pPr>
      <w:r w:rsidRPr="004126BB">
        <w:rPr>
          <w:rFonts w:ascii="Times New Roman" w:hAnsi="Times New Roman" w:cs="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4126BB" w:rsidRPr="004126BB" w:rsidRDefault="004126BB" w:rsidP="004126BB">
      <w:pPr>
        <w:tabs>
          <w:tab w:val="left" w:pos="851"/>
        </w:tabs>
        <w:ind w:firstLine="567"/>
        <w:rPr>
          <w:rFonts w:ascii="Times New Roman" w:hAnsi="Times New Roman" w:cs="Times New Roman"/>
          <w:b/>
          <w:i/>
          <w:sz w:val="24"/>
          <w:szCs w:val="24"/>
          <w:lang w:val="ru-RU"/>
        </w:rPr>
      </w:pPr>
      <w:r w:rsidRPr="004126BB">
        <w:rPr>
          <w:rFonts w:ascii="Times New Roman" w:hAnsi="Times New Roman" w:cs="Times New Roman"/>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126BB" w:rsidRPr="004126BB" w:rsidRDefault="004126BB" w:rsidP="004126BB">
      <w:pPr>
        <w:tabs>
          <w:tab w:val="left" w:pos="851"/>
        </w:tabs>
        <w:ind w:firstLine="567"/>
        <w:rPr>
          <w:rFonts w:ascii="Times New Roman" w:hAnsi="Times New Roman" w:cs="Times New Roman"/>
          <w:bCs/>
          <w:i/>
          <w:sz w:val="24"/>
          <w:szCs w:val="24"/>
          <w:lang w:val="ru-RU"/>
        </w:rPr>
      </w:pPr>
      <w:r w:rsidRPr="004126BB">
        <w:rPr>
          <w:rFonts w:ascii="Times New Roman" w:hAnsi="Times New Roman" w:cs="Times New Roman"/>
          <w:b/>
          <w:i/>
          <w:sz w:val="24"/>
          <w:szCs w:val="24"/>
          <w:lang w:val="ru-RU"/>
        </w:rPr>
        <w:t>На уровне классов</w:t>
      </w:r>
      <w:r w:rsidRPr="004126BB">
        <w:rPr>
          <w:rFonts w:ascii="Times New Roman" w:hAnsi="Times New Roman" w:cs="Times New Roman"/>
          <w:bCs/>
          <w:i/>
          <w:sz w:val="24"/>
          <w:szCs w:val="24"/>
          <w:lang w:val="ru-RU"/>
        </w:rPr>
        <w:t>:</w:t>
      </w:r>
    </w:p>
    <w:p w:rsidR="004126BB" w:rsidRPr="004126BB" w:rsidRDefault="004126BB" w:rsidP="004126BB">
      <w:pPr>
        <w:tabs>
          <w:tab w:val="left" w:pos="851"/>
        </w:tabs>
        <w:ind w:firstLine="567"/>
        <w:rPr>
          <w:rFonts w:ascii="Times New Roman" w:hAnsi="Times New Roman" w:cs="Times New Roman"/>
          <w:bCs/>
          <w:i/>
          <w:sz w:val="24"/>
          <w:szCs w:val="24"/>
          <w:lang w:val="ru-RU"/>
        </w:rPr>
      </w:pPr>
      <w:r w:rsidRPr="004126BB">
        <w:rPr>
          <w:rFonts w:ascii="Times New Roman" w:hAnsi="Times New Roman" w:cs="Times New Roman"/>
          <w:iCs/>
          <w:sz w:val="24"/>
          <w:szCs w:val="24"/>
          <w:lang w:val="ru-RU"/>
        </w:rPr>
        <w:t>через</w:t>
      </w:r>
      <w:r w:rsidRPr="004126BB">
        <w:rPr>
          <w:rFonts w:ascii="Times New Roman" w:hAnsi="Times New Roman" w:cs="Times New Roman"/>
          <w:sz w:val="24"/>
          <w:szCs w:val="24"/>
          <w:lang w:val="ru-RU"/>
        </w:rPr>
        <w:t xml:space="preserve"> деятельность «Совета дела» представляющего интересы класса в общешкольных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делах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 призванного информировать об</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основных</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общешкольных</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 xml:space="preserve">делах и  деятельность выборных по инициативе и предложениям обучающихся класса атаманов в 5 – 11 классах, представляющих интересы класса в общешкольных делах и призванных координировать его работу </w:t>
      </w:r>
      <w:r w:rsidRPr="004126BB">
        <w:rPr>
          <w:rFonts w:ascii="Times New Roman" w:hAnsi="Times New Roman" w:cs="Times New Roman"/>
          <w:sz w:val="24"/>
          <w:szCs w:val="24"/>
          <w:lang w:val="ru-RU"/>
        </w:rPr>
        <w:br/>
        <w:t>с работой общешкольных органов самоуправления и классных руководителей;</w:t>
      </w:r>
    </w:p>
    <w:p w:rsidR="004126BB" w:rsidRPr="004126BB" w:rsidRDefault="004126BB" w:rsidP="004126BB">
      <w:pPr>
        <w:tabs>
          <w:tab w:val="left" w:pos="851"/>
        </w:tabs>
        <w:ind w:firstLine="567"/>
        <w:rPr>
          <w:rFonts w:ascii="Times New Roman" w:hAnsi="Times New Roman" w:cs="Times New Roman"/>
          <w:bCs/>
          <w:i/>
          <w:sz w:val="24"/>
          <w:szCs w:val="24"/>
          <w:lang w:val="ru-RU"/>
        </w:rPr>
      </w:pPr>
      <w:r w:rsidRPr="004126BB">
        <w:rPr>
          <w:rFonts w:ascii="Times New Roman" w:hAnsi="Times New Roman" w:cs="Times New Roman"/>
          <w:iCs/>
          <w:sz w:val="24"/>
          <w:szCs w:val="24"/>
          <w:lang w:val="ru-RU"/>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rsidR="004126BB" w:rsidRPr="004126BB" w:rsidRDefault="004126BB" w:rsidP="004126BB">
      <w:pPr>
        <w:tabs>
          <w:tab w:val="left" w:pos="851"/>
        </w:tabs>
        <w:ind w:firstLine="567"/>
        <w:rPr>
          <w:rFonts w:ascii="Times New Roman" w:hAnsi="Times New Roman" w:cs="Times New Roman"/>
          <w:bCs/>
          <w:i/>
          <w:sz w:val="24"/>
          <w:szCs w:val="24"/>
          <w:lang w:val="ru-RU"/>
        </w:rPr>
      </w:pPr>
      <w:r w:rsidRPr="004126BB">
        <w:rPr>
          <w:rFonts w:ascii="Times New Roman" w:hAnsi="Times New Roman" w:cs="Times New Roman"/>
          <w:iCs/>
          <w:sz w:val="24"/>
          <w:szCs w:val="24"/>
          <w:lang w:val="ru-RU"/>
        </w:rPr>
        <w:t xml:space="preserve">через </w:t>
      </w:r>
      <w:r w:rsidRPr="004126BB">
        <w:rPr>
          <w:rFonts w:ascii="Times New Roman" w:eastAsia="Calibri" w:hAnsi="Times New Roman" w:cs="Times New Roman"/>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126BB" w:rsidRPr="004126BB" w:rsidRDefault="004126BB" w:rsidP="004126BB">
      <w:pPr>
        <w:ind w:firstLine="567"/>
        <w:rPr>
          <w:rStyle w:val="CharAttribute501"/>
          <w:rFonts w:eastAsia="№Е" w:hAnsi="Times New Roman" w:cs="Times New Roman"/>
          <w:b/>
          <w:bCs/>
          <w:i w:val="0"/>
          <w:iCs/>
          <w:sz w:val="24"/>
          <w:szCs w:val="24"/>
          <w:lang w:val="ru-RU"/>
        </w:rPr>
      </w:pPr>
      <w:r w:rsidRPr="004126BB">
        <w:rPr>
          <w:rFonts w:ascii="Times New Roman" w:hAnsi="Times New Roman" w:cs="Times New Roman"/>
          <w:b/>
          <w:bCs/>
          <w:i/>
          <w:iCs/>
          <w:sz w:val="24"/>
          <w:szCs w:val="24"/>
          <w:lang w:val="ru-RU"/>
        </w:rPr>
        <w:t>На индивидуальном уровне:</w:t>
      </w:r>
      <w:r w:rsidRPr="004126BB">
        <w:rPr>
          <w:rStyle w:val="CharAttribute501"/>
          <w:rFonts w:eastAsia="№Е" w:hAnsi="Times New Roman" w:cs="Times New Roman"/>
          <w:b/>
          <w:bCs/>
          <w:iCs/>
          <w:sz w:val="24"/>
          <w:szCs w:val="24"/>
          <w:lang w:val="ru-RU"/>
        </w:rPr>
        <w:t xml:space="preserve"> </w:t>
      </w:r>
    </w:p>
    <w:p w:rsidR="004126BB" w:rsidRPr="004126BB" w:rsidRDefault="004126BB" w:rsidP="004126BB">
      <w:pPr>
        <w:ind w:firstLine="567"/>
        <w:rPr>
          <w:rStyle w:val="CharAttribute501"/>
          <w:rFonts w:eastAsia="№Е" w:hAnsi="Times New Roman" w:cs="Times New Roman"/>
          <w:b/>
          <w:bCs/>
          <w:i w:val="0"/>
          <w:iCs/>
          <w:sz w:val="24"/>
          <w:szCs w:val="24"/>
          <w:lang w:val="ru-RU"/>
        </w:rPr>
      </w:pPr>
      <w:r w:rsidRPr="004126BB">
        <w:rPr>
          <w:rFonts w:ascii="Times New Roman" w:hAnsi="Times New Roman" w:cs="Times New Roman"/>
          <w:sz w:val="24"/>
          <w:szCs w:val="24"/>
          <w:lang w:val="ru-RU"/>
        </w:rPr>
        <w:t>через чередование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традиционных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поручений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(ЧТП),</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наставничество,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вовлечение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младших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школьников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планирование,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проведение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анализ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общешкольных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внутриклассных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дел;</w:t>
      </w:r>
    </w:p>
    <w:p w:rsidR="004126BB" w:rsidRPr="004126BB" w:rsidRDefault="004126BB" w:rsidP="004126BB">
      <w:pPr>
        <w:ind w:firstLine="567"/>
        <w:rPr>
          <w:rFonts w:ascii="Times New Roman" w:eastAsia="№Е" w:hAnsi="Times New Roman" w:cs="Times New Roman"/>
          <w:b/>
          <w:bCs/>
          <w:iCs/>
          <w:sz w:val="24"/>
          <w:szCs w:val="24"/>
          <w:u w:val="single"/>
          <w:lang w:val="ru-RU"/>
        </w:rPr>
      </w:pPr>
      <w:r w:rsidRPr="004126BB">
        <w:rPr>
          <w:rFonts w:ascii="Times New Roman" w:hAnsi="Times New Roman" w:cs="Times New Roman"/>
          <w:iCs/>
          <w:sz w:val="24"/>
          <w:szCs w:val="24"/>
          <w:lang w:val="ru-RU"/>
        </w:rPr>
        <w:t xml:space="preserve">через </w:t>
      </w:r>
      <w:r w:rsidRPr="004126BB">
        <w:rPr>
          <w:rFonts w:ascii="Times New Roman" w:hAnsi="Times New Roman" w:cs="Times New Roman"/>
          <w:sz w:val="24"/>
          <w:szCs w:val="24"/>
          <w:lang w:val="ru-RU"/>
        </w:rPr>
        <w:t xml:space="preserve">вовлечение обучающихся в планирование, организацию, проведение </w:t>
      </w:r>
      <w:r w:rsidRPr="004126BB">
        <w:rPr>
          <w:rFonts w:ascii="Times New Roman" w:hAnsi="Times New Roman" w:cs="Times New Roman"/>
          <w:sz w:val="24"/>
          <w:szCs w:val="24"/>
          <w:lang w:val="ru-RU"/>
        </w:rPr>
        <w:br/>
        <w:t>и анализ общешкольных и внутриклассных дел в 5 – 11 классах;</w:t>
      </w:r>
    </w:p>
    <w:p w:rsidR="004126BB" w:rsidRPr="004126BB" w:rsidRDefault="004126BB" w:rsidP="004126BB">
      <w:pPr>
        <w:ind w:firstLine="567"/>
        <w:rPr>
          <w:rFonts w:ascii="Times New Roman" w:eastAsia="№Е" w:hAnsi="Times New Roman" w:cs="Times New Roman"/>
          <w:b/>
          <w:bCs/>
          <w:iCs/>
          <w:sz w:val="24"/>
          <w:szCs w:val="24"/>
          <w:u w:val="single"/>
          <w:lang w:val="ru-RU"/>
        </w:rPr>
      </w:pPr>
      <w:r w:rsidRPr="004126BB">
        <w:rPr>
          <w:rFonts w:ascii="Times New Roman" w:hAnsi="Times New Roman" w:cs="Times New Roman"/>
          <w:iCs/>
          <w:sz w:val="24"/>
          <w:szCs w:val="24"/>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126BB" w:rsidRPr="004126BB" w:rsidRDefault="004126BB" w:rsidP="004126BB">
      <w:pPr>
        <w:tabs>
          <w:tab w:val="left" w:pos="851"/>
        </w:tabs>
        <w:ind w:firstLine="709"/>
        <w:jc w:val="center"/>
        <w:rPr>
          <w:rFonts w:ascii="Times New Roman" w:hAnsi="Times New Roman" w:cs="Times New Roman"/>
          <w:b/>
          <w:iCs/>
          <w:color w:val="000000"/>
          <w:w w:val="0"/>
          <w:sz w:val="24"/>
          <w:szCs w:val="24"/>
          <w:lang w:val="ru-RU"/>
        </w:rPr>
      </w:pPr>
      <w:r w:rsidRPr="004126BB">
        <w:rPr>
          <w:rFonts w:ascii="Times New Roman" w:hAnsi="Times New Roman" w:cs="Times New Roman"/>
          <w:b/>
          <w:iCs/>
          <w:color w:val="000000"/>
          <w:w w:val="0"/>
          <w:sz w:val="24"/>
          <w:szCs w:val="24"/>
          <w:lang w:val="ru-RU"/>
        </w:rPr>
        <w:t>Модуль «Детские общественные объединения»</w:t>
      </w:r>
    </w:p>
    <w:p w:rsidR="004126BB" w:rsidRPr="004126BB" w:rsidRDefault="004126BB" w:rsidP="004126BB">
      <w:pPr>
        <w:pStyle w:val="ParaAttribute38"/>
        <w:ind w:right="0" w:firstLine="567"/>
        <w:rPr>
          <w:i/>
          <w:sz w:val="24"/>
          <w:szCs w:val="24"/>
        </w:rPr>
      </w:pPr>
      <w:r w:rsidRPr="004126BB">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4126BB">
        <w:rPr>
          <w:rFonts w:eastAsia="Calibri"/>
          <w:sz w:val="24"/>
          <w:szCs w:val="24"/>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4126BB">
        <w:rPr>
          <w:i/>
          <w:sz w:val="24"/>
          <w:szCs w:val="24"/>
        </w:rPr>
        <w:t xml:space="preserve">: </w:t>
      </w:r>
    </w:p>
    <w:p w:rsidR="004126BB" w:rsidRPr="004126BB" w:rsidRDefault="004126BB" w:rsidP="004126BB">
      <w:pPr>
        <w:pStyle w:val="ParaAttribute38"/>
        <w:ind w:right="0" w:firstLine="567"/>
        <w:rPr>
          <w:rFonts w:eastAsia="Calibri"/>
          <w:sz w:val="24"/>
          <w:szCs w:val="24"/>
          <w:lang w:eastAsia="ko-KR"/>
        </w:rPr>
      </w:pPr>
      <w:r w:rsidRPr="004126BB">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4126BB">
        <w:rPr>
          <w:rFonts w:eastAsia="Calibri"/>
          <w:sz w:val="24"/>
          <w:szCs w:val="24"/>
        </w:rPr>
        <w:t>(</w:t>
      </w:r>
      <w:r w:rsidRPr="004126BB">
        <w:rPr>
          <w:rFonts w:eastAsia="Calibri"/>
          <w:sz w:val="24"/>
          <w:szCs w:val="24"/>
          <w:lang w:eastAsia="ko-KR"/>
        </w:rPr>
        <w:t>выбор</w:t>
      </w:r>
      <w:r w:rsidRPr="004126BB">
        <w:rPr>
          <w:rFonts w:eastAsia="Calibri"/>
          <w:sz w:val="24"/>
          <w:szCs w:val="24"/>
        </w:rPr>
        <w:t>ы</w:t>
      </w:r>
      <w:r w:rsidRPr="004126BB">
        <w:rPr>
          <w:rFonts w:eastAsia="Calibri"/>
          <w:sz w:val="24"/>
          <w:szCs w:val="24"/>
          <w:lang w:eastAsia="ko-KR"/>
        </w:rPr>
        <w:t xml:space="preserve"> руководящих органов объединения, подотчетност</w:t>
      </w:r>
      <w:r w:rsidRPr="004126BB">
        <w:rPr>
          <w:rFonts w:eastAsia="Calibri"/>
          <w:sz w:val="24"/>
          <w:szCs w:val="24"/>
        </w:rPr>
        <w:t>ь</w:t>
      </w:r>
      <w:r w:rsidRPr="004126BB">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4126BB" w:rsidRPr="004126BB" w:rsidRDefault="004126BB" w:rsidP="004126BB">
      <w:pPr>
        <w:pStyle w:val="ParaAttribute38"/>
        <w:ind w:right="0" w:firstLine="567"/>
        <w:rPr>
          <w:sz w:val="24"/>
          <w:szCs w:val="24"/>
        </w:rPr>
      </w:pPr>
      <w:r w:rsidRPr="004126BB">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4126BB">
        <w:rPr>
          <w:rFonts w:eastAsia="Calibri"/>
          <w:sz w:val="24"/>
          <w:szCs w:val="24"/>
        </w:rPr>
        <w:br/>
        <w:t xml:space="preserve">на помощь другим людям, своей школе, обществу в целом; развить в себе такие качества как </w:t>
      </w:r>
      <w:r w:rsidRPr="004126BB">
        <w:rPr>
          <w:sz w:val="24"/>
          <w:szCs w:val="24"/>
        </w:rPr>
        <w:t xml:space="preserve">забота, уважение, умение сопереживать, умение общаться, слушать </w:t>
      </w:r>
      <w:r w:rsidRPr="004126BB">
        <w:rPr>
          <w:sz w:val="24"/>
          <w:szCs w:val="24"/>
        </w:rPr>
        <w:br/>
        <w:t xml:space="preserve">и слышать других. Такими делами могут являться: совместная работа со специалистами администрации Нижнекундрюченского поселения (проведение массовых спортивных мероприятий для жителей поселения, помощь в благоустройстве территории парка им. В.В. Клеймёнова и спортивного стадиона); </w:t>
      </w:r>
    </w:p>
    <w:p w:rsidR="004126BB" w:rsidRPr="004126BB" w:rsidRDefault="004126BB" w:rsidP="004126BB">
      <w:pPr>
        <w:pStyle w:val="ParaAttribute38"/>
        <w:ind w:right="0" w:firstLine="567"/>
        <w:rPr>
          <w:rFonts w:eastAsia="Calibri"/>
          <w:sz w:val="24"/>
          <w:szCs w:val="24"/>
          <w:lang w:eastAsia="ko-KR"/>
        </w:rPr>
      </w:pPr>
      <w:r w:rsidRPr="004126BB">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спортивной жизни школы;</w:t>
      </w:r>
    </w:p>
    <w:p w:rsidR="004126BB" w:rsidRPr="004126BB" w:rsidRDefault="004126BB" w:rsidP="004126BB">
      <w:pPr>
        <w:pStyle w:val="ParaAttribute38"/>
        <w:ind w:right="0" w:firstLine="567"/>
        <w:rPr>
          <w:rFonts w:eastAsia="Calibri"/>
          <w:sz w:val="24"/>
          <w:szCs w:val="24"/>
          <w:lang w:eastAsia="ko-KR"/>
        </w:rPr>
      </w:pPr>
      <w:r w:rsidRPr="004126BB">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4126BB">
        <w:rPr>
          <w:rFonts w:eastAsia="Calibri"/>
          <w:sz w:val="24"/>
          <w:szCs w:val="24"/>
          <w:lang w:eastAsia="ko-KR"/>
        </w:rPr>
        <w:br/>
        <w:t>в него новых участников (проводятся в форме спортивных игр, квестов, соревнований и т.п.);</w:t>
      </w:r>
    </w:p>
    <w:p w:rsidR="004126BB" w:rsidRPr="004126BB" w:rsidRDefault="004126BB" w:rsidP="004126BB">
      <w:pPr>
        <w:pStyle w:val="ParaAttribute38"/>
        <w:ind w:right="0" w:firstLine="567"/>
        <w:rPr>
          <w:rFonts w:eastAsia="Calibri"/>
          <w:sz w:val="24"/>
          <w:szCs w:val="24"/>
          <w:lang w:eastAsia="ko-KR"/>
        </w:rPr>
      </w:pPr>
      <w:r w:rsidRPr="004126BB">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традиционных спортивных праздников, Дней здоровья и т.д.).</w:t>
      </w:r>
    </w:p>
    <w:tbl>
      <w:tblPr>
        <w:tblW w:w="99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1168"/>
        <w:gridCol w:w="6382"/>
      </w:tblGrid>
      <w:tr w:rsidR="004126BB" w:rsidRPr="004126BB" w:rsidTr="004126BB">
        <w:trPr>
          <w:trHeight w:val="306"/>
        </w:trPr>
        <w:tc>
          <w:tcPr>
            <w:tcW w:w="2422" w:type="dxa"/>
          </w:tcPr>
          <w:p w:rsidR="004126BB" w:rsidRPr="004126BB" w:rsidRDefault="004126BB" w:rsidP="004126BB">
            <w:pPr>
              <w:pStyle w:val="TableParagraph"/>
              <w:ind w:left="352"/>
              <w:jc w:val="center"/>
              <w:rPr>
                <w:b/>
                <w:sz w:val="24"/>
                <w:szCs w:val="24"/>
              </w:rPr>
            </w:pPr>
            <w:r w:rsidRPr="004126BB">
              <w:rPr>
                <w:b/>
                <w:sz w:val="24"/>
                <w:szCs w:val="24"/>
              </w:rPr>
              <w:t>Название</w:t>
            </w:r>
          </w:p>
        </w:tc>
        <w:tc>
          <w:tcPr>
            <w:tcW w:w="1168" w:type="dxa"/>
          </w:tcPr>
          <w:p w:rsidR="004126BB" w:rsidRPr="004126BB" w:rsidRDefault="004126BB" w:rsidP="004126BB">
            <w:pPr>
              <w:pStyle w:val="TableParagraph"/>
              <w:ind w:left="107"/>
              <w:jc w:val="center"/>
              <w:rPr>
                <w:b/>
                <w:sz w:val="24"/>
                <w:szCs w:val="24"/>
              </w:rPr>
            </w:pPr>
            <w:r w:rsidRPr="004126BB">
              <w:rPr>
                <w:b/>
                <w:sz w:val="24"/>
                <w:szCs w:val="24"/>
              </w:rPr>
              <w:t>Класс</w:t>
            </w:r>
          </w:p>
        </w:tc>
        <w:tc>
          <w:tcPr>
            <w:tcW w:w="6382" w:type="dxa"/>
          </w:tcPr>
          <w:p w:rsidR="004126BB" w:rsidRPr="004126BB" w:rsidRDefault="004126BB" w:rsidP="004126BB">
            <w:pPr>
              <w:pStyle w:val="TableParagraph"/>
              <w:ind w:left="2105" w:right="2103"/>
              <w:jc w:val="center"/>
              <w:rPr>
                <w:b/>
                <w:sz w:val="24"/>
                <w:szCs w:val="24"/>
              </w:rPr>
            </w:pPr>
            <w:r w:rsidRPr="004126BB">
              <w:rPr>
                <w:b/>
                <w:sz w:val="24"/>
                <w:szCs w:val="24"/>
              </w:rPr>
              <w:t>Содержание</w:t>
            </w:r>
            <w:r w:rsidRPr="004126BB">
              <w:rPr>
                <w:b/>
                <w:spacing w:val="-4"/>
                <w:sz w:val="24"/>
                <w:szCs w:val="24"/>
              </w:rPr>
              <w:t xml:space="preserve"> </w:t>
            </w:r>
            <w:r w:rsidRPr="004126BB">
              <w:rPr>
                <w:b/>
                <w:sz w:val="24"/>
                <w:szCs w:val="24"/>
              </w:rPr>
              <w:t>деятельности</w:t>
            </w:r>
          </w:p>
        </w:tc>
      </w:tr>
      <w:tr w:rsidR="004126BB" w:rsidRPr="004126BB" w:rsidTr="004126BB">
        <w:trPr>
          <w:trHeight w:val="1244"/>
        </w:trPr>
        <w:tc>
          <w:tcPr>
            <w:tcW w:w="2422" w:type="dxa"/>
          </w:tcPr>
          <w:p w:rsidR="004126BB" w:rsidRPr="004126BB" w:rsidRDefault="004126BB" w:rsidP="004126BB">
            <w:pPr>
              <w:pStyle w:val="TableParagraph"/>
              <w:ind w:left="107" w:right="367"/>
              <w:rPr>
                <w:sz w:val="24"/>
                <w:szCs w:val="24"/>
              </w:rPr>
            </w:pPr>
            <w:r w:rsidRPr="004126BB">
              <w:rPr>
                <w:sz w:val="24"/>
                <w:szCs w:val="24"/>
              </w:rPr>
              <w:t>Школьный спортивный клуб «Олимпиец»</w:t>
            </w:r>
          </w:p>
        </w:tc>
        <w:tc>
          <w:tcPr>
            <w:tcW w:w="1168" w:type="dxa"/>
          </w:tcPr>
          <w:p w:rsidR="004126BB" w:rsidRPr="004126BB" w:rsidRDefault="004126BB" w:rsidP="004126BB">
            <w:pPr>
              <w:pStyle w:val="TableParagraph"/>
              <w:ind w:left="107"/>
              <w:rPr>
                <w:sz w:val="24"/>
                <w:szCs w:val="24"/>
              </w:rPr>
            </w:pPr>
            <w:r w:rsidRPr="004126BB">
              <w:rPr>
                <w:sz w:val="24"/>
                <w:szCs w:val="24"/>
              </w:rPr>
              <w:t>4 - 11</w:t>
            </w:r>
          </w:p>
        </w:tc>
        <w:tc>
          <w:tcPr>
            <w:tcW w:w="6382" w:type="dxa"/>
          </w:tcPr>
          <w:p w:rsidR="004126BB" w:rsidRPr="004126BB" w:rsidRDefault="004126BB" w:rsidP="004126BB">
            <w:pPr>
              <w:pStyle w:val="TableParagraph"/>
              <w:ind w:left="105" w:right="96"/>
              <w:jc w:val="both"/>
              <w:rPr>
                <w:color w:val="000000"/>
                <w:sz w:val="24"/>
                <w:szCs w:val="24"/>
                <w:shd w:val="clear" w:color="auto" w:fill="FFFFFF"/>
              </w:rPr>
            </w:pPr>
            <w:r w:rsidRPr="004126BB">
              <w:rPr>
                <w:color w:val="000000"/>
                <w:sz w:val="24"/>
                <w:szCs w:val="24"/>
                <w:shd w:val="clear" w:color="auto" w:fill="FFFFFF"/>
              </w:rPr>
              <w:t>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Пропаганда занятий массовыми видами спорта и здорового образа жизни.</w:t>
            </w:r>
          </w:p>
        </w:tc>
      </w:tr>
    </w:tbl>
    <w:p w:rsidR="004126BB" w:rsidRPr="004126BB" w:rsidRDefault="004126BB" w:rsidP="004126BB">
      <w:pPr>
        <w:tabs>
          <w:tab w:val="left" w:pos="851"/>
        </w:tabs>
        <w:jc w:val="center"/>
        <w:rPr>
          <w:rFonts w:ascii="Times New Roman" w:eastAsia="№Е" w:hAnsi="Times New Roman" w:cs="Times New Roman"/>
          <w:i/>
          <w:sz w:val="24"/>
          <w:szCs w:val="24"/>
          <w:lang w:val="ru-RU" w:eastAsia="ru-RU"/>
        </w:rPr>
      </w:pPr>
    </w:p>
    <w:p w:rsidR="004126BB" w:rsidRPr="004126BB" w:rsidRDefault="004126BB" w:rsidP="004126BB">
      <w:pPr>
        <w:tabs>
          <w:tab w:val="left" w:pos="851"/>
        </w:tabs>
        <w:jc w:val="center"/>
        <w:rPr>
          <w:rFonts w:ascii="Times New Roman" w:hAnsi="Times New Roman" w:cs="Times New Roman"/>
          <w:b/>
          <w:iCs/>
          <w:color w:val="000000"/>
          <w:w w:val="0"/>
          <w:sz w:val="24"/>
          <w:szCs w:val="24"/>
          <w:lang w:val="ru-RU"/>
        </w:rPr>
      </w:pPr>
      <w:r w:rsidRPr="004126BB">
        <w:rPr>
          <w:rFonts w:ascii="Times New Roman" w:hAnsi="Times New Roman" w:cs="Times New Roman"/>
          <w:b/>
          <w:iCs/>
          <w:color w:val="000000"/>
          <w:w w:val="0"/>
          <w:sz w:val="24"/>
          <w:szCs w:val="24"/>
          <w:lang w:val="ru-RU"/>
        </w:rPr>
        <w:t>Модуль «Профориентация»</w:t>
      </w:r>
    </w:p>
    <w:p w:rsidR="004126BB" w:rsidRPr="004126BB" w:rsidRDefault="004126BB" w:rsidP="004126BB">
      <w:pPr>
        <w:ind w:firstLine="567"/>
        <w:rPr>
          <w:rStyle w:val="CharAttribute502"/>
          <w:rFonts w:eastAsia="№Е" w:hAnsi="Times New Roman" w:cs="Times New Roman"/>
          <w:sz w:val="24"/>
          <w:szCs w:val="24"/>
          <w:lang w:val="ru-RU"/>
        </w:rPr>
      </w:pPr>
      <w:r w:rsidRPr="004126BB">
        <w:rPr>
          <w:rFonts w:ascii="Times New Roman" w:hAnsi="Times New Roman" w:cs="Times New Roman"/>
          <w:sz w:val="24"/>
          <w:szCs w:val="24"/>
          <w:lang w:val="ru-RU"/>
        </w:rPr>
        <w:t xml:space="preserve">Совместная деятельность педагогических работников и обучающихся </w:t>
      </w:r>
      <w:r w:rsidRPr="004126BB">
        <w:rPr>
          <w:rFonts w:ascii="Times New Roman" w:hAnsi="Times New Roman" w:cs="Times New Roman"/>
          <w:sz w:val="24"/>
          <w:szCs w:val="24"/>
          <w:lang w:val="ru-RU"/>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4126BB">
        <w:rPr>
          <w:rFonts w:ascii="Times New Roman" w:hAnsi="Times New Roman" w:cs="Times New Roman"/>
          <w:sz w:val="24"/>
          <w:szCs w:val="24"/>
          <w:lang w:val="ru-RU"/>
        </w:rPr>
        <w:br/>
        <w:t xml:space="preserve">в постиндустриальном мире, охватывающий не только профессиональную, </w:t>
      </w:r>
      <w:r w:rsidRPr="004126BB">
        <w:rPr>
          <w:rFonts w:ascii="Times New Roman" w:hAnsi="Times New Roman" w:cs="Times New Roman"/>
          <w:sz w:val="24"/>
          <w:szCs w:val="24"/>
          <w:lang w:val="ru-RU"/>
        </w:rPr>
        <w:br/>
        <w:t xml:space="preserve">но и внепрофессиональную составляющие такой деятельности. </w:t>
      </w:r>
      <w:r w:rsidRPr="004126BB">
        <w:rPr>
          <w:rStyle w:val="CharAttribute511"/>
          <w:rFonts w:eastAsia="№Е" w:hAnsi="Times New Roman" w:cs="Times New Roman"/>
          <w:sz w:val="24"/>
          <w:szCs w:val="24"/>
          <w:lang w:val="ru-RU"/>
        </w:rPr>
        <w:t xml:space="preserve">Эта работа осуществляется </w:t>
      </w:r>
      <w:r w:rsidRPr="004126BB">
        <w:rPr>
          <w:rStyle w:val="CharAttribute512"/>
          <w:rFonts w:eastAsia="№Е" w:hAnsi="Times New Roman" w:cs="Times New Roman"/>
          <w:sz w:val="24"/>
          <w:szCs w:val="24"/>
          <w:lang w:val="ru-RU"/>
        </w:rPr>
        <w:t>через</w:t>
      </w:r>
      <w:r w:rsidRPr="004126BB">
        <w:rPr>
          <w:rFonts w:ascii="Times New Roman" w:hAnsi="Times New Roman" w:cs="Times New Roman"/>
          <w:sz w:val="24"/>
          <w:szCs w:val="24"/>
          <w:lang w:val="ru-RU"/>
        </w:rPr>
        <w:t>:</w:t>
      </w:r>
      <w:r w:rsidRPr="004126BB">
        <w:rPr>
          <w:rStyle w:val="CharAttribute502"/>
          <w:rFonts w:eastAsia="№Е" w:hAnsi="Times New Roman" w:cs="Times New Roman"/>
          <w:sz w:val="24"/>
          <w:szCs w:val="24"/>
          <w:lang w:val="ru-RU"/>
        </w:rPr>
        <w:t xml:space="preserve"> </w:t>
      </w:r>
    </w:p>
    <w:p w:rsidR="004126BB" w:rsidRPr="004126BB" w:rsidRDefault="004126BB" w:rsidP="004126BB">
      <w:pPr>
        <w:ind w:firstLine="567"/>
        <w:rPr>
          <w:rStyle w:val="CharAttribute502"/>
          <w:rFonts w:eastAsia="№Е" w:hAnsi="Times New Roman" w:cs="Times New Roman"/>
          <w:i w:val="0"/>
          <w:sz w:val="24"/>
          <w:szCs w:val="24"/>
          <w:lang w:val="ru-RU"/>
        </w:rPr>
      </w:pPr>
      <w:r w:rsidRPr="004126BB">
        <w:rPr>
          <w:rStyle w:val="CharAttribute502"/>
          <w:rFonts w:eastAsia="№Е" w:hAnsi="Times New Roman" w:cs="Times New Roman"/>
          <w:sz w:val="24"/>
          <w:szCs w:val="24"/>
          <w:lang w:val="ru-RU"/>
        </w:rPr>
        <w:t>реализацию профессионального минимума базового уровня;</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eastAsia="Calibri" w:hAnsi="Times New Roman" w:cs="Times New Roman"/>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eastAsia="Calibri" w:hAnsi="Times New Roman" w:cs="Times New Roman"/>
          <w:sz w:val="24"/>
          <w:szCs w:val="24"/>
          <w:lang w:val="ru-RU"/>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eastAsia="Calibri" w:hAnsi="Times New Roman" w:cs="Times New Roman"/>
          <w:sz w:val="24"/>
          <w:szCs w:val="24"/>
          <w:lang w:val="ru-RU"/>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eastAsia="Calibri" w:hAnsi="Times New Roman" w:cs="Times New Roman"/>
          <w:sz w:val="24"/>
          <w:szCs w:val="24"/>
          <w:lang w:val="ru-RU"/>
        </w:rPr>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hAnsi="Times New Roman" w:cs="Times New Roman"/>
          <w:sz w:val="24"/>
          <w:szCs w:val="24"/>
          <w:lang w:val="ru-RU"/>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w:t>
      </w:r>
      <w:r w:rsidRPr="004126BB">
        <w:rPr>
          <w:rFonts w:ascii="Times New Roman" w:hAnsi="Times New Roman" w:cs="Times New Roman"/>
          <w:sz w:val="24"/>
          <w:szCs w:val="24"/>
          <w:lang w:val="ru-RU"/>
        </w:rPr>
        <w:br/>
        <w:t>в мастер-классах, посещение открытых уроков;</w:t>
      </w:r>
    </w:p>
    <w:p w:rsidR="004126BB" w:rsidRPr="004126BB" w:rsidRDefault="004126BB" w:rsidP="004126BB">
      <w:pPr>
        <w:ind w:firstLine="567"/>
        <w:rPr>
          <w:rFonts w:ascii="Times New Roman" w:eastAsia="№Е" w:hAnsi="Times New Roman" w:cs="Times New Roman"/>
          <w:sz w:val="24"/>
          <w:szCs w:val="24"/>
          <w:lang w:val="ru-RU"/>
        </w:rPr>
      </w:pPr>
      <w:r w:rsidRPr="004126BB">
        <w:rPr>
          <w:rFonts w:ascii="Times New Roman" w:hAnsi="Times New Roman" w:cs="Times New Roman"/>
          <w:sz w:val="24"/>
          <w:szCs w:val="24"/>
          <w:lang w:val="ru-RU"/>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4126BB">
        <w:rPr>
          <w:rFonts w:ascii="Times New Roman" w:hAnsi="Times New Roman" w:cs="Times New Roman"/>
          <w:sz w:val="24"/>
          <w:szCs w:val="24"/>
          <w:lang w:val="ru-RU"/>
        </w:rPr>
        <w:br/>
        <w:t>и иных индивидуальных особенностей обучающихся, которые могут иметь значение в процессе выбора ими профессии;</w:t>
      </w:r>
    </w:p>
    <w:p w:rsidR="004126BB" w:rsidRPr="004126BB" w:rsidRDefault="004126BB" w:rsidP="004126BB">
      <w:pPr>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освоение обучающимися основ профессии в рамках различных курсов </w:t>
      </w:r>
      <w:r w:rsidRPr="004126BB">
        <w:rPr>
          <w:rFonts w:ascii="Times New Roman" w:hAnsi="Times New Roman" w:cs="Times New Roman"/>
          <w:sz w:val="24"/>
          <w:szCs w:val="24"/>
          <w:lang w:val="ru-RU"/>
        </w:rPr>
        <w:br/>
        <w:t xml:space="preserve">по выбору, включенных в основную образовательную программу школы, или </w:t>
      </w:r>
      <w:r w:rsidRPr="004126BB">
        <w:rPr>
          <w:rFonts w:ascii="Times New Roman" w:hAnsi="Times New Roman" w:cs="Times New Roman"/>
          <w:sz w:val="24"/>
          <w:szCs w:val="24"/>
          <w:lang w:val="ru-RU"/>
        </w:rPr>
        <w:br/>
        <w:t xml:space="preserve">в рамках курсов дополнительного образования.  </w:t>
      </w:r>
    </w:p>
    <w:p w:rsidR="004126BB" w:rsidRPr="004126BB" w:rsidRDefault="004126BB" w:rsidP="004126BB">
      <w:pPr>
        <w:tabs>
          <w:tab w:val="left" w:pos="851"/>
        </w:tabs>
        <w:ind w:firstLine="567"/>
        <w:jc w:val="center"/>
        <w:rPr>
          <w:rFonts w:ascii="Times New Roman" w:hAnsi="Times New Roman" w:cs="Times New Roman"/>
          <w:b/>
          <w:sz w:val="24"/>
          <w:szCs w:val="24"/>
          <w:lang w:val="ru-RU"/>
        </w:rPr>
      </w:pPr>
      <w:r w:rsidRPr="004126BB">
        <w:rPr>
          <w:rFonts w:ascii="Times New Roman" w:hAnsi="Times New Roman" w:cs="Times New Roman"/>
          <w:b/>
          <w:color w:val="000000"/>
          <w:w w:val="0"/>
          <w:sz w:val="24"/>
          <w:szCs w:val="24"/>
          <w:lang w:val="ru-RU"/>
        </w:rPr>
        <w:t xml:space="preserve"> Модуль </w:t>
      </w:r>
      <w:r w:rsidRPr="004126BB">
        <w:rPr>
          <w:rFonts w:ascii="Times New Roman" w:hAnsi="Times New Roman" w:cs="Times New Roman"/>
          <w:b/>
          <w:sz w:val="24"/>
          <w:szCs w:val="24"/>
          <w:lang w:val="ru-RU"/>
        </w:rPr>
        <w:t>«Организация предметно-эстетической среды»</w:t>
      </w:r>
    </w:p>
    <w:p w:rsidR="004126BB" w:rsidRPr="004126BB" w:rsidRDefault="004126BB" w:rsidP="004126BB">
      <w:pPr>
        <w:pStyle w:val="ParaAttribute38"/>
        <w:ind w:right="0" w:firstLine="567"/>
        <w:rPr>
          <w:rStyle w:val="CharAttribute502"/>
          <w:rFonts w:eastAsia="№Е"/>
          <w:i w:val="0"/>
          <w:sz w:val="24"/>
          <w:szCs w:val="24"/>
        </w:rPr>
      </w:pPr>
      <w:r w:rsidRPr="004126BB">
        <w:rPr>
          <w:sz w:val="24"/>
          <w:szCs w:val="24"/>
        </w:rPr>
        <w:t xml:space="preserve">Окружающая обучающегося предметно-эстетическая среда школы, </w:t>
      </w:r>
      <w:r w:rsidRPr="004126BB">
        <w:rPr>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4126BB">
        <w:rPr>
          <w:rStyle w:val="CharAttribute526"/>
          <w:rFonts w:eastAsia="№Е"/>
          <w:sz w:val="24"/>
          <w:szCs w:val="24"/>
        </w:rPr>
        <w:t xml:space="preserve">предупреждает стрессовые ситуации, </w:t>
      </w:r>
      <w:r w:rsidRPr="004126BB">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4126BB">
        <w:rPr>
          <w:rStyle w:val="CharAttribute502"/>
          <w:rFonts w:eastAsia="№Е"/>
          <w:sz w:val="24"/>
          <w:szCs w:val="24"/>
        </w:rPr>
        <w:t xml:space="preserve"> </w:t>
      </w:r>
    </w:p>
    <w:p w:rsidR="004126BB" w:rsidRPr="004126BB" w:rsidRDefault="004126BB" w:rsidP="004126BB">
      <w:pPr>
        <w:pStyle w:val="ParaAttribute38"/>
        <w:ind w:right="0" w:firstLine="567"/>
        <w:rPr>
          <w:sz w:val="24"/>
          <w:szCs w:val="24"/>
        </w:rPr>
      </w:pPr>
      <w:r w:rsidRPr="004126BB">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4126BB" w:rsidRPr="004126BB" w:rsidRDefault="004126BB" w:rsidP="004126BB">
      <w:pPr>
        <w:pStyle w:val="ParaAttribute38"/>
        <w:ind w:right="0" w:firstLine="567"/>
        <w:rPr>
          <w:sz w:val="24"/>
          <w:szCs w:val="24"/>
        </w:rPr>
      </w:pPr>
      <w:r w:rsidRPr="004126BB">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4126BB">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4126BB">
        <w:rPr>
          <w:sz w:val="24"/>
          <w:szCs w:val="24"/>
        </w:rPr>
        <w:br/>
        <w:t>с интересными людьми и т.п.);</w:t>
      </w:r>
    </w:p>
    <w:p w:rsidR="004126BB" w:rsidRPr="004126BB" w:rsidRDefault="004126BB" w:rsidP="004126BB">
      <w:pPr>
        <w:pStyle w:val="ParaAttribute38"/>
        <w:ind w:right="0" w:firstLine="567"/>
        <w:rPr>
          <w:rStyle w:val="CharAttribute526"/>
          <w:rFonts w:eastAsia="№Е"/>
          <w:sz w:val="24"/>
          <w:szCs w:val="24"/>
        </w:rPr>
      </w:pPr>
      <w:r w:rsidRPr="004126BB">
        <w:rPr>
          <w:sz w:val="24"/>
          <w:szCs w:val="24"/>
        </w:rPr>
        <w:t>озеленение</w:t>
      </w:r>
      <w:r w:rsidRPr="004126BB">
        <w:rPr>
          <w:rStyle w:val="CharAttribute526"/>
          <w:rFonts w:eastAsia="№Е"/>
          <w:sz w:val="24"/>
          <w:szCs w:val="24"/>
        </w:rPr>
        <w:t xml:space="preserve"> пришкольной территории, разбивка клумб;</w:t>
      </w:r>
    </w:p>
    <w:p w:rsidR="004126BB" w:rsidRPr="004126BB" w:rsidRDefault="004126BB" w:rsidP="004126BB">
      <w:pPr>
        <w:pStyle w:val="ParaAttribute38"/>
        <w:ind w:right="0" w:firstLine="567"/>
        <w:rPr>
          <w:sz w:val="24"/>
          <w:szCs w:val="24"/>
        </w:rPr>
      </w:pPr>
      <w:r w:rsidRPr="004126BB">
        <w:rPr>
          <w:rStyle w:val="CharAttribute526"/>
          <w:rFonts w:eastAsia="№Е"/>
          <w:sz w:val="24"/>
          <w:szCs w:val="24"/>
        </w:rPr>
        <w:t xml:space="preserve">поддержание в рабочем состоянии спортивных и игровых площадок, </w:t>
      </w:r>
      <w:r w:rsidRPr="004126BB">
        <w:rPr>
          <w:sz w:val="24"/>
          <w:szCs w:val="24"/>
        </w:rPr>
        <w:t xml:space="preserve">доступных и приспособленных для обучающихся разных возрастных категорий; </w:t>
      </w:r>
      <w:r w:rsidRPr="004126BB">
        <w:rPr>
          <w:sz w:val="24"/>
          <w:szCs w:val="24"/>
        </w:rPr>
        <w:tab/>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4126BB" w:rsidRPr="004126BB" w:rsidRDefault="004126BB" w:rsidP="004126BB">
      <w:pPr>
        <w:pStyle w:val="ParaAttribute38"/>
        <w:ind w:right="0" w:firstLine="567"/>
        <w:rPr>
          <w:sz w:val="24"/>
          <w:szCs w:val="24"/>
        </w:rPr>
      </w:pPr>
      <w:r w:rsidRPr="004126BB">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4126BB" w:rsidRPr="004126BB" w:rsidRDefault="004126BB" w:rsidP="004126BB">
      <w:pPr>
        <w:pStyle w:val="ParaAttribute38"/>
        <w:ind w:right="0" w:firstLine="567"/>
        <w:rPr>
          <w:sz w:val="24"/>
          <w:szCs w:val="24"/>
        </w:rPr>
      </w:pPr>
      <w:r w:rsidRPr="004126BB">
        <w:rPr>
          <w:sz w:val="24"/>
          <w:szCs w:val="24"/>
        </w:rPr>
        <w:t>цикл дел «Выставка творческих работ». Предполагает организацию в течение года выставок творческих работ учащихся и их родителей.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w:t>
      </w:r>
    </w:p>
    <w:p w:rsidR="004126BB" w:rsidRPr="004126BB" w:rsidRDefault="004126BB" w:rsidP="004126BB">
      <w:pPr>
        <w:pStyle w:val="ParaAttribute38"/>
        <w:ind w:right="0" w:firstLine="567"/>
        <w:rPr>
          <w:sz w:val="24"/>
          <w:szCs w:val="24"/>
        </w:rPr>
      </w:pPr>
      <w:r w:rsidRPr="004126BB">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126BB" w:rsidRPr="004126BB" w:rsidRDefault="004126BB" w:rsidP="004126BB">
      <w:pPr>
        <w:tabs>
          <w:tab w:val="left" w:pos="851"/>
        </w:tabs>
        <w:jc w:val="center"/>
        <w:rPr>
          <w:rFonts w:ascii="Times New Roman" w:hAnsi="Times New Roman" w:cs="Times New Roman"/>
          <w:b/>
          <w:sz w:val="24"/>
          <w:szCs w:val="24"/>
          <w:lang w:val="ru-RU"/>
        </w:rPr>
      </w:pPr>
      <w:r w:rsidRPr="004126BB">
        <w:rPr>
          <w:rFonts w:ascii="Times New Roman" w:hAnsi="Times New Roman" w:cs="Times New Roman"/>
          <w:b/>
          <w:color w:val="000000"/>
          <w:w w:val="0"/>
          <w:sz w:val="24"/>
          <w:szCs w:val="24"/>
          <w:lang w:val="ru-RU"/>
        </w:rPr>
        <w:t xml:space="preserve"> Модуль </w:t>
      </w:r>
      <w:r w:rsidRPr="004126BB">
        <w:rPr>
          <w:rFonts w:ascii="Times New Roman" w:hAnsi="Times New Roman" w:cs="Times New Roman"/>
          <w:b/>
          <w:sz w:val="24"/>
          <w:szCs w:val="24"/>
          <w:lang w:val="ru-RU"/>
        </w:rPr>
        <w:t>«Работа с родителями»</w:t>
      </w:r>
    </w:p>
    <w:p w:rsidR="004126BB" w:rsidRPr="004126BB" w:rsidRDefault="004126BB" w:rsidP="004126BB">
      <w:pPr>
        <w:tabs>
          <w:tab w:val="left" w:pos="851"/>
        </w:tabs>
        <w:ind w:firstLine="567"/>
        <w:rPr>
          <w:rStyle w:val="CharAttribute502"/>
          <w:rFonts w:eastAsia="№Е" w:hAnsi="Times New Roman" w:cs="Times New Roman"/>
          <w:i w:val="0"/>
          <w:sz w:val="24"/>
          <w:szCs w:val="24"/>
          <w:lang w:val="ru-RU"/>
        </w:rPr>
      </w:pPr>
      <w:r w:rsidRPr="004126BB">
        <w:rPr>
          <w:rFonts w:ascii="Times New Roman" w:hAnsi="Times New Roman" w:cs="Times New Roman"/>
          <w:sz w:val="24"/>
          <w:szCs w:val="24"/>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4126BB">
        <w:rPr>
          <w:rFonts w:ascii="Times New Roman" w:hAnsi="Times New Roman" w:cs="Times New Roman"/>
          <w:sz w:val="24"/>
          <w:szCs w:val="24"/>
          <w:lang w:val="ru-RU"/>
        </w:rPr>
        <w:br/>
        <w:t xml:space="preserve">с родителями или законными представителями обучающихся осуществляется </w:t>
      </w:r>
      <w:r w:rsidRPr="004126BB">
        <w:rPr>
          <w:rFonts w:ascii="Times New Roman" w:hAnsi="Times New Roman" w:cs="Times New Roman"/>
          <w:sz w:val="24"/>
          <w:szCs w:val="24"/>
          <w:lang w:val="ru-RU"/>
        </w:rPr>
        <w:br/>
        <w:t>в рамках следующих видов и форм деятельности:</w:t>
      </w:r>
      <w:r w:rsidRPr="004126BB">
        <w:rPr>
          <w:rStyle w:val="CharAttribute502"/>
          <w:rFonts w:eastAsia="№Е" w:hAnsi="Times New Roman" w:cs="Times New Roman"/>
          <w:sz w:val="24"/>
          <w:szCs w:val="24"/>
          <w:lang w:val="ru-RU"/>
        </w:rPr>
        <w:t xml:space="preserve"> </w:t>
      </w:r>
    </w:p>
    <w:p w:rsidR="004126BB" w:rsidRPr="004126BB" w:rsidRDefault="004126BB" w:rsidP="004126BB">
      <w:pPr>
        <w:pStyle w:val="ParaAttribute38"/>
        <w:ind w:right="0" w:firstLine="567"/>
        <w:rPr>
          <w:rStyle w:val="CharAttribute502"/>
          <w:rFonts w:eastAsia="№Е"/>
          <w:b/>
          <w:sz w:val="24"/>
          <w:szCs w:val="24"/>
        </w:rPr>
      </w:pPr>
      <w:r w:rsidRPr="004126BB">
        <w:rPr>
          <w:rStyle w:val="CharAttribute502"/>
          <w:rFonts w:eastAsia="№Е"/>
          <w:b/>
          <w:sz w:val="24"/>
          <w:szCs w:val="24"/>
        </w:rPr>
        <w:t xml:space="preserve">На групповом уровне: </w:t>
      </w:r>
    </w:p>
    <w:p w:rsidR="004126BB" w:rsidRPr="004126BB" w:rsidRDefault="004126BB" w:rsidP="004126BB">
      <w:pPr>
        <w:pStyle w:val="ParaAttribute38"/>
        <w:ind w:right="0" w:firstLine="567"/>
        <w:rPr>
          <w:sz w:val="24"/>
          <w:szCs w:val="24"/>
        </w:rPr>
      </w:pPr>
      <w:r w:rsidRPr="004126BB">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4126BB" w:rsidRPr="004126BB" w:rsidRDefault="004126BB" w:rsidP="004126BB">
      <w:pPr>
        <w:pStyle w:val="ParaAttribute38"/>
        <w:ind w:right="0" w:firstLine="567"/>
        <w:rPr>
          <w:sz w:val="24"/>
          <w:szCs w:val="24"/>
        </w:rPr>
      </w:pPr>
      <w:r w:rsidRPr="004126BB">
        <w:rPr>
          <w:sz w:val="24"/>
          <w:szCs w:val="24"/>
        </w:rPr>
        <w:t xml:space="preserve">семейные клубы, предоставляющие родителям, педагогическим работникам </w:t>
      </w:r>
      <w:r w:rsidRPr="004126BB">
        <w:rPr>
          <w:sz w:val="24"/>
          <w:szCs w:val="24"/>
        </w:rPr>
        <w:br/>
        <w:t>и обучающимся площадку для совместного проведения досуга и общения;</w:t>
      </w:r>
    </w:p>
    <w:p w:rsidR="004126BB" w:rsidRPr="004126BB" w:rsidRDefault="004126BB" w:rsidP="004126BB">
      <w:pPr>
        <w:pStyle w:val="ParaAttribute38"/>
        <w:ind w:right="0" w:firstLine="567"/>
        <w:rPr>
          <w:sz w:val="24"/>
          <w:szCs w:val="24"/>
        </w:rPr>
      </w:pPr>
      <w:r w:rsidRPr="004126BB">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4126BB">
        <w:rPr>
          <w:sz w:val="24"/>
          <w:szCs w:val="24"/>
        </w:rPr>
        <w:br/>
        <w:t>с приглашением специалистов;</w:t>
      </w:r>
    </w:p>
    <w:p w:rsidR="004126BB" w:rsidRPr="004126BB" w:rsidRDefault="004126BB" w:rsidP="004126BB">
      <w:pPr>
        <w:pStyle w:val="ParaAttribute38"/>
        <w:ind w:right="0" w:firstLine="567"/>
        <w:rPr>
          <w:sz w:val="24"/>
          <w:szCs w:val="24"/>
        </w:rPr>
      </w:pPr>
      <w:r w:rsidRPr="004126BB">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126BB" w:rsidRPr="004126BB" w:rsidRDefault="004126BB" w:rsidP="004126BB">
      <w:pPr>
        <w:pStyle w:val="ParaAttribute38"/>
        <w:ind w:right="0" w:firstLine="567"/>
        <w:rPr>
          <w:sz w:val="24"/>
          <w:szCs w:val="24"/>
        </w:rPr>
      </w:pPr>
      <w:r w:rsidRPr="004126BB">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4126BB" w:rsidRPr="004126BB" w:rsidRDefault="004126BB" w:rsidP="004126BB">
      <w:pPr>
        <w:pStyle w:val="ParaAttribute38"/>
        <w:ind w:right="0" w:firstLine="567"/>
        <w:rPr>
          <w:sz w:val="24"/>
          <w:szCs w:val="24"/>
        </w:rPr>
      </w:pPr>
      <w:r w:rsidRPr="004126BB">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4126BB" w:rsidRPr="004126BB" w:rsidRDefault="004126BB" w:rsidP="004126BB">
      <w:pPr>
        <w:pStyle w:val="ParaAttribute38"/>
        <w:ind w:right="0" w:firstLine="567"/>
        <w:rPr>
          <w:b/>
          <w:i/>
          <w:sz w:val="24"/>
          <w:szCs w:val="24"/>
        </w:rPr>
      </w:pPr>
      <w:r w:rsidRPr="004126BB">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4126BB" w:rsidRPr="004126BB" w:rsidRDefault="004126BB" w:rsidP="004126BB">
      <w:pPr>
        <w:pStyle w:val="a3"/>
        <w:shd w:val="clear" w:color="auto" w:fill="FFFFFF"/>
        <w:tabs>
          <w:tab w:val="left" w:pos="993"/>
          <w:tab w:val="left" w:pos="1310"/>
        </w:tabs>
        <w:ind w:left="0" w:right="-1" w:firstLine="567"/>
        <w:rPr>
          <w:rFonts w:ascii="Times New Roman" w:hAnsi="Times New Roman" w:cs="Times New Roman"/>
          <w:b/>
          <w:i/>
          <w:sz w:val="24"/>
          <w:szCs w:val="24"/>
          <w:lang w:val="ru-RU"/>
        </w:rPr>
      </w:pPr>
      <w:r w:rsidRPr="004126BB">
        <w:rPr>
          <w:rFonts w:ascii="Times New Roman" w:hAnsi="Times New Roman" w:cs="Times New Roman"/>
          <w:b/>
          <w:i/>
          <w:sz w:val="24"/>
          <w:szCs w:val="24"/>
          <w:lang w:val="ru-RU"/>
        </w:rPr>
        <w:t>На индивидуальном уровне:</w:t>
      </w:r>
    </w:p>
    <w:p w:rsidR="004126BB" w:rsidRPr="004126BB" w:rsidRDefault="004126BB" w:rsidP="004126BB">
      <w:pPr>
        <w:tabs>
          <w:tab w:val="left" w:pos="1310"/>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работа специалистов по запросу родителей для решения острых конфликтных ситуаций;</w:t>
      </w:r>
    </w:p>
    <w:p w:rsidR="004126BB" w:rsidRPr="004126BB" w:rsidRDefault="004126BB" w:rsidP="004126BB">
      <w:pPr>
        <w:tabs>
          <w:tab w:val="left" w:pos="1310"/>
        </w:tabs>
        <w:ind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4126BB" w:rsidRPr="004126BB" w:rsidRDefault="004126BB" w:rsidP="004126BB">
      <w:pPr>
        <w:pStyle w:val="a3"/>
        <w:tabs>
          <w:tab w:val="left" w:pos="1310"/>
        </w:tabs>
        <w:ind w:left="0"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помощь со стороны родителей в подготовке и проведении общешкольных </w:t>
      </w:r>
      <w:r w:rsidRPr="004126BB">
        <w:rPr>
          <w:rFonts w:ascii="Times New Roman" w:hAnsi="Times New Roman" w:cs="Times New Roman"/>
          <w:sz w:val="24"/>
          <w:szCs w:val="24"/>
          <w:lang w:val="ru-RU"/>
        </w:rPr>
        <w:br/>
        <w:t>и внутриклассных мероприятий воспитательной направленности;</w:t>
      </w:r>
    </w:p>
    <w:p w:rsidR="004126BB" w:rsidRPr="004126BB" w:rsidRDefault="004126BB" w:rsidP="004126BB">
      <w:pPr>
        <w:pStyle w:val="a3"/>
        <w:tabs>
          <w:tab w:val="left" w:pos="1310"/>
        </w:tabs>
        <w:ind w:left="0"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индивидуальное консультирование </w:t>
      </w:r>
      <w:r w:rsidRPr="004126BB">
        <w:rPr>
          <w:rFonts w:ascii="Times New Roman" w:hAnsi="Times New Roman" w:cs="Times New Roman"/>
          <w:sz w:val="24"/>
          <w:szCs w:val="24"/>
        </w:rPr>
        <w:t>c</w:t>
      </w:r>
      <w:r w:rsidRPr="004126BB">
        <w:rPr>
          <w:rFonts w:ascii="Times New Roman" w:hAnsi="Times New Roman" w:cs="Times New Roman"/>
          <w:sz w:val="24"/>
          <w:szCs w:val="24"/>
          <w:lang w:val="ru-RU"/>
        </w:rPr>
        <w:t xml:space="preserve"> целью координации воспитательных усилий педагогических работников и родителей.</w:t>
      </w:r>
    </w:p>
    <w:p w:rsidR="004126BB" w:rsidRPr="004126BB" w:rsidRDefault="004126BB" w:rsidP="004126BB">
      <w:pPr>
        <w:pStyle w:val="a3"/>
        <w:tabs>
          <w:tab w:val="left" w:pos="1310"/>
        </w:tabs>
        <w:ind w:left="0" w:firstLine="709"/>
        <w:jc w:val="center"/>
        <w:rPr>
          <w:rFonts w:ascii="Times New Roman" w:hAnsi="Times New Roman" w:cs="Times New Roman"/>
          <w:b/>
          <w:sz w:val="24"/>
          <w:szCs w:val="24"/>
          <w:lang w:val="ru-RU"/>
        </w:rPr>
      </w:pPr>
      <w:r w:rsidRPr="004126BB">
        <w:rPr>
          <w:rFonts w:ascii="Times New Roman" w:hAnsi="Times New Roman" w:cs="Times New Roman"/>
          <w:b/>
          <w:sz w:val="24"/>
          <w:szCs w:val="24"/>
          <w:lang w:val="ru-RU"/>
        </w:rPr>
        <w:t xml:space="preserve"> Модуль «Школьный музей»</w:t>
      </w:r>
    </w:p>
    <w:p w:rsidR="004126BB" w:rsidRPr="004126BB" w:rsidRDefault="004126BB" w:rsidP="004126BB">
      <w:pPr>
        <w:pStyle w:val="af6"/>
        <w:ind w:right="-1" w:firstLine="566"/>
        <w:rPr>
          <w:rFonts w:ascii="Times New Roman" w:hAnsi="Times New Roman" w:cs="Times New Roman"/>
          <w:sz w:val="24"/>
          <w:szCs w:val="24"/>
          <w:lang w:val="ru-RU"/>
        </w:rPr>
      </w:pPr>
      <w:r w:rsidRPr="004126BB">
        <w:rPr>
          <w:rFonts w:ascii="Times New Roman" w:hAnsi="Times New Roman" w:cs="Times New Roman"/>
          <w:spacing w:val="-1"/>
          <w:sz w:val="24"/>
          <w:szCs w:val="24"/>
          <w:lang w:val="ru-RU"/>
        </w:rPr>
        <w:t>Формированию</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pacing w:val="-1"/>
          <w:sz w:val="24"/>
          <w:szCs w:val="24"/>
          <w:lang w:val="ru-RU"/>
        </w:rPr>
        <w:t>ценностного</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отношения</w:t>
      </w:r>
      <w:r w:rsidRPr="004126BB">
        <w:rPr>
          <w:rFonts w:ascii="Times New Roman" w:hAnsi="Times New Roman" w:cs="Times New Roman"/>
          <w:spacing w:val="-13"/>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3"/>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общественным</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ценностям,</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усвоению</w:t>
      </w:r>
      <w:r w:rsidRPr="004126BB">
        <w:rPr>
          <w:rFonts w:ascii="Times New Roman" w:hAnsi="Times New Roman" w:cs="Times New Roman"/>
          <w:spacing w:val="-53"/>
          <w:sz w:val="24"/>
          <w:szCs w:val="24"/>
          <w:lang w:val="ru-RU"/>
        </w:rPr>
        <w:t xml:space="preserve"> </w:t>
      </w:r>
      <w:r w:rsidRPr="004126BB">
        <w:rPr>
          <w:rFonts w:ascii="Times New Roman" w:hAnsi="Times New Roman" w:cs="Times New Roman"/>
          <w:sz w:val="24"/>
          <w:szCs w:val="24"/>
          <w:lang w:val="ru-RU"/>
        </w:rPr>
        <w:t>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значимых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знаний,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приобретению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поведения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этими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ценностями в образовательной организации во многом способствуют материалы школьного музея.</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В работе музея используются разнообразные формы и методы, соответствующие современным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требованиям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условиям,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интересам, возможностям,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особенностям обучающихся.</w:t>
      </w:r>
    </w:p>
    <w:p w:rsidR="004126BB" w:rsidRPr="004126BB" w:rsidRDefault="004126BB" w:rsidP="004126BB">
      <w:pPr>
        <w:pStyle w:val="af6"/>
        <w:ind w:right="-1"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Работая индивидуально, учащиеся самостоятельно готовят доклады, рефераты, оформляют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выставки фотографий, записывают воспоминания ветеранов, берут интервью у жителей станицы,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выпускников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 т.д.</w:t>
      </w:r>
    </w:p>
    <w:p w:rsidR="004126BB" w:rsidRPr="004126BB" w:rsidRDefault="004126BB" w:rsidP="004126BB">
      <w:pPr>
        <w:pStyle w:val="af6"/>
        <w:ind w:right="-1" w:firstLine="566"/>
        <w:rPr>
          <w:rFonts w:ascii="Times New Roman" w:hAnsi="Times New Roman" w:cs="Times New Roman"/>
          <w:spacing w:val="1"/>
          <w:sz w:val="24"/>
          <w:szCs w:val="24"/>
          <w:lang w:val="ru-RU"/>
        </w:rPr>
      </w:pPr>
      <w:r w:rsidRPr="004126BB">
        <w:rPr>
          <w:rFonts w:ascii="Times New Roman" w:hAnsi="Times New Roman" w:cs="Times New Roman"/>
          <w:sz w:val="24"/>
          <w:szCs w:val="24"/>
          <w:lang w:val="ru-RU"/>
        </w:rPr>
        <w:t>Групповые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коллективные</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общности,</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как</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правило,</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разновозрастные,</w:t>
      </w:r>
      <w:r w:rsidRPr="004126BB">
        <w:rPr>
          <w:rFonts w:ascii="Times New Roman" w:hAnsi="Times New Roman" w:cs="Times New Roman"/>
          <w:spacing w:val="-8"/>
          <w:sz w:val="24"/>
          <w:szCs w:val="24"/>
          <w:lang w:val="ru-RU"/>
        </w:rPr>
        <w:t xml:space="preserve"> </w:t>
      </w:r>
      <w:r w:rsidRPr="004126BB">
        <w:rPr>
          <w:rFonts w:ascii="Times New Roman" w:hAnsi="Times New Roman" w:cs="Times New Roman"/>
          <w:sz w:val="24"/>
          <w:szCs w:val="24"/>
          <w:lang w:val="ru-RU"/>
        </w:rPr>
        <w:t>при</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этом</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обучающиеся</w:t>
      </w:r>
      <w:r w:rsidRPr="004126BB">
        <w:rPr>
          <w:rFonts w:ascii="Times New Roman" w:hAnsi="Times New Roman" w:cs="Times New Roman"/>
          <w:spacing w:val="-53"/>
          <w:sz w:val="24"/>
          <w:szCs w:val="24"/>
          <w:lang w:val="ru-RU"/>
        </w:rPr>
        <w:t xml:space="preserve"> </w:t>
      </w:r>
      <w:r w:rsidRPr="004126BB">
        <w:rPr>
          <w:rFonts w:ascii="Times New Roman" w:hAnsi="Times New Roman" w:cs="Times New Roman"/>
          <w:sz w:val="24"/>
          <w:szCs w:val="24"/>
          <w:lang w:val="ru-RU"/>
        </w:rPr>
        <w:t>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используются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проведении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внеурочных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мероприятиях.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просто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прослушивают информацию учителя, но погружаются в среду, перемещаются в историческом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пространстве. Они непосредственно включаются в деятельность, и занятия становятся наиболее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запоминающимися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результативными.</w:t>
      </w:r>
      <w:r w:rsidRPr="004126BB">
        <w:rPr>
          <w:rFonts w:ascii="Times New Roman" w:hAnsi="Times New Roman" w:cs="Times New Roman"/>
          <w:spacing w:val="1"/>
          <w:sz w:val="24"/>
          <w:szCs w:val="24"/>
          <w:lang w:val="ru-RU"/>
        </w:rPr>
        <w:t xml:space="preserve"> </w:t>
      </w:r>
    </w:p>
    <w:p w:rsidR="004126BB" w:rsidRPr="004126BB" w:rsidRDefault="004126BB" w:rsidP="004126BB">
      <w:pPr>
        <w:adjustRightInd w:val="0"/>
        <w:ind w:right="-1"/>
        <w:rPr>
          <w:rFonts w:ascii="Times New Roman" w:eastAsia="Calibri" w:hAnsi="Times New Roman" w:cs="Times New Roman"/>
          <w:sz w:val="24"/>
          <w:szCs w:val="24"/>
          <w:lang w:val="ru-RU"/>
        </w:rPr>
      </w:pPr>
      <w:r w:rsidRPr="004126BB">
        <w:rPr>
          <w:rFonts w:ascii="Times New Roman" w:eastAsia="Calibri" w:hAnsi="Times New Roman" w:cs="Times New Roman"/>
          <w:sz w:val="24"/>
          <w:szCs w:val="24"/>
          <w:lang w:val="ru-RU"/>
        </w:rPr>
        <w:t xml:space="preserve">         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eastAsia="Calibri" w:hAnsi="Times New Roman" w:cs="Times New Roman"/>
          <w:sz w:val="24"/>
          <w:szCs w:val="24"/>
          <w:lang w:val="ru-RU"/>
        </w:rPr>
        <w:t xml:space="preserve">Кроме того, обучающиеся школы совершают экскурсионные поездки в другие музеи района и области, в картинную галерею, </w:t>
      </w:r>
      <w:r w:rsidRPr="004126BB">
        <w:rPr>
          <w:rFonts w:ascii="Times New Roman" w:eastAsia="Calibri" w:hAnsi="Times New Roman" w:cs="Times New Roman"/>
          <w:sz w:val="24"/>
          <w:szCs w:val="24"/>
          <w:lang w:val="ru-RU"/>
        </w:rPr>
        <w:br/>
        <w:t>на природу.</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hAnsi="Times New Roman" w:cs="Times New Roman"/>
          <w:sz w:val="24"/>
          <w:szCs w:val="24"/>
          <w:lang w:val="ru-RU"/>
        </w:rPr>
        <w:t>Шефство над памятными местами поселения (братское кладбище, памятник «Солдату-освободителю»).</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Традиционная деятельность школы. Обучающиеся старших классов</w:t>
      </w:r>
      <w:r w:rsidRPr="004126BB">
        <w:rPr>
          <w:rFonts w:ascii="Times New Roman" w:hAnsi="Times New Roman" w:cs="Times New Roman"/>
          <w:sz w:val="24"/>
          <w:szCs w:val="24"/>
        </w:rPr>
        <w:t> </w:t>
      </w:r>
      <w:r w:rsidRPr="004126BB">
        <w:rPr>
          <w:rFonts w:ascii="Times New Roman" w:hAnsi="Times New Roman" w:cs="Times New Roman"/>
          <w:sz w:val="24"/>
          <w:szCs w:val="24"/>
          <w:lang w:val="ru-RU"/>
        </w:rPr>
        <w:t xml:space="preserve">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погибших и захороненных воинах, поддерживают связь с найденными родственниками солдат. </w:t>
      </w:r>
    </w:p>
    <w:p w:rsidR="004126BB" w:rsidRPr="004126BB" w:rsidRDefault="004126BB" w:rsidP="004126BB">
      <w:pPr>
        <w:pStyle w:val="af6"/>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 Основными экспозиционными разделами школьного музея МБОУ НКСОШ</w:t>
      </w:r>
      <w:r w:rsidRPr="004126BB">
        <w:rPr>
          <w:rFonts w:ascii="Times New Roman" w:hAnsi="Times New Roman" w:cs="Times New Roman"/>
          <w:spacing w:val="-8"/>
          <w:sz w:val="24"/>
          <w:szCs w:val="24"/>
          <w:lang w:val="ru-RU"/>
        </w:rPr>
        <w:t xml:space="preserve"> </w:t>
      </w:r>
      <w:r w:rsidRPr="004126BB">
        <w:rPr>
          <w:rFonts w:ascii="Times New Roman" w:hAnsi="Times New Roman" w:cs="Times New Roman"/>
          <w:sz w:val="24"/>
          <w:szCs w:val="24"/>
          <w:lang w:val="ru-RU"/>
        </w:rPr>
        <w:t>являются</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«Летопись школы»,</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«Великая Отечественная война»,</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«Казачество».</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Обучающиеся школы принимают участие в организации выставок по основным темам «История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лицах»,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«Предметы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казачьего быта»,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«Была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война.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Была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Победа».</w:t>
      </w:r>
    </w:p>
    <w:p w:rsidR="004126BB" w:rsidRPr="004126BB" w:rsidRDefault="004126BB" w:rsidP="004126BB">
      <w:pPr>
        <w:pStyle w:val="af6"/>
        <w:ind w:right="-1"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Особое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внимание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учебном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рамках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музея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уделяется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изучению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истории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Нижнекундрюченского сельского поселения и Усть-Донецкого (Раздорского) района,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проектно-исследовательская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организуемая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рамках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музея,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предполагает</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подготовку</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учениками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проектов</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исследовательских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истории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поселения и района.</w:t>
      </w:r>
    </w:p>
    <w:p w:rsidR="004126BB" w:rsidRPr="004126BB" w:rsidRDefault="004126BB" w:rsidP="004126BB">
      <w:pPr>
        <w:pStyle w:val="af6"/>
        <w:ind w:right="838" w:firstLine="566"/>
        <w:jc w:val="center"/>
        <w:rPr>
          <w:rFonts w:ascii="Times New Roman" w:hAnsi="Times New Roman" w:cs="Times New Roman"/>
          <w:b/>
          <w:color w:val="000000" w:themeColor="text1"/>
          <w:sz w:val="24"/>
          <w:szCs w:val="24"/>
          <w:lang w:val="ru-RU"/>
        </w:rPr>
      </w:pPr>
      <w:r w:rsidRPr="004126BB">
        <w:rPr>
          <w:rFonts w:ascii="Times New Roman" w:hAnsi="Times New Roman" w:cs="Times New Roman"/>
          <w:b/>
          <w:sz w:val="24"/>
          <w:szCs w:val="24"/>
          <w:lang w:val="ru-RU"/>
        </w:rPr>
        <w:t xml:space="preserve">Модуль </w:t>
      </w:r>
      <w:r w:rsidRPr="004126BB">
        <w:rPr>
          <w:rFonts w:ascii="Times New Roman" w:hAnsi="Times New Roman" w:cs="Times New Roman"/>
          <w:b/>
          <w:color w:val="000000" w:themeColor="text1"/>
          <w:sz w:val="24"/>
          <w:szCs w:val="24"/>
          <w:lang w:val="ru-RU"/>
        </w:rPr>
        <w:t>«Безопасность</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жизнедеятельности</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(пожарная</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безопасность,</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дорожная</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безопасность,</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информационная</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безопасность,</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профилактика</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экстремизма</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и</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терроризма,</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профилактика</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распространения</w:t>
      </w:r>
      <w:r w:rsidRPr="004126BB">
        <w:rPr>
          <w:rFonts w:ascii="Times New Roman" w:hAnsi="Times New Roman" w:cs="Times New Roman"/>
          <w:b/>
          <w:color w:val="000000" w:themeColor="text1"/>
          <w:spacing w:val="-2"/>
          <w:sz w:val="24"/>
          <w:szCs w:val="24"/>
          <w:lang w:val="ru-RU"/>
        </w:rPr>
        <w:t xml:space="preserve"> </w:t>
      </w:r>
      <w:r w:rsidRPr="004126BB">
        <w:rPr>
          <w:rFonts w:ascii="Times New Roman" w:hAnsi="Times New Roman" w:cs="Times New Roman"/>
          <w:b/>
          <w:color w:val="000000" w:themeColor="text1"/>
          <w:sz w:val="24"/>
          <w:szCs w:val="24"/>
          <w:lang w:val="ru-RU"/>
        </w:rPr>
        <w:t>инфекционных</w:t>
      </w:r>
      <w:r w:rsidRPr="004126BB">
        <w:rPr>
          <w:rFonts w:ascii="Times New Roman" w:hAnsi="Times New Roman" w:cs="Times New Roman"/>
          <w:b/>
          <w:color w:val="000000" w:themeColor="text1"/>
          <w:spacing w:val="-3"/>
          <w:sz w:val="24"/>
          <w:szCs w:val="24"/>
          <w:lang w:val="ru-RU"/>
        </w:rPr>
        <w:t xml:space="preserve"> </w:t>
      </w:r>
      <w:r w:rsidRPr="004126BB">
        <w:rPr>
          <w:rFonts w:ascii="Times New Roman" w:hAnsi="Times New Roman" w:cs="Times New Roman"/>
          <w:b/>
          <w:color w:val="000000" w:themeColor="text1"/>
          <w:sz w:val="24"/>
          <w:szCs w:val="24"/>
          <w:lang w:val="ru-RU"/>
        </w:rPr>
        <w:t>заболеваний»</w:t>
      </w:r>
    </w:p>
    <w:p w:rsidR="004126BB" w:rsidRPr="004126BB" w:rsidRDefault="004126BB" w:rsidP="004126BB">
      <w:pPr>
        <w:pStyle w:val="af6"/>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Модуль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жизнедеятельности»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реализуется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через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систему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часов,</w:t>
      </w:r>
      <w:r w:rsidRPr="004126BB">
        <w:rPr>
          <w:rFonts w:ascii="Times New Roman" w:hAnsi="Times New Roman" w:cs="Times New Roman"/>
          <w:spacing w:val="-52"/>
          <w:sz w:val="24"/>
          <w:szCs w:val="24"/>
          <w:lang w:val="ru-RU"/>
        </w:rPr>
        <w:t xml:space="preserve"> </w:t>
      </w:r>
      <w:r w:rsidRPr="004126BB">
        <w:rPr>
          <w:rFonts w:ascii="Times New Roman" w:hAnsi="Times New Roman" w:cs="Times New Roman"/>
          <w:sz w:val="24"/>
          <w:szCs w:val="24"/>
          <w:lang w:val="ru-RU"/>
        </w:rPr>
        <w:t>общешкольных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мероприятий, индивидуальные беседы.</w:t>
      </w:r>
    </w:p>
    <w:p w:rsidR="004126BB" w:rsidRPr="004126BB" w:rsidRDefault="004126BB" w:rsidP="004126BB">
      <w:pPr>
        <w:pStyle w:val="af6"/>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Для</w:t>
      </w:r>
      <w:r w:rsidRPr="004126BB">
        <w:rPr>
          <w:rFonts w:ascii="Times New Roman" w:hAnsi="Times New Roman" w:cs="Times New Roman"/>
          <w:spacing w:val="41"/>
          <w:sz w:val="24"/>
          <w:szCs w:val="24"/>
          <w:lang w:val="ru-RU"/>
        </w:rPr>
        <w:t xml:space="preserve"> </w:t>
      </w:r>
      <w:r w:rsidRPr="004126BB">
        <w:rPr>
          <w:rFonts w:ascii="Times New Roman" w:hAnsi="Times New Roman" w:cs="Times New Roman"/>
          <w:sz w:val="24"/>
          <w:szCs w:val="24"/>
          <w:lang w:val="ru-RU"/>
        </w:rPr>
        <w:t>каждого</w:t>
      </w:r>
      <w:r w:rsidRPr="004126BB">
        <w:rPr>
          <w:rFonts w:ascii="Times New Roman" w:hAnsi="Times New Roman" w:cs="Times New Roman"/>
          <w:spacing w:val="96"/>
          <w:sz w:val="24"/>
          <w:szCs w:val="24"/>
          <w:lang w:val="ru-RU"/>
        </w:rPr>
        <w:t xml:space="preserve"> </w:t>
      </w:r>
      <w:r w:rsidRPr="004126BB">
        <w:rPr>
          <w:rFonts w:ascii="Times New Roman" w:hAnsi="Times New Roman" w:cs="Times New Roman"/>
          <w:sz w:val="24"/>
          <w:szCs w:val="24"/>
          <w:lang w:val="ru-RU"/>
        </w:rPr>
        <w:t>класса</w:t>
      </w:r>
      <w:r w:rsidRPr="004126BB">
        <w:rPr>
          <w:rFonts w:ascii="Times New Roman" w:hAnsi="Times New Roman" w:cs="Times New Roman"/>
          <w:spacing w:val="97"/>
          <w:sz w:val="24"/>
          <w:szCs w:val="24"/>
          <w:lang w:val="ru-RU"/>
        </w:rPr>
        <w:t xml:space="preserve"> </w:t>
      </w:r>
      <w:r w:rsidRPr="004126BB">
        <w:rPr>
          <w:rFonts w:ascii="Times New Roman" w:hAnsi="Times New Roman" w:cs="Times New Roman"/>
          <w:sz w:val="24"/>
          <w:szCs w:val="24"/>
          <w:lang w:val="ru-RU"/>
        </w:rPr>
        <w:t>разработан</w:t>
      </w:r>
      <w:r w:rsidRPr="004126BB">
        <w:rPr>
          <w:rFonts w:ascii="Times New Roman" w:hAnsi="Times New Roman" w:cs="Times New Roman"/>
          <w:spacing w:val="96"/>
          <w:sz w:val="24"/>
          <w:szCs w:val="24"/>
          <w:lang w:val="ru-RU"/>
        </w:rPr>
        <w:t xml:space="preserve"> </w:t>
      </w:r>
      <w:r w:rsidRPr="004126BB">
        <w:rPr>
          <w:rFonts w:ascii="Times New Roman" w:hAnsi="Times New Roman" w:cs="Times New Roman"/>
          <w:sz w:val="24"/>
          <w:szCs w:val="24"/>
          <w:lang w:val="ru-RU"/>
        </w:rPr>
        <w:t>перечень</w:t>
      </w:r>
      <w:r w:rsidRPr="004126BB">
        <w:rPr>
          <w:rFonts w:ascii="Times New Roman" w:hAnsi="Times New Roman" w:cs="Times New Roman"/>
          <w:spacing w:val="97"/>
          <w:sz w:val="24"/>
          <w:szCs w:val="24"/>
          <w:lang w:val="ru-RU"/>
        </w:rPr>
        <w:t xml:space="preserve"> </w:t>
      </w:r>
      <w:r w:rsidRPr="004126BB">
        <w:rPr>
          <w:rFonts w:ascii="Times New Roman" w:hAnsi="Times New Roman" w:cs="Times New Roman"/>
          <w:sz w:val="24"/>
          <w:szCs w:val="24"/>
          <w:lang w:val="ru-RU"/>
        </w:rPr>
        <w:t>классных</w:t>
      </w:r>
      <w:r w:rsidRPr="004126BB">
        <w:rPr>
          <w:rFonts w:ascii="Times New Roman" w:hAnsi="Times New Roman" w:cs="Times New Roman"/>
          <w:spacing w:val="96"/>
          <w:sz w:val="24"/>
          <w:szCs w:val="24"/>
          <w:lang w:val="ru-RU"/>
        </w:rPr>
        <w:t xml:space="preserve"> </w:t>
      </w:r>
      <w:r w:rsidRPr="004126BB">
        <w:rPr>
          <w:rFonts w:ascii="Times New Roman" w:hAnsi="Times New Roman" w:cs="Times New Roman"/>
          <w:sz w:val="24"/>
          <w:szCs w:val="24"/>
          <w:lang w:val="ru-RU"/>
        </w:rPr>
        <w:t>часов</w:t>
      </w:r>
      <w:r w:rsidRPr="004126BB">
        <w:rPr>
          <w:rFonts w:ascii="Times New Roman" w:hAnsi="Times New Roman" w:cs="Times New Roman"/>
          <w:spacing w:val="10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96"/>
          <w:sz w:val="24"/>
          <w:szCs w:val="24"/>
          <w:lang w:val="ru-RU"/>
        </w:rPr>
        <w:t xml:space="preserve"> </w:t>
      </w:r>
      <w:r w:rsidRPr="004126BB">
        <w:rPr>
          <w:rFonts w:ascii="Times New Roman" w:hAnsi="Times New Roman" w:cs="Times New Roman"/>
          <w:sz w:val="24"/>
          <w:szCs w:val="24"/>
          <w:lang w:val="ru-RU"/>
        </w:rPr>
        <w:t>рамках</w:t>
      </w:r>
      <w:r w:rsidRPr="004126BB">
        <w:rPr>
          <w:rFonts w:ascii="Times New Roman" w:hAnsi="Times New Roman" w:cs="Times New Roman"/>
          <w:spacing w:val="97"/>
          <w:sz w:val="24"/>
          <w:szCs w:val="24"/>
          <w:lang w:val="ru-RU"/>
        </w:rPr>
        <w:t xml:space="preserve"> </w:t>
      </w:r>
      <w:r w:rsidRPr="004126BB">
        <w:rPr>
          <w:rFonts w:ascii="Times New Roman" w:hAnsi="Times New Roman" w:cs="Times New Roman"/>
          <w:sz w:val="24"/>
          <w:szCs w:val="24"/>
          <w:lang w:val="ru-RU"/>
        </w:rPr>
        <w:t>данного</w:t>
      </w:r>
      <w:r w:rsidRPr="004126BB">
        <w:rPr>
          <w:rFonts w:ascii="Times New Roman" w:hAnsi="Times New Roman" w:cs="Times New Roman"/>
          <w:spacing w:val="97"/>
          <w:sz w:val="24"/>
          <w:szCs w:val="24"/>
          <w:lang w:val="ru-RU"/>
        </w:rPr>
        <w:t xml:space="preserve"> </w:t>
      </w:r>
      <w:r w:rsidRPr="004126BB">
        <w:rPr>
          <w:rFonts w:ascii="Times New Roman" w:hAnsi="Times New Roman" w:cs="Times New Roman"/>
          <w:sz w:val="24"/>
          <w:szCs w:val="24"/>
          <w:lang w:val="ru-RU"/>
        </w:rPr>
        <w:t>модуля,  представленный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индивидуальных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планах</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работы класса.</w:t>
      </w:r>
    </w:p>
    <w:p w:rsidR="004126BB" w:rsidRPr="004126BB" w:rsidRDefault="004126BB" w:rsidP="004126BB">
      <w:pPr>
        <w:pStyle w:val="af6"/>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Для</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этого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организации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используются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следующие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формы</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работы:</w:t>
      </w:r>
    </w:p>
    <w:p w:rsidR="004126BB" w:rsidRPr="004126BB" w:rsidRDefault="004126BB" w:rsidP="004126BB">
      <w:pPr>
        <w:pStyle w:val="ParaAttribute38"/>
        <w:ind w:right="0" w:firstLine="566"/>
        <w:rPr>
          <w:b/>
          <w:i/>
          <w:sz w:val="24"/>
          <w:szCs w:val="24"/>
        </w:rPr>
      </w:pPr>
      <w:r w:rsidRPr="004126BB">
        <w:rPr>
          <w:rStyle w:val="CharAttribute502"/>
          <w:rFonts w:eastAsia="№Е"/>
          <w:b/>
          <w:sz w:val="24"/>
          <w:szCs w:val="24"/>
        </w:rPr>
        <w:t xml:space="preserve">На групповом уровне: </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«Уроки доброты», классные часы, интерактивные игры для формирования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толерантного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отношения друг к другу,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умения</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дружить, ценить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дружбу;</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интерактивные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беседы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(коммуникативные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умения),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умений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высказывать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мнение,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отстаивать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его, а также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признавать свою неправоту</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случае ошибки;</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реализация программ «Формирование антинаркотической культуры учащихся», «Перекрёсток» (профилактика суицидального поведения), «Безопасность дорожного движения»;</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классные часы по антитеррористической и пожарной безопасности (1 раз в четверть);</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широкомасштабные профилактические акции в начале и в конце учебного года, недели безопасности дорожного движения перед каждыми каникулами;</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праздник «Посвящение первоклассников в пешеходы»;</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деятельность отряда ЮИД «Стоп»;</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экскурсии в ПЧ ст. Усть-Быстрянской, встречи и беседы с работниками пожарной службы;</w:t>
      </w:r>
    </w:p>
    <w:p w:rsidR="004126BB" w:rsidRPr="004126BB" w:rsidRDefault="004126BB" w:rsidP="004126BB">
      <w:pPr>
        <w:tabs>
          <w:tab w:val="left" w:pos="2746"/>
          <w:tab w:val="left" w:pos="2747"/>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Нижнекундрюченской казачьей дружины.</w:t>
      </w:r>
    </w:p>
    <w:p w:rsidR="004126BB" w:rsidRPr="004126BB" w:rsidRDefault="004126BB" w:rsidP="004126BB">
      <w:pPr>
        <w:pStyle w:val="a3"/>
        <w:shd w:val="clear" w:color="auto" w:fill="FFFFFF"/>
        <w:tabs>
          <w:tab w:val="left" w:pos="993"/>
          <w:tab w:val="left" w:pos="1310"/>
        </w:tabs>
        <w:ind w:left="0" w:firstLine="566"/>
        <w:rPr>
          <w:rFonts w:ascii="Times New Roman" w:hAnsi="Times New Roman" w:cs="Times New Roman"/>
          <w:b/>
          <w:i/>
          <w:sz w:val="24"/>
          <w:szCs w:val="24"/>
          <w:lang w:val="ru-RU"/>
        </w:rPr>
      </w:pPr>
      <w:r w:rsidRPr="004126BB">
        <w:rPr>
          <w:rFonts w:ascii="Times New Roman" w:hAnsi="Times New Roman" w:cs="Times New Roman"/>
          <w:b/>
          <w:i/>
          <w:sz w:val="24"/>
          <w:szCs w:val="24"/>
          <w:lang w:val="ru-RU"/>
        </w:rPr>
        <w:t>На индивидуальном уровне:</w:t>
      </w:r>
    </w:p>
    <w:p w:rsidR="004126BB" w:rsidRPr="004126BB" w:rsidRDefault="004126BB" w:rsidP="004126BB">
      <w:pPr>
        <w:tabs>
          <w:tab w:val="left" w:pos="2036"/>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консультации,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тренинги,</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беседы,</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диагностика;</w:t>
      </w:r>
    </w:p>
    <w:p w:rsidR="004126BB" w:rsidRPr="004126BB" w:rsidRDefault="004126BB" w:rsidP="004126BB">
      <w:pPr>
        <w:pStyle w:val="ParaAttribute38"/>
        <w:ind w:right="0" w:firstLine="566"/>
        <w:rPr>
          <w:spacing w:val="-2"/>
          <w:sz w:val="24"/>
          <w:szCs w:val="24"/>
        </w:rPr>
      </w:pPr>
      <w:r w:rsidRPr="004126BB">
        <w:rPr>
          <w:sz w:val="24"/>
          <w:szCs w:val="24"/>
        </w:rPr>
        <w:t>- выявление</w:t>
      </w:r>
      <w:r w:rsidRPr="004126BB">
        <w:rPr>
          <w:spacing w:val="1"/>
          <w:sz w:val="24"/>
          <w:szCs w:val="24"/>
        </w:rPr>
        <w:t xml:space="preserve"> </w:t>
      </w:r>
      <w:r w:rsidRPr="004126BB">
        <w:rPr>
          <w:sz w:val="24"/>
          <w:szCs w:val="24"/>
        </w:rPr>
        <w:t>факторов,</w:t>
      </w:r>
      <w:r w:rsidRPr="004126BB">
        <w:rPr>
          <w:spacing w:val="1"/>
          <w:sz w:val="24"/>
          <w:szCs w:val="24"/>
        </w:rPr>
        <w:t xml:space="preserve"> </w:t>
      </w:r>
      <w:r w:rsidRPr="004126BB">
        <w:rPr>
          <w:sz w:val="24"/>
          <w:szCs w:val="24"/>
        </w:rPr>
        <w:t>оказывающих</w:t>
      </w:r>
      <w:r w:rsidRPr="004126BB">
        <w:rPr>
          <w:spacing w:val="1"/>
          <w:sz w:val="24"/>
          <w:szCs w:val="24"/>
        </w:rPr>
        <w:t xml:space="preserve"> </w:t>
      </w:r>
      <w:r w:rsidRPr="004126BB">
        <w:rPr>
          <w:sz w:val="24"/>
          <w:szCs w:val="24"/>
        </w:rPr>
        <w:t>отрицательное</w:t>
      </w:r>
      <w:r w:rsidRPr="004126BB">
        <w:rPr>
          <w:spacing w:val="1"/>
          <w:sz w:val="24"/>
          <w:szCs w:val="24"/>
        </w:rPr>
        <w:t xml:space="preserve"> </w:t>
      </w:r>
      <w:r w:rsidRPr="004126BB">
        <w:rPr>
          <w:sz w:val="24"/>
          <w:szCs w:val="24"/>
        </w:rPr>
        <w:t>воздействие</w:t>
      </w:r>
      <w:r w:rsidRPr="004126BB">
        <w:rPr>
          <w:spacing w:val="1"/>
          <w:sz w:val="24"/>
          <w:szCs w:val="24"/>
        </w:rPr>
        <w:t xml:space="preserve"> </w:t>
      </w:r>
      <w:r w:rsidRPr="004126BB">
        <w:rPr>
          <w:sz w:val="24"/>
          <w:szCs w:val="24"/>
        </w:rPr>
        <w:t>на</w:t>
      </w:r>
      <w:r w:rsidRPr="004126BB">
        <w:rPr>
          <w:spacing w:val="1"/>
          <w:sz w:val="24"/>
          <w:szCs w:val="24"/>
        </w:rPr>
        <w:t xml:space="preserve"> </w:t>
      </w:r>
      <w:r w:rsidRPr="004126BB">
        <w:rPr>
          <w:sz w:val="24"/>
          <w:szCs w:val="24"/>
        </w:rPr>
        <w:t>развитие</w:t>
      </w:r>
      <w:r w:rsidRPr="004126BB">
        <w:rPr>
          <w:spacing w:val="1"/>
          <w:sz w:val="24"/>
          <w:szCs w:val="24"/>
        </w:rPr>
        <w:t xml:space="preserve"> </w:t>
      </w:r>
      <w:r w:rsidRPr="004126BB">
        <w:rPr>
          <w:sz w:val="24"/>
          <w:szCs w:val="24"/>
        </w:rPr>
        <w:t>личности</w:t>
      </w:r>
      <w:r w:rsidRPr="004126BB">
        <w:rPr>
          <w:spacing w:val="-2"/>
          <w:sz w:val="24"/>
          <w:szCs w:val="24"/>
        </w:rPr>
        <w:t xml:space="preserve"> </w:t>
      </w:r>
      <w:r w:rsidRPr="004126BB">
        <w:rPr>
          <w:sz w:val="24"/>
          <w:szCs w:val="24"/>
        </w:rPr>
        <w:t>и способствующие совершению</w:t>
      </w:r>
      <w:r w:rsidRPr="004126BB">
        <w:rPr>
          <w:spacing w:val="-1"/>
          <w:sz w:val="24"/>
          <w:szCs w:val="24"/>
        </w:rPr>
        <w:t xml:space="preserve"> </w:t>
      </w:r>
      <w:r w:rsidRPr="004126BB">
        <w:rPr>
          <w:sz w:val="24"/>
          <w:szCs w:val="24"/>
        </w:rPr>
        <w:t>им</w:t>
      </w:r>
      <w:r w:rsidRPr="004126BB">
        <w:rPr>
          <w:spacing w:val="-1"/>
          <w:sz w:val="24"/>
          <w:szCs w:val="24"/>
        </w:rPr>
        <w:t xml:space="preserve"> </w:t>
      </w:r>
      <w:r w:rsidRPr="004126BB">
        <w:rPr>
          <w:sz w:val="24"/>
          <w:szCs w:val="24"/>
        </w:rPr>
        <w:t>правонарушений;</w:t>
      </w:r>
    </w:p>
    <w:p w:rsidR="004126BB" w:rsidRPr="004126BB" w:rsidRDefault="004126BB" w:rsidP="004126BB">
      <w:pPr>
        <w:pStyle w:val="ParaAttribute38"/>
        <w:ind w:right="0" w:firstLine="566"/>
        <w:rPr>
          <w:sz w:val="24"/>
          <w:szCs w:val="24"/>
        </w:rPr>
      </w:pPr>
      <w:r w:rsidRPr="004126BB">
        <w:rPr>
          <w:sz w:val="24"/>
          <w:szCs w:val="24"/>
        </w:rPr>
        <w:t>- помощь</w:t>
      </w:r>
      <w:r w:rsidRPr="004126BB">
        <w:rPr>
          <w:spacing w:val="1"/>
          <w:sz w:val="24"/>
          <w:szCs w:val="24"/>
        </w:rPr>
        <w:t xml:space="preserve"> </w:t>
      </w:r>
      <w:r w:rsidRPr="004126BB">
        <w:rPr>
          <w:sz w:val="24"/>
          <w:szCs w:val="24"/>
        </w:rPr>
        <w:t>в</w:t>
      </w:r>
      <w:r w:rsidRPr="004126BB">
        <w:rPr>
          <w:spacing w:val="1"/>
          <w:sz w:val="24"/>
          <w:szCs w:val="24"/>
        </w:rPr>
        <w:t xml:space="preserve"> </w:t>
      </w:r>
      <w:r w:rsidRPr="004126BB">
        <w:rPr>
          <w:sz w:val="24"/>
          <w:szCs w:val="24"/>
        </w:rPr>
        <w:t>личностном росте,</w:t>
      </w:r>
      <w:r w:rsidRPr="004126BB">
        <w:rPr>
          <w:spacing w:val="1"/>
          <w:sz w:val="24"/>
          <w:szCs w:val="24"/>
        </w:rPr>
        <w:t xml:space="preserve"> </w:t>
      </w:r>
      <w:r w:rsidRPr="004126BB">
        <w:rPr>
          <w:sz w:val="24"/>
          <w:szCs w:val="24"/>
        </w:rPr>
        <w:t>помощь</w:t>
      </w:r>
      <w:r w:rsidRPr="004126BB">
        <w:rPr>
          <w:spacing w:val="1"/>
          <w:sz w:val="24"/>
          <w:szCs w:val="24"/>
        </w:rPr>
        <w:t xml:space="preserve"> </w:t>
      </w:r>
      <w:r w:rsidRPr="004126BB">
        <w:rPr>
          <w:sz w:val="24"/>
          <w:szCs w:val="24"/>
        </w:rPr>
        <w:t>в</w:t>
      </w:r>
      <w:r w:rsidRPr="004126BB">
        <w:rPr>
          <w:spacing w:val="1"/>
          <w:sz w:val="24"/>
          <w:szCs w:val="24"/>
        </w:rPr>
        <w:t xml:space="preserve"> </w:t>
      </w:r>
      <w:r w:rsidRPr="004126BB">
        <w:rPr>
          <w:sz w:val="24"/>
          <w:szCs w:val="24"/>
        </w:rPr>
        <w:t>формировании</w:t>
      </w:r>
      <w:r w:rsidRPr="004126BB">
        <w:rPr>
          <w:spacing w:val="1"/>
          <w:sz w:val="24"/>
          <w:szCs w:val="24"/>
        </w:rPr>
        <w:t xml:space="preserve"> </w:t>
      </w:r>
      <w:r w:rsidRPr="004126BB">
        <w:rPr>
          <w:sz w:val="24"/>
          <w:szCs w:val="24"/>
        </w:rPr>
        <w:t>адекватной</w:t>
      </w:r>
      <w:r w:rsidRPr="004126BB">
        <w:rPr>
          <w:spacing w:val="1"/>
          <w:sz w:val="24"/>
          <w:szCs w:val="24"/>
        </w:rPr>
        <w:t xml:space="preserve"> </w:t>
      </w:r>
      <w:r w:rsidRPr="004126BB">
        <w:rPr>
          <w:sz w:val="24"/>
          <w:szCs w:val="24"/>
        </w:rPr>
        <w:t>самооценки,</w:t>
      </w:r>
      <w:r w:rsidRPr="004126BB">
        <w:rPr>
          <w:spacing w:val="1"/>
          <w:sz w:val="24"/>
          <w:szCs w:val="24"/>
        </w:rPr>
        <w:t xml:space="preserve"> </w:t>
      </w:r>
      <w:r w:rsidRPr="004126BB">
        <w:rPr>
          <w:sz w:val="24"/>
          <w:szCs w:val="24"/>
        </w:rPr>
        <w:t>развитие</w:t>
      </w:r>
      <w:r w:rsidRPr="004126BB">
        <w:rPr>
          <w:spacing w:val="1"/>
          <w:sz w:val="24"/>
          <w:szCs w:val="24"/>
        </w:rPr>
        <w:t xml:space="preserve"> </w:t>
      </w:r>
      <w:r w:rsidRPr="004126BB">
        <w:rPr>
          <w:sz w:val="24"/>
          <w:szCs w:val="24"/>
        </w:rPr>
        <w:t>познавательной</w:t>
      </w:r>
      <w:r w:rsidRPr="004126BB">
        <w:rPr>
          <w:spacing w:val="1"/>
          <w:sz w:val="24"/>
          <w:szCs w:val="24"/>
        </w:rPr>
        <w:t xml:space="preserve"> </w:t>
      </w:r>
      <w:r w:rsidRPr="004126BB">
        <w:rPr>
          <w:sz w:val="24"/>
          <w:szCs w:val="24"/>
        </w:rPr>
        <w:t>и</w:t>
      </w:r>
      <w:r w:rsidRPr="004126BB">
        <w:rPr>
          <w:spacing w:val="1"/>
          <w:sz w:val="24"/>
          <w:szCs w:val="24"/>
        </w:rPr>
        <w:t xml:space="preserve"> </w:t>
      </w:r>
      <w:r w:rsidRPr="004126BB">
        <w:rPr>
          <w:sz w:val="24"/>
          <w:szCs w:val="24"/>
        </w:rPr>
        <w:t>нравственно-эстетической</w:t>
      </w:r>
      <w:r w:rsidRPr="004126BB">
        <w:rPr>
          <w:spacing w:val="1"/>
          <w:sz w:val="24"/>
          <w:szCs w:val="24"/>
        </w:rPr>
        <w:t xml:space="preserve"> </w:t>
      </w:r>
      <w:r w:rsidRPr="004126BB">
        <w:rPr>
          <w:sz w:val="24"/>
          <w:szCs w:val="24"/>
        </w:rPr>
        <w:t>и</w:t>
      </w:r>
      <w:r w:rsidRPr="004126BB">
        <w:rPr>
          <w:spacing w:val="1"/>
          <w:sz w:val="24"/>
          <w:szCs w:val="24"/>
        </w:rPr>
        <w:t xml:space="preserve"> </w:t>
      </w:r>
      <w:r w:rsidRPr="004126BB">
        <w:rPr>
          <w:sz w:val="24"/>
          <w:szCs w:val="24"/>
        </w:rPr>
        <w:t>патриотической</w:t>
      </w:r>
      <w:r w:rsidRPr="004126BB">
        <w:rPr>
          <w:spacing w:val="1"/>
          <w:sz w:val="24"/>
          <w:szCs w:val="24"/>
        </w:rPr>
        <w:t xml:space="preserve"> </w:t>
      </w:r>
      <w:r w:rsidRPr="004126BB">
        <w:rPr>
          <w:sz w:val="24"/>
          <w:szCs w:val="24"/>
        </w:rPr>
        <w:t>культуры,</w:t>
      </w:r>
      <w:r w:rsidRPr="004126BB">
        <w:rPr>
          <w:spacing w:val="1"/>
          <w:sz w:val="24"/>
          <w:szCs w:val="24"/>
        </w:rPr>
        <w:t xml:space="preserve"> </w:t>
      </w:r>
      <w:r w:rsidRPr="004126BB">
        <w:rPr>
          <w:sz w:val="24"/>
          <w:szCs w:val="24"/>
        </w:rPr>
        <w:t>в</w:t>
      </w:r>
      <w:r w:rsidRPr="004126BB">
        <w:rPr>
          <w:spacing w:val="1"/>
          <w:sz w:val="24"/>
          <w:szCs w:val="24"/>
        </w:rPr>
        <w:t xml:space="preserve"> </w:t>
      </w:r>
      <w:r w:rsidRPr="004126BB">
        <w:rPr>
          <w:sz w:val="24"/>
          <w:szCs w:val="24"/>
        </w:rPr>
        <w:t>формировании навыков самопознания, развитии коммуникативных и поведенческих навыков,</w:t>
      </w:r>
      <w:r w:rsidRPr="004126BB">
        <w:rPr>
          <w:spacing w:val="1"/>
          <w:sz w:val="24"/>
          <w:szCs w:val="24"/>
        </w:rPr>
        <w:t xml:space="preserve"> </w:t>
      </w:r>
      <w:r w:rsidRPr="004126BB">
        <w:rPr>
          <w:sz w:val="24"/>
          <w:szCs w:val="24"/>
        </w:rPr>
        <w:t>навыков</w:t>
      </w:r>
      <w:r w:rsidRPr="004126BB">
        <w:rPr>
          <w:spacing w:val="-2"/>
          <w:sz w:val="24"/>
          <w:szCs w:val="24"/>
        </w:rPr>
        <w:t xml:space="preserve"> </w:t>
      </w:r>
      <w:r w:rsidRPr="004126BB">
        <w:rPr>
          <w:sz w:val="24"/>
          <w:szCs w:val="24"/>
        </w:rPr>
        <w:t>саморегуляции</w:t>
      </w:r>
      <w:r w:rsidRPr="004126BB">
        <w:rPr>
          <w:spacing w:val="-1"/>
          <w:sz w:val="24"/>
          <w:szCs w:val="24"/>
        </w:rPr>
        <w:t xml:space="preserve"> </w:t>
      </w:r>
      <w:r w:rsidRPr="004126BB">
        <w:rPr>
          <w:sz w:val="24"/>
          <w:szCs w:val="24"/>
        </w:rPr>
        <w:t>и</w:t>
      </w:r>
      <w:r w:rsidRPr="004126BB">
        <w:rPr>
          <w:spacing w:val="-3"/>
          <w:sz w:val="24"/>
          <w:szCs w:val="24"/>
        </w:rPr>
        <w:t xml:space="preserve"> </w:t>
      </w:r>
      <w:r w:rsidRPr="004126BB">
        <w:rPr>
          <w:sz w:val="24"/>
          <w:szCs w:val="24"/>
        </w:rPr>
        <w:t>др.;</w:t>
      </w:r>
    </w:p>
    <w:p w:rsidR="004126BB" w:rsidRPr="004126BB" w:rsidRDefault="004126BB" w:rsidP="004126BB">
      <w:pPr>
        <w:pStyle w:val="ParaAttribute38"/>
        <w:ind w:right="0" w:firstLine="566"/>
        <w:rPr>
          <w:sz w:val="24"/>
          <w:szCs w:val="24"/>
        </w:rPr>
      </w:pPr>
      <w:r w:rsidRPr="004126BB">
        <w:rPr>
          <w:sz w:val="24"/>
          <w:szCs w:val="24"/>
        </w:rPr>
        <w:t>- социально-психологические</w:t>
      </w:r>
      <w:r w:rsidRPr="004126BB">
        <w:rPr>
          <w:spacing w:val="-3"/>
          <w:sz w:val="24"/>
          <w:szCs w:val="24"/>
        </w:rPr>
        <w:t xml:space="preserve"> </w:t>
      </w:r>
      <w:r w:rsidRPr="004126BB">
        <w:rPr>
          <w:sz w:val="24"/>
          <w:szCs w:val="24"/>
        </w:rPr>
        <w:t>мониторинги</w:t>
      </w:r>
      <w:r w:rsidRPr="004126BB">
        <w:rPr>
          <w:spacing w:val="-5"/>
          <w:sz w:val="24"/>
          <w:szCs w:val="24"/>
        </w:rPr>
        <w:t xml:space="preserve"> </w:t>
      </w:r>
      <w:r w:rsidRPr="004126BB">
        <w:rPr>
          <w:sz w:val="24"/>
          <w:szCs w:val="24"/>
        </w:rPr>
        <w:t>с</w:t>
      </w:r>
      <w:r w:rsidRPr="004126BB">
        <w:rPr>
          <w:spacing w:val="-2"/>
          <w:sz w:val="24"/>
          <w:szCs w:val="24"/>
        </w:rPr>
        <w:t xml:space="preserve"> </w:t>
      </w:r>
      <w:r w:rsidRPr="004126BB">
        <w:rPr>
          <w:sz w:val="24"/>
          <w:szCs w:val="24"/>
        </w:rPr>
        <w:t>целью</w:t>
      </w:r>
      <w:r w:rsidRPr="004126BB">
        <w:rPr>
          <w:spacing w:val="-4"/>
          <w:sz w:val="24"/>
          <w:szCs w:val="24"/>
        </w:rPr>
        <w:t xml:space="preserve"> </w:t>
      </w:r>
      <w:r w:rsidRPr="004126BB">
        <w:rPr>
          <w:sz w:val="24"/>
          <w:szCs w:val="24"/>
        </w:rPr>
        <w:t>раннего</w:t>
      </w:r>
      <w:r w:rsidRPr="004126BB">
        <w:rPr>
          <w:spacing w:val="-2"/>
          <w:sz w:val="24"/>
          <w:szCs w:val="24"/>
        </w:rPr>
        <w:t xml:space="preserve"> </w:t>
      </w:r>
      <w:r w:rsidRPr="004126BB">
        <w:rPr>
          <w:sz w:val="24"/>
          <w:szCs w:val="24"/>
        </w:rPr>
        <w:t>выявления</w:t>
      </w:r>
      <w:r w:rsidRPr="004126BB">
        <w:rPr>
          <w:spacing w:val="-4"/>
          <w:sz w:val="24"/>
          <w:szCs w:val="24"/>
        </w:rPr>
        <w:t xml:space="preserve"> </w:t>
      </w:r>
      <w:r w:rsidRPr="004126BB">
        <w:rPr>
          <w:sz w:val="24"/>
          <w:szCs w:val="24"/>
        </w:rPr>
        <w:t>проблем;</w:t>
      </w:r>
    </w:p>
    <w:p w:rsidR="004126BB" w:rsidRPr="004126BB" w:rsidRDefault="004126BB" w:rsidP="004126BB">
      <w:pPr>
        <w:pStyle w:val="ParaAttribute38"/>
        <w:ind w:right="0" w:firstLine="566"/>
        <w:rPr>
          <w:sz w:val="24"/>
          <w:szCs w:val="24"/>
        </w:rPr>
      </w:pPr>
      <w:r w:rsidRPr="004126BB">
        <w:rPr>
          <w:sz w:val="24"/>
          <w:szCs w:val="24"/>
        </w:rPr>
        <w:t>- психодиагностическое</w:t>
      </w:r>
      <w:r w:rsidRPr="004126BB">
        <w:rPr>
          <w:spacing w:val="1"/>
          <w:sz w:val="24"/>
          <w:szCs w:val="24"/>
        </w:rPr>
        <w:t xml:space="preserve"> </w:t>
      </w:r>
      <w:r w:rsidRPr="004126BB">
        <w:rPr>
          <w:sz w:val="24"/>
          <w:szCs w:val="24"/>
        </w:rPr>
        <w:t>обследование</w:t>
      </w:r>
      <w:r w:rsidRPr="004126BB">
        <w:rPr>
          <w:spacing w:val="1"/>
          <w:sz w:val="24"/>
          <w:szCs w:val="24"/>
        </w:rPr>
        <w:t xml:space="preserve"> </w:t>
      </w:r>
      <w:r w:rsidRPr="004126BB">
        <w:rPr>
          <w:sz w:val="24"/>
          <w:szCs w:val="24"/>
        </w:rPr>
        <w:t>ребенка:</w:t>
      </w:r>
      <w:r w:rsidRPr="004126BB">
        <w:rPr>
          <w:spacing w:val="1"/>
          <w:sz w:val="24"/>
          <w:szCs w:val="24"/>
        </w:rPr>
        <w:t xml:space="preserve"> </w:t>
      </w:r>
      <w:r w:rsidRPr="004126BB">
        <w:rPr>
          <w:sz w:val="24"/>
          <w:szCs w:val="24"/>
        </w:rPr>
        <w:t>определение</w:t>
      </w:r>
      <w:r w:rsidRPr="004126BB">
        <w:rPr>
          <w:spacing w:val="1"/>
          <w:sz w:val="24"/>
          <w:szCs w:val="24"/>
        </w:rPr>
        <w:t xml:space="preserve"> </w:t>
      </w:r>
      <w:r w:rsidRPr="004126BB">
        <w:rPr>
          <w:sz w:val="24"/>
          <w:szCs w:val="24"/>
        </w:rPr>
        <w:t>типа</w:t>
      </w:r>
      <w:r w:rsidRPr="004126BB">
        <w:rPr>
          <w:spacing w:val="1"/>
          <w:sz w:val="24"/>
          <w:szCs w:val="24"/>
        </w:rPr>
        <w:t xml:space="preserve"> </w:t>
      </w:r>
      <w:r w:rsidRPr="004126BB">
        <w:rPr>
          <w:sz w:val="24"/>
          <w:szCs w:val="24"/>
        </w:rPr>
        <w:t>акцентуаций</w:t>
      </w:r>
      <w:r w:rsidRPr="004126BB">
        <w:rPr>
          <w:spacing w:val="-52"/>
          <w:sz w:val="24"/>
          <w:szCs w:val="24"/>
        </w:rPr>
        <w:t xml:space="preserve"> </w:t>
      </w:r>
      <w:r w:rsidRPr="004126BB">
        <w:rPr>
          <w:sz w:val="24"/>
          <w:szCs w:val="24"/>
        </w:rPr>
        <w:t>характера,</w:t>
      </w:r>
      <w:r w:rsidRPr="004126BB">
        <w:rPr>
          <w:spacing w:val="1"/>
          <w:sz w:val="24"/>
          <w:szCs w:val="24"/>
        </w:rPr>
        <w:t xml:space="preserve"> </w:t>
      </w:r>
      <w:r w:rsidRPr="004126BB">
        <w:rPr>
          <w:sz w:val="24"/>
          <w:szCs w:val="24"/>
        </w:rPr>
        <w:t>уровня</w:t>
      </w:r>
      <w:r w:rsidRPr="004126BB">
        <w:rPr>
          <w:spacing w:val="1"/>
          <w:sz w:val="24"/>
          <w:szCs w:val="24"/>
        </w:rPr>
        <w:t xml:space="preserve"> </w:t>
      </w:r>
      <w:r w:rsidRPr="004126BB">
        <w:rPr>
          <w:sz w:val="24"/>
          <w:szCs w:val="24"/>
        </w:rPr>
        <w:t>познавательного</w:t>
      </w:r>
      <w:r w:rsidRPr="004126BB">
        <w:rPr>
          <w:spacing w:val="1"/>
          <w:sz w:val="24"/>
          <w:szCs w:val="24"/>
        </w:rPr>
        <w:t xml:space="preserve"> </w:t>
      </w:r>
      <w:r w:rsidRPr="004126BB">
        <w:rPr>
          <w:sz w:val="24"/>
          <w:szCs w:val="24"/>
        </w:rPr>
        <w:t>развития,</w:t>
      </w:r>
      <w:r w:rsidRPr="004126BB">
        <w:rPr>
          <w:spacing w:val="1"/>
          <w:sz w:val="24"/>
          <w:szCs w:val="24"/>
        </w:rPr>
        <w:t xml:space="preserve"> </w:t>
      </w:r>
      <w:r w:rsidRPr="004126BB">
        <w:rPr>
          <w:sz w:val="24"/>
          <w:szCs w:val="24"/>
        </w:rPr>
        <w:t>выявление</w:t>
      </w:r>
      <w:r w:rsidRPr="004126BB">
        <w:rPr>
          <w:spacing w:val="1"/>
          <w:sz w:val="24"/>
          <w:szCs w:val="24"/>
        </w:rPr>
        <w:t xml:space="preserve"> </w:t>
      </w:r>
      <w:r w:rsidRPr="004126BB">
        <w:rPr>
          <w:sz w:val="24"/>
          <w:szCs w:val="24"/>
        </w:rPr>
        <w:t>интересов</w:t>
      </w:r>
      <w:r w:rsidRPr="004126BB">
        <w:rPr>
          <w:spacing w:val="1"/>
          <w:sz w:val="24"/>
          <w:szCs w:val="24"/>
        </w:rPr>
        <w:t xml:space="preserve"> </w:t>
      </w:r>
      <w:r w:rsidRPr="004126BB">
        <w:rPr>
          <w:sz w:val="24"/>
          <w:szCs w:val="24"/>
        </w:rPr>
        <w:t>ребенка,</w:t>
      </w:r>
      <w:r w:rsidRPr="004126BB">
        <w:rPr>
          <w:spacing w:val="1"/>
          <w:sz w:val="24"/>
          <w:szCs w:val="24"/>
        </w:rPr>
        <w:t xml:space="preserve"> </w:t>
      </w:r>
      <w:r w:rsidRPr="004126BB">
        <w:rPr>
          <w:sz w:val="24"/>
          <w:szCs w:val="24"/>
        </w:rPr>
        <w:t>уровня</w:t>
      </w:r>
      <w:r w:rsidRPr="004126BB">
        <w:rPr>
          <w:spacing w:val="1"/>
          <w:sz w:val="24"/>
          <w:szCs w:val="24"/>
        </w:rPr>
        <w:t xml:space="preserve"> </w:t>
      </w:r>
      <w:r w:rsidRPr="004126BB">
        <w:rPr>
          <w:sz w:val="24"/>
          <w:szCs w:val="24"/>
        </w:rPr>
        <w:t>тревожности,</w:t>
      </w:r>
      <w:r w:rsidRPr="004126BB">
        <w:rPr>
          <w:spacing w:val="-4"/>
          <w:sz w:val="24"/>
          <w:szCs w:val="24"/>
        </w:rPr>
        <w:t xml:space="preserve"> </w:t>
      </w:r>
      <w:r w:rsidRPr="004126BB">
        <w:rPr>
          <w:sz w:val="24"/>
          <w:szCs w:val="24"/>
        </w:rPr>
        <w:t>особенности детско-родительских отношений и</w:t>
      </w:r>
      <w:r w:rsidRPr="004126BB">
        <w:rPr>
          <w:spacing w:val="-1"/>
          <w:sz w:val="24"/>
          <w:szCs w:val="24"/>
        </w:rPr>
        <w:t xml:space="preserve"> </w:t>
      </w:r>
      <w:r w:rsidRPr="004126BB">
        <w:rPr>
          <w:sz w:val="24"/>
          <w:szCs w:val="24"/>
        </w:rPr>
        <w:t>др.;</w:t>
      </w:r>
    </w:p>
    <w:p w:rsidR="004126BB" w:rsidRPr="004126BB" w:rsidRDefault="004126BB" w:rsidP="004126BB">
      <w:pPr>
        <w:tabs>
          <w:tab w:val="left" w:pos="2036"/>
        </w:tabs>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 организация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психокоррекционной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работы.</w:t>
      </w:r>
    </w:p>
    <w:p w:rsidR="004126BB" w:rsidRPr="004126BB" w:rsidRDefault="004126BB" w:rsidP="004126BB">
      <w:pPr>
        <w:pStyle w:val="af6"/>
        <w:ind w:firstLine="566"/>
        <w:rPr>
          <w:rFonts w:ascii="Times New Roman" w:hAnsi="Times New Roman" w:cs="Times New Roman"/>
          <w:sz w:val="24"/>
          <w:szCs w:val="24"/>
          <w:lang w:val="ru-RU"/>
        </w:rPr>
      </w:pPr>
      <w:r w:rsidRPr="004126BB">
        <w:rPr>
          <w:rFonts w:ascii="Times New Roman" w:hAnsi="Times New Roman" w:cs="Times New Roman"/>
          <w:sz w:val="24"/>
          <w:szCs w:val="24"/>
          <w:lang w:val="ru-RU"/>
        </w:rPr>
        <w:t>Формирование опыта безопасного поведения — важнейшая сторона воспитания ребенка.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Сегодня слабая подготовка школьников в вопросах безопасного поведения в различных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опасных и чрезвычайных ситуациях, несоблюдение ими правил дорожного движения и пожарной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безопасности, пренебрежение правилами личной гигиены и нормами здорового образа жизни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большинстве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случаев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являются</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причиной несчастных случаев</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 гибели детей.</w:t>
      </w:r>
    </w:p>
    <w:p w:rsidR="004126BB" w:rsidRPr="004126BB" w:rsidRDefault="004126BB" w:rsidP="004126BB">
      <w:pPr>
        <w:pStyle w:val="af6"/>
        <w:ind w:right="261"/>
        <w:rPr>
          <w:rFonts w:ascii="Times New Roman" w:hAnsi="Times New Roman" w:cs="Times New Roman"/>
          <w:b/>
          <w:sz w:val="24"/>
          <w:szCs w:val="24"/>
          <w:lang w:val="ru-RU"/>
        </w:rPr>
      </w:pPr>
      <w:r w:rsidRPr="004126BB">
        <w:rPr>
          <w:rFonts w:ascii="Times New Roman" w:hAnsi="Times New Roman" w:cs="Times New Roman"/>
          <w:b/>
          <w:sz w:val="24"/>
          <w:szCs w:val="24"/>
          <w:lang w:val="ru-RU"/>
        </w:rPr>
        <w:t>3. Организационный раздел</w:t>
      </w:r>
    </w:p>
    <w:p w:rsidR="004126BB" w:rsidRPr="004126BB" w:rsidRDefault="004126BB" w:rsidP="004126BB">
      <w:pPr>
        <w:pStyle w:val="af6"/>
        <w:ind w:right="261"/>
        <w:rPr>
          <w:rFonts w:ascii="Times New Roman" w:hAnsi="Times New Roman" w:cs="Times New Roman"/>
          <w:b/>
          <w:sz w:val="24"/>
          <w:szCs w:val="24"/>
          <w:lang w:val="ru-RU"/>
        </w:rPr>
      </w:pPr>
      <w:r w:rsidRPr="004126BB">
        <w:rPr>
          <w:rFonts w:ascii="Times New Roman" w:hAnsi="Times New Roman" w:cs="Times New Roman"/>
          <w:b/>
          <w:sz w:val="24"/>
          <w:szCs w:val="24"/>
          <w:lang w:val="ru-RU"/>
        </w:rPr>
        <w:t>3.1. Кадровое обеспечение</w:t>
      </w:r>
    </w:p>
    <w:p w:rsidR="004126BB" w:rsidRPr="004126BB" w:rsidRDefault="004126BB" w:rsidP="004126BB">
      <w:pPr>
        <w:pStyle w:val="af6"/>
        <w:ind w:right="255"/>
        <w:rPr>
          <w:rFonts w:ascii="Times New Roman" w:hAnsi="Times New Roman" w:cs="Times New Roman"/>
          <w:sz w:val="24"/>
          <w:szCs w:val="24"/>
          <w:lang w:val="ru-RU"/>
        </w:rPr>
      </w:pPr>
      <w:r w:rsidRPr="004126BB">
        <w:rPr>
          <w:rFonts w:ascii="Times New Roman" w:hAnsi="Times New Roman" w:cs="Times New Roman"/>
          <w:sz w:val="24"/>
          <w:szCs w:val="24"/>
          <w:lang w:val="ru-RU"/>
        </w:rPr>
        <w:t>В данном подразделе представлены решения МБОУ НКСОШ</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 с ФГОС основного общего образования по разделению функционала,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связанного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планированием,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обеспечением,</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реализацией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воспитательной деятельности; по вопросам повышения квалификации педагогических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сфере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психолого-педагогического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сопровождения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 в том числе с ОВЗ и других категорий; по привлечению специалистов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других организаций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социальных,</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правоохранительных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др.).</w:t>
      </w:r>
    </w:p>
    <w:p w:rsidR="004126BB" w:rsidRPr="004126BB" w:rsidRDefault="004126BB" w:rsidP="004126BB">
      <w:pPr>
        <w:pStyle w:val="af6"/>
        <w:ind w:left="940"/>
        <w:rPr>
          <w:rFonts w:ascii="Times New Roman" w:hAnsi="Times New Roman" w:cs="Times New Roman"/>
          <w:sz w:val="24"/>
          <w:szCs w:val="24"/>
          <w:lang w:val="ru-RU"/>
        </w:rPr>
      </w:pPr>
      <w:r w:rsidRPr="004126BB">
        <w:rPr>
          <w:rFonts w:ascii="Times New Roman" w:hAnsi="Times New Roman" w:cs="Times New Roman"/>
          <w:sz w:val="24"/>
          <w:szCs w:val="24"/>
          <w:lang w:val="ru-RU"/>
        </w:rPr>
        <w:t>Воспитательный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процесс</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школе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обеспечивают</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специалисты:</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заместитель</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директора</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работе;</w:t>
      </w:r>
    </w:p>
    <w:p w:rsidR="004126BB" w:rsidRPr="004126BB" w:rsidRDefault="004126BB" w:rsidP="00486A1C">
      <w:pPr>
        <w:pStyle w:val="a3"/>
        <w:numPr>
          <w:ilvl w:val="0"/>
          <w:numId w:val="58"/>
        </w:numPr>
        <w:tabs>
          <w:tab w:val="left" w:pos="1660"/>
          <w:tab w:val="left" w:pos="1661"/>
        </w:tabs>
        <w:ind w:right="441" w:firstLine="719"/>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советник</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директора</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2"/>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13"/>
          <w:sz w:val="24"/>
          <w:szCs w:val="24"/>
          <w:lang w:val="ru-RU"/>
        </w:rPr>
        <w:t xml:space="preserve"> </w:t>
      </w:r>
      <w:r w:rsidRPr="004126BB">
        <w:rPr>
          <w:rFonts w:ascii="Times New Roman" w:hAnsi="Times New Roman" w:cs="Times New Roman"/>
          <w:sz w:val="24"/>
          <w:szCs w:val="24"/>
          <w:lang w:val="ru-RU"/>
        </w:rPr>
        <w:t>работе</w:t>
      </w:r>
      <w:r w:rsidRPr="004126BB">
        <w:rPr>
          <w:rFonts w:ascii="Times New Roman" w:hAnsi="Times New Roman" w:cs="Times New Roman"/>
          <w:spacing w:val="1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3"/>
          <w:sz w:val="24"/>
          <w:szCs w:val="24"/>
          <w:lang w:val="ru-RU"/>
        </w:rPr>
        <w:t xml:space="preserve"> </w:t>
      </w:r>
      <w:r w:rsidRPr="004126BB">
        <w:rPr>
          <w:rFonts w:ascii="Times New Roman" w:hAnsi="Times New Roman" w:cs="Times New Roman"/>
          <w:sz w:val="24"/>
          <w:szCs w:val="24"/>
          <w:lang w:val="ru-RU"/>
        </w:rPr>
        <w:t>взаимодействию</w:t>
      </w:r>
      <w:r w:rsidRPr="004126BB">
        <w:rPr>
          <w:rFonts w:ascii="Times New Roman" w:hAnsi="Times New Roman" w:cs="Times New Roman"/>
          <w:spacing w:val="10"/>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детскими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общественными организациями;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классные</w:t>
      </w:r>
      <w:r w:rsidRPr="004126BB">
        <w:rPr>
          <w:rFonts w:ascii="Times New Roman" w:hAnsi="Times New Roman" w:cs="Times New Roman"/>
          <w:spacing w:val="-6"/>
          <w:sz w:val="24"/>
          <w:szCs w:val="24"/>
        </w:rPr>
        <w:t xml:space="preserve"> </w:t>
      </w:r>
      <w:r w:rsidRPr="004126BB">
        <w:rPr>
          <w:rFonts w:ascii="Times New Roman" w:hAnsi="Times New Roman" w:cs="Times New Roman"/>
          <w:sz w:val="24"/>
          <w:szCs w:val="24"/>
        </w:rPr>
        <w:t>руководители;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педагог-психолог;</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социальный</w:t>
      </w:r>
      <w:r w:rsidRPr="004126BB">
        <w:rPr>
          <w:rFonts w:ascii="Times New Roman" w:hAnsi="Times New Roman" w:cs="Times New Roman"/>
          <w:spacing w:val="-6"/>
          <w:sz w:val="24"/>
          <w:szCs w:val="24"/>
        </w:rPr>
        <w:t xml:space="preserve"> </w:t>
      </w:r>
      <w:r w:rsidRPr="004126BB">
        <w:rPr>
          <w:rFonts w:ascii="Times New Roman" w:hAnsi="Times New Roman" w:cs="Times New Roman"/>
          <w:sz w:val="24"/>
          <w:szCs w:val="24"/>
        </w:rPr>
        <w:t>педагог;</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lang w:val="ru-RU"/>
        </w:rPr>
        <w:t>старший вожатый</w:t>
      </w:r>
      <w:r w:rsidRPr="004126BB">
        <w:rPr>
          <w:rFonts w:ascii="Times New Roman" w:hAnsi="Times New Roman" w:cs="Times New Roman"/>
          <w:sz w:val="24"/>
          <w:szCs w:val="24"/>
        </w:rPr>
        <w:t>;</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педагоги</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дополнительного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образования.</w:t>
      </w:r>
    </w:p>
    <w:p w:rsidR="004126BB" w:rsidRPr="004126BB" w:rsidRDefault="004126BB" w:rsidP="004126BB">
      <w:pPr>
        <w:pStyle w:val="af6"/>
        <w:ind w:right="255"/>
        <w:rPr>
          <w:rFonts w:ascii="Times New Roman" w:hAnsi="Times New Roman" w:cs="Times New Roman"/>
          <w:sz w:val="24"/>
          <w:szCs w:val="24"/>
          <w:lang w:val="ru-RU"/>
        </w:rPr>
      </w:pPr>
      <w:r w:rsidRPr="004126BB">
        <w:rPr>
          <w:rFonts w:ascii="Times New Roman" w:hAnsi="Times New Roman" w:cs="Times New Roman"/>
          <w:sz w:val="24"/>
          <w:szCs w:val="24"/>
          <w:lang w:val="ru-RU"/>
        </w:rPr>
        <w:t>Классное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руководство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5 - 9</w:t>
      </w:r>
      <w:r w:rsidRPr="004126BB">
        <w:rPr>
          <w:rFonts w:ascii="Times New Roman" w:hAnsi="Times New Roman" w:cs="Times New Roman"/>
          <w:sz w:val="24"/>
          <w:szCs w:val="24"/>
          <w:lang w:val="ru-RU"/>
        </w:rPr>
        <w:t xml:space="preserve"> -х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осуществляют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5</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руководителя.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Ежегодно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педработники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проходят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повышение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квалификации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актуальным</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вопросам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соответствии с</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планом-графиком.</w:t>
      </w:r>
    </w:p>
    <w:p w:rsidR="004126BB" w:rsidRPr="004126BB" w:rsidRDefault="004126BB" w:rsidP="004126BB">
      <w:pPr>
        <w:rPr>
          <w:rFonts w:ascii="Times New Roman" w:hAnsi="Times New Roman" w:cs="Times New Roman"/>
          <w:sz w:val="24"/>
          <w:szCs w:val="24"/>
          <w:lang w:val="ru-RU"/>
        </w:rPr>
        <w:sectPr w:rsidR="004126BB" w:rsidRPr="004126BB" w:rsidSect="004126BB">
          <w:pgSz w:w="11910" w:h="16840"/>
          <w:pgMar w:top="1340" w:right="570" w:bottom="280" w:left="1220" w:header="720" w:footer="720" w:gutter="0"/>
          <w:cols w:space="720"/>
        </w:sectPr>
      </w:pPr>
    </w:p>
    <w:p w:rsidR="004126BB" w:rsidRPr="004126BB" w:rsidRDefault="004126BB" w:rsidP="004126BB">
      <w:pPr>
        <w:pStyle w:val="af6"/>
        <w:ind w:right="261"/>
        <w:rPr>
          <w:rFonts w:ascii="Times New Roman" w:hAnsi="Times New Roman" w:cs="Times New Roman"/>
          <w:sz w:val="24"/>
          <w:szCs w:val="24"/>
          <w:lang w:val="ru-RU"/>
        </w:rPr>
      </w:pPr>
      <w:r w:rsidRPr="004126BB">
        <w:rPr>
          <w:rFonts w:ascii="Times New Roman" w:hAnsi="Times New Roman" w:cs="Times New Roman"/>
          <w:sz w:val="24"/>
          <w:szCs w:val="24"/>
          <w:lang w:val="ru-RU"/>
        </w:rPr>
        <w:t>К реализации воспитательных задач привлекаются также специалисты других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работники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КДН</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ОДН,</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участковый,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представители казачьей общественности.</w:t>
      </w:r>
    </w:p>
    <w:p w:rsidR="004126BB" w:rsidRPr="004126BB" w:rsidRDefault="004126BB" w:rsidP="004126BB">
      <w:pPr>
        <w:pStyle w:val="af6"/>
        <w:rPr>
          <w:rFonts w:ascii="Times New Roman" w:hAnsi="Times New Roman" w:cs="Times New Roman"/>
          <w:b/>
          <w:sz w:val="24"/>
          <w:szCs w:val="24"/>
          <w:lang w:val="ru-RU"/>
        </w:rPr>
      </w:pPr>
      <w:r w:rsidRPr="004126BB">
        <w:rPr>
          <w:rFonts w:ascii="Times New Roman" w:hAnsi="Times New Roman" w:cs="Times New Roman"/>
          <w:b/>
          <w:sz w:val="24"/>
          <w:szCs w:val="24"/>
          <w:lang w:val="ru-RU"/>
        </w:rPr>
        <w:t xml:space="preserve">3.2. Нормативно-методическое обеспечение </w:t>
      </w:r>
      <w:r w:rsidRPr="004126BB">
        <w:rPr>
          <w:rFonts w:ascii="Times New Roman" w:hAnsi="Times New Roman" w:cs="Times New Roman"/>
          <w:sz w:val="24"/>
          <w:szCs w:val="24"/>
          <w:lang w:val="ru-RU"/>
        </w:rPr>
        <w:t xml:space="preserve">Управление  </w:t>
      </w:r>
      <w:r w:rsidRPr="004126BB">
        <w:rPr>
          <w:rFonts w:ascii="Times New Roman" w:hAnsi="Times New Roman" w:cs="Times New Roman"/>
          <w:spacing w:val="7"/>
          <w:sz w:val="24"/>
          <w:szCs w:val="24"/>
          <w:lang w:val="ru-RU"/>
        </w:rPr>
        <w:t xml:space="preserve"> </w:t>
      </w:r>
      <w:r w:rsidRPr="004126BB">
        <w:rPr>
          <w:rFonts w:ascii="Times New Roman" w:hAnsi="Times New Roman" w:cs="Times New Roman"/>
          <w:sz w:val="24"/>
          <w:szCs w:val="24"/>
          <w:lang w:val="ru-RU"/>
        </w:rPr>
        <w:t xml:space="preserve">качеством  </w:t>
      </w:r>
      <w:r w:rsidRPr="004126BB">
        <w:rPr>
          <w:rFonts w:ascii="Times New Roman" w:hAnsi="Times New Roman" w:cs="Times New Roman"/>
          <w:spacing w:val="8"/>
          <w:sz w:val="24"/>
          <w:szCs w:val="24"/>
          <w:lang w:val="ru-RU"/>
        </w:rPr>
        <w:t xml:space="preserve"> </w:t>
      </w:r>
      <w:r w:rsidRPr="004126BB">
        <w:rPr>
          <w:rFonts w:ascii="Times New Roman" w:hAnsi="Times New Roman" w:cs="Times New Roman"/>
          <w:sz w:val="24"/>
          <w:szCs w:val="24"/>
          <w:lang w:val="ru-RU"/>
        </w:rPr>
        <w:t xml:space="preserve">воспитательной  </w:t>
      </w:r>
      <w:r w:rsidRPr="004126BB">
        <w:rPr>
          <w:rFonts w:ascii="Times New Roman" w:hAnsi="Times New Roman" w:cs="Times New Roman"/>
          <w:spacing w:val="9"/>
          <w:sz w:val="24"/>
          <w:szCs w:val="24"/>
          <w:lang w:val="ru-RU"/>
        </w:rPr>
        <w:t xml:space="preserve"> </w:t>
      </w:r>
      <w:r w:rsidRPr="004126BB">
        <w:rPr>
          <w:rFonts w:ascii="Times New Roman" w:hAnsi="Times New Roman" w:cs="Times New Roman"/>
          <w:sz w:val="24"/>
          <w:szCs w:val="24"/>
          <w:lang w:val="ru-RU"/>
        </w:rPr>
        <w:t xml:space="preserve">деятельности  </w:t>
      </w:r>
      <w:r w:rsidRPr="004126BB">
        <w:rPr>
          <w:rFonts w:ascii="Times New Roman" w:hAnsi="Times New Roman" w:cs="Times New Roman"/>
          <w:spacing w:val="10"/>
          <w:sz w:val="24"/>
          <w:szCs w:val="24"/>
          <w:lang w:val="ru-RU"/>
        </w:rPr>
        <w:t xml:space="preserve"> </w:t>
      </w:r>
      <w:r w:rsidRPr="004126BB">
        <w:rPr>
          <w:rFonts w:ascii="Times New Roman" w:hAnsi="Times New Roman" w:cs="Times New Roman"/>
          <w:sz w:val="24"/>
          <w:szCs w:val="24"/>
          <w:lang w:val="ru-RU"/>
        </w:rPr>
        <w:t xml:space="preserve">в  </w:t>
      </w:r>
      <w:r w:rsidRPr="004126BB">
        <w:rPr>
          <w:rFonts w:ascii="Times New Roman" w:hAnsi="Times New Roman" w:cs="Times New Roman"/>
          <w:spacing w:val="8"/>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z w:val="24"/>
          <w:szCs w:val="24"/>
          <w:lang w:val="ru-RU"/>
        </w:rPr>
        <w:tab/>
        <w:t>НКСОШ</w:t>
      </w:r>
      <w:r w:rsidRPr="004126BB">
        <w:rPr>
          <w:rFonts w:ascii="Times New Roman" w:hAnsi="Times New Roman" w:cs="Times New Roman"/>
          <w:spacing w:val="-10"/>
          <w:sz w:val="24"/>
          <w:szCs w:val="24"/>
          <w:lang w:val="ru-RU"/>
        </w:rPr>
        <w:t xml:space="preserve"> </w:t>
      </w:r>
      <w:r w:rsidRPr="004126BB">
        <w:rPr>
          <w:rFonts w:ascii="Times New Roman" w:hAnsi="Times New Roman" w:cs="Times New Roman"/>
          <w:sz w:val="24"/>
          <w:szCs w:val="24"/>
          <w:lang w:val="ru-RU"/>
        </w:rPr>
        <w:t>обеспечивают</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следующие</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локальные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нормативно-правовые</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акты:</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классном</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руководстве;</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дежурстве;</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Положение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школьном</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методическом</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объединении;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внутришкольном</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контроле;</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Совете</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профилактики;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об</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Управляющем</w:t>
      </w:r>
      <w:r w:rsidRPr="004126BB">
        <w:rPr>
          <w:rFonts w:ascii="Times New Roman" w:hAnsi="Times New Roman" w:cs="Times New Roman"/>
          <w:spacing w:val="-6"/>
          <w:sz w:val="24"/>
          <w:szCs w:val="24"/>
        </w:rPr>
        <w:t xml:space="preserve"> </w:t>
      </w:r>
      <w:r w:rsidRPr="004126BB">
        <w:rPr>
          <w:rFonts w:ascii="Times New Roman" w:hAnsi="Times New Roman" w:cs="Times New Roman"/>
          <w:sz w:val="24"/>
          <w:szCs w:val="24"/>
        </w:rPr>
        <w:t>совете;</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школьной</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форме;</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ПМПК;</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Положение</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об</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организации</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дополнительного</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образования;</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Положение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внеурочной</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обучающихся;</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об</w:t>
      </w:r>
      <w:r w:rsidRPr="004126BB">
        <w:rPr>
          <w:rFonts w:ascii="Times New Roman" w:hAnsi="Times New Roman" w:cs="Times New Roman"/>
          <w:spacing w:val="-2"/>
          <w:sz w:val="24"/>
          <w:szCs w:val="24"/>
        </w:rPr>
        <w:t xml:space="preserve"> </w:t>
      </w:r>
      <w:r w:rsidRPr="004126BB">
        <w:rPr>
          <w:rFonts w:ascii="Times New Roman" w:hAnsi="Times New Roman" w:cs="Times New Roman"/>
          <w:sz w:val="24"/>
          <w:szCs w:val="24"/>
        </w:rPr>
        <w:t>ученическом</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самоуправлении;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Правила</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внутреннего</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распорядка</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обучающихся;</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Положение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первичном</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отделении</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РДДМ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«Движение</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первых»;</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Положение</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4"/>
          <w:sz w:val="24"/>
          <w:szCs w:val="24"/>
          <w:lang w:val="ru-RU"/>
        </w:rPr>
        <w:t xml:space="preserve"> </w:t>
      </w:r>
      <w:r w:rsidRPr="004126BB">
        <w:rPr>
          <w:rFonts w:ascii="Times New Roman" w:hAnsi="Times New Roman" w:cs="Times New Roman"/>
          <w:sz w:val="24"/>
          <w:szCs w:val="24"/>
          <w:lang w:val="ru-RU"/>
        </w:rPr>
        <w:t>школьном</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спортивном</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клубе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«Олимпиец»;</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Положение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о</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школьном</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музее</w:t>
      </w:r>
      <w:r w:rsidRPr="004126BB">
        <w:rPr>
          <w:rFonts w:ascii="Times New Roman" w:hAnsi="Times New Roman" w:cs="Times New Roman"/>
          <w:sz w:val="24"/>
          <w:szCs w:val="24"/>
          <w:lang w:val="ru-RU"/>
        </w:rPr>
        <w:t>.</w:t>
      </w:r>
    </w:p>
    <w:p w:rsidR="004126BB" w:rsidRPr="004126BB" w:rsidRDefault="004126BB" w:rsidP="004126BB">
      <w:pPr>
        <w:pStyle w:val="af6"/>
        <w:ind w:right="256"/>
        <w:rPr>
          <w:rFonts w:ascii="Times New Roman" w:hAnsi="Times New Roman" w:cs="Times New Roman"/>
          <w:sz w:val="24"/>
          <w:szCs w:val="24"/>
          <w:lang w:val="ru-RU"/>
        </w:rPr>
      </w:pPr>
      <w:r w:rsidRPr="004126BB">
        <w:rPr>
          <w:rFonts w:ascii="Times New Roman" w:hAnsi="Times New Roman" w:cs="Times New Roman"/>
          <w:sz w:val="24"/>
          <w:szCs w:val="24"/>
          <w:lang w:val="ru-RU"/>
        </w:rPr>
        <w:t>Вышеперечисленные нормативные акты расположены на официальном сайте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 адресу:</w:t>
      </w:r>
      <w:r w:rsidRPr="004126BB">
        <w:rPr>
          <w:rFonts w:ascii="Times New Roman" w:hAnsi="Times New Roman" w:cs="Times New Roman"/>
          <w:spacing w:val="1"/>
          <w:sz w:val="24"/>
          <w:szCs w:val="24"/>
          <w:lang w:val="ru-RU"/>
        </w:rPr>
        <w:t xml:space="preserve"> </w:t>
      </w:r>
      <w:hyperlink r:id="rId9" w:history="1">
        <w:r w:rsidRPr="004126BB">
          <w:rPr>
            <w:rStyle w:val="afff3"/>
            <w:rFonts w:ascii="Times New Roman" w:hAnsi="Times New Roman" w:cs="Times New Roman"/>
            <w:sz w:val="24"/>
            <w:szCs w:val="24"/>
          </w:rPr>
          <w:t>https</w:t>
        </w:r>
        <w:r w:rsidRPr="004126BB">
          <w:rPr>
            <w:rStyle w:val="afff3"/>
            <w:rFonts w:ascii="Times New Roman" w:hAnsi="Times New Roman" w:cs="Times New Roman"/>
            <w:sz w:val="24"/>
            <w:szCs w:val="24"/>
            <w:lang w:val="ru-RU"/>
          </w:rPr>
          <w:t>://</w:t>
        </w:r>
        <w:r w:rsidRPr="004126BB">
          <w:rPr>
            <w:rStyle w:val="afff3"/>
            <w:rFonts w:ascii="Times New Roman" w:hAnsi="Times New Roman" w:cs="Times New Roman"/>
            <w:sz w:val="24"/>
            <w:szCs w:val="24"/>
          </w:rPr>
          <w:t>nksosh</w:t>
        </w:r>
        <w:r w:rsidRPr="004126BB">
          <w:rPr>
            <w:rStyle w:val="afff3"/>
            <w:rFonts w:ascii="Times New Roman" w:hAnsi="Times New Roman" w:cs="Times New Roman"/>
            <w:sz w:val="24"/>
            <w:szCs w:val="24"/>
            <w:lang w:val="ru-RU"/>
          </w:rPr>
          <w:t>.</w:t>
        </w:r>
        <w:r w:rsidRPr="004126BB">
          <w:rPr>
            <w:rStyle w:val="afff3"/>
            <w:rFonts w:ascii="Times New Roman" w:hAnsi="Times New Roman" w:cs="Times New Roman"/>
            <w:sz w:val="24"/>
            <w:szCs w:val="24"/>
          </w:rPr>
          <w:t>ucoz</w:t>
        </w:r>
        <w:r w:rsidRPr="004126BB">
          <w:rPr>
            <w:rStyle w:val="afff3"/>
            <w:rFonts w:ascii="Times New Roman" w:hAnsi="Times New Roman" w:cs="Times New Roman"/>
            <w:sz w:val="24"/>
            <w:szCs w:val="24"/>
            <w:lang w:val="ru-RU"/>
          </w:rPr>
          <w:t>.</w:t>
        </w:r>
        <w:r w:rsidRPr="004126BB">
          <w:rPr>
            <w:rStyle w:val="afff3"/>
            <w:rFonts w:ascii="Times New Roman" w:hAnsi="Times New Roman" w:cs="Times New Roman"/>
            <w:sz w:val="24"/>
            <w:szCs w:val="24"/>
          </w:rPr>
          <w:t>ru</w:t>
        </w:r>
      </w:hyperlink>
    </w:p>
    <w:p w:rsidR="004126BB" w:rsidRPr="004126BB" w:rsidRDefault="004126BB" w:rsidP="004126BB">
      <w:pPr>
        <w:pStyle w:val="af6"/>
        <w:ind w:right="256"/>
        <w:rPr>
          <w:rFonts w:ascii="Times New Roman" w:hAnsi="Times New Roman" w:cs="Times New Roman"/>
          <w:b/>
          <w:sz w:val="24"/>
          <w:szCs w:val="24"/>
          <w:lang w:val="ru-RU"/>
        </w:rPr>
      </w:pPr>
      <w:r w:rsidRPr="004126BB">
        <w:rPr>
          <w:rFonts w:ascii="Times New Roman" w:hAnsi="Times New Roman" w:cs="Times New Roman"/>
          <w:b/>
          <w:sz w:val="24"/>
          <w:szCs w:val="24"/>
          <w:lang w:val="ru-RU"/>
        </w:rPr>
        <w:t>3.3 Требования</w:t>
      </w:r>
      <w:r w:rsidRPr="004126BB">
        <w:rPr>
          <w:rFonts w:ascii="Times New Roman" w:hAnsi="Times New Roman" w:cs="Times New Roman"/>
          <w:b/>
          <w:sz w:val="24"/>
          <w:szCs w:val="24"/>
          <w:lang w:val="ru-RU"/>
        </w:rPr>
        <w:tab/>
        <w:t>к</w:t>
      </w:r>
      <w:r w:rsidRPr="004126BB">
        <w:rPr>
          <w:rFonts w:ascii="Times New Roman" w:hAnsi="Times New Roman" w:cs="Times New Roman"/>
          <w:b/>
          <w:sz w:val="24"/>
          <w:szCs w:val="24"/>
          <w:lang w:val="ru-RU"/>
        </w:rPr>
        <w:tab/>
        <w:t>условиям</w:t>
      </w:r>
      <w:r w:rsidRPr="004126BB">
        <w:rPr>
          <w:rFonts w:ascii="Times New Roman" w:hAnsi="Times New Roman" w:cs="Times New Roman"/>
          <w:b/>
          <w:sz w:val="24"/>
          <w:szCs w:val="24"/>
          <w:lang w:val="ru-RU"/>
        </w:rPr>
        <w:tab/>
        <w:t>работы</w:t>
      </w:r>
      <w:r w:rsidRPr="004126BB">
        <w:rPr>
          <w:rFonts w:ascii="Times New Roman" w:hAnsi="Times New Roman" w:cs="Times New Roman"/>
          <w:b/>
          <w:sz w:val="24"/>
          <w:szCs w:val="24"/>
          <w:lang w:val="ru-RU"/>
        </w:rPr>
        <w:tab/>
        <w:t>с</w:t>
      </w:r>
      <w:r w:rsidRPr="004126BB">
        <w:rPr>
          <w:rFonts w:ascii="Times New Roman" w:hAnsi="Times New Roman" w:cs="Times New Roman"/>
          <w:b/>
          <w:sz w:val="24"/>
          <w:szCs w:val="24"/>
          <w:lang w:val="ru-RU"/>
        </w:rPr>
        <w:tab/>
        <w:t>обучающимися</w:t>
      </w:r>
      <w:r w:rsidRPr="004126BB">
        <w:rPr>
          <w:rFonts w:ascii="Times New Roman" w:hAnsi="Times New Roman" w:cs="Times New Roman"/>
          <w:b/>
          <w:sz w:val="24"/>
          <w:szCs w:val="24"/>
          <w:lang w:val="ru-RU"/>
        </w:rPr>
        <w:tab/>
        <w:t>с</w:t>
      </w:r>
      <w:r w:rsidRPr="004126BB">
        <w:rPr>
          <w:rFonts w:ascii="Times New Roman" w:hAnsi="Times New Roman" w:cs="Times New Roman"/>
          <w:b/>
          <w:sz w:val="24"/>
          <w:szCs w:val="24"/>
          <w:lang w:val="ru-RU"/>
        </w:rPr>
        <w:tab/>
      </w:r>
      <w:r w:rsidRPr="004126BB">
        <w:rPr>
          <w:rFonts w:ascii="Times New Roman" w:hAnsi="Times New Roman" w:cs="Times New Roman"/>
          <w:b/>
          <w:spacing w:val="-1"/>
          <w:sz w:val="24"/>
          <w:szCs w:val="24"/>
          <w:lang w:val="ru-RU"/>
        </w:rPr>
        <w:t>особыми</w:t>
      </w:r>
      <w:r w:rsidRPr="004126BB">
        <w:rPr>
          <w:rFonts w:ascii="Times New Roman" w:hAnsi="Times New Roman" w:cs="Times New Roman"/>
          <w:b/>
          <w:spacing w:val="-57"/>
          <w:sz w:val="24"/>
          <w:szCs w:val="24"/>
          <w:lang w:val="ru-RU"/>
        </w:rPr>
        <w:t xml:space="preserve">  </w:t>
      </w:r>
      <w:r w:rsidRPr="004126BB">
        <w:rPr>
          <w:rFonts w:ascii="Times New Roman" w:hAnsi="Times New Roman" w:cs="Times New Roman"/>
          <w:b/>
          <w:sz w:val="24"/>
          <w:szCs w:val="24"/>
          <w:lang w:val="ru-RU"/>
        </w:rPr>
        <w:t>образовательными</w:t>
      </w:r>
      <w:r w:rsidRPr="004126BB">
        <w:rPr>
          <w:rFonts w:ascii="Times New Roman" w:hAnsi="Times New Roman" w:cs="Times New Roman"/>
          <w:b/>
          <w:spacing w:val="-3"/>
          <w:sz w:val="24"/>
          <w:szCs w:val="24"/>
          <w:lang w:val="ru-RU"/>
        </w:rPr>
        <w:t xml:space="preserve"> </w:t>
      </w:r>
      <w:r w:rsidRPr="004126BB">
        <w:rPr>
          <w:rFonts w:ascii="Times New Roman" w:hAnsi="Times New Roman" w:cs="Times New Roman"/>
          <w:b/>
          <w:sz w:val="24"/>
          <w:szCs w:val="24"/>
          <w:lang w:val="ru-RU"/>
        </w:rPr>
        <w:t>потребностями.</w:t>
      </w:r>
    </w:p>
    <w:p w:rsidR="004126BB" w:rsidRPr="004126BB" w:rsidRDefault="004126BB" w:rsidP="004126BB">
      <w:pPr>
        <w:pStyle w:val="af6"/>
        <w:ind w:right="256"/>
        <w:rPr>
          <w:rFonts w:ascii="Times New Roman" w:hAnsi="Times New Roman" w:cs="Times New Roman"/>
          <w:sz w:val="24"/>
          <w:szCs w:val="24"/>
          <w:lang w:val="ru-RU"/>
        </w:rPr>
      </w:pPr>
      <w:r w:rsidRPr="004126BB">
        <w:rPr>
          <w:rFonts w:ascii="Times New Roman" w:hAnsi="Times New Roman" w:cs="Times New Roman"/>
          <w:sz w:val="24"/>
          <w:szCs w:val="24"/>
          <w:lang w:val="ru-RU"/>
        </w:rPr>
        <w:t>Для данной категории обучающихся в МБОУ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НКСОШ созданы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особые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условия:</w:t>
      </w:r>
    </w:p>
    <w:p w:rsidR="004126BB" w:rsidRPr="004126BB" w:rsidRDefault="004126BB" w:rsidP="004126BB">
      <w:pPr>
        <w:pStyle w:val="af6"/>
        <w:ind w:right="258"/>
        <w:rPr>
          <w:rFonts w:ascii="Times New Roman" w:hAnsi="Times New Roman" w:cs="Times New Roman"/>
          <w:sz w:val="24"/>
          <w:szCs w:val="24"/>
          <w:lang w:val="ru-RU"/>
        </w:rPr>
      </w:pPr>
      <w:r w:rsidRPr="004126BB">
        <w:rPr>
          <w:rFonts w:ascii="Times New Roman" w:hAnsi="Times New Roman" w:cs="Times New Roman"/>
          <w:b/>
          <w:sz w:val="24"/>
          <w:szCs w:val="24"/>
          <w:lang w:val="ru-RU"/>
        </w:rPr>
        <w:t>На</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уровне</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общностей:</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sz w:val="24"/>
          <w:szCs w:val="24"/>
          <w:lang w:val="ru-RU"/>
        </w:rPr>
        <w:t>формируются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условия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освоения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ответственности и самостоятельности, сопричастности к реализации целей и смыслов,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приобретается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между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обучающимися,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родителями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(законными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представителями),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Детская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детско-взрослая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инклюзивном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развиваются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принципах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заботы,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взаимоуважения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сотрудничества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совместной деятельности.</w:t>
      </w:r>
    </w:p>
    <w:p w:rsidR="004126BB" w:rsidRPr="004126BB" w:rsidRDefault="004126BB" w:rsidP="004126BB">
      <w:pPr>
        <w:pStyle w:val="af6"/>
        <w:ind w:right="257"/>
        <w:rPr>
          <w:rFonts w:ascii="Times New Roman" w:hAnsi="Times New Roman" w:cs="Times New Roman"/>
          <w:sz w:val="24"/>
          <w:szCs w:val="24"/>
          <w:lang w:val="ru-RU"/>
        </w:rPr>
      </w:pPr>
      <w:r w:rsidRPr="004126BB">
        <w:rPr>
          <w:rFonts w:ascii="Times New Roman" w:hAnsi="Times New Roman" w:cs="Times New Roman"/>
          <w:b/>
          <w:sz w:val="24"/>
          <w:szCs w:val="24"/>
          <w:lang w:val="ru-RU"/>
        </w:rPr>
        <w:t>На</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уровне</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деятельностей:</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sz w:val="24"/>
          <w:szCs w:val="24"/>
          <w:lang w:val="ru-RU"/>
        </w:rPr>
        <w:t>педагогическое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проектирование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 в классе, в разновозрастных группах, в малых группах детей, в детско -</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родительских группах обеспечивает условия освоения доступных навыков, формирует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команде,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развивает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активность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ответственность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каждого</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обучающегося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социальной ситуации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его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развития.</w:t>
      </w:r>
    </w:p>
    <w:p w:rsidR="004126BB" w:rsidRPr="004126BB" w:rsidRDefault="004126BB" w:rsidP="004126BB">
      <w:pPr>
        <w:pStyle w:val="af6"/>
        <w:ind w:right="257"/>
        <w:rPr>
          <w:rFonts w:ascii="Times New Roman" w:hAnsi="Times New Roman" w:cs="Times New Roman"/>
          <w:sz w:val="24"/>
          <w:szCs w:val="24"/>
          <w:lang w:val="ru-RU"/>
        </w:rPr>
      </w:pPr>
      <w:r w:rsidRPr="004126BB">
        <w:rPr>
          <w:rFonts w:ascii="Times New Roman" w:hAnsi="Times New Roman" w:cs="Times New Roman"/>
          <w:b/>
          <w:sz w:val="24"/>
          <w:szCs w:val="24"/>
          <w:lang w:val="ru-RU"/>
        </w:rPr>
        <w:t>На</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уровне</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событий:</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sz w:val="24"/>
          <w:szCs w:val="24"/>
          <w:lang w:val="ru-RU"/>
        </w:rPr>
        <w:t>проектирование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ритмов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учебной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отдыха,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праздников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дел</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специфики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культурной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ситуации развития каждого ребенка с ОВЗ обеспечивает возможность его участия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событиях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группы,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формирует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опыт,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развивает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самооценку</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5"/>
          <w:sz w:val="24"/>
          <w:szCs w:val="24"/>
          <w:lang w:val="ru-RU"/>
        </w:rPr>
        <w:t xml:space="preserve"> </w:t>
      </w:r>
      <w:r w:rsidRPr="004126BB">
        <w:rPr>
          <w:rFonts w:ascii="Times New Roman" w:hAnsi="Times New Roman" w:cs="Times New Roman"/>
          <w:sz w:val="24"/>
          <w:szCs w:val="24"/>
          <w:lang w:val="ru-RU"/>
        </w:rPr>
        <w:t>уверенность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своих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силах.</w:t>
      </w:r>
    </w:p>
    <w:p w:rsidR="004126BB" w:rsidRPr="004126BB" w:rsidRDefault="004126BB" w:rsidP="004126BB">
      <w:pPr>
        <w:pStyle w:val="af6"/>
        <w:ind w:right="262"/>
        <w:rPr>
          <w:rFonts w:ascii="Times New Roman" w:hAnsi="Times New Roman" w:cs="Times New Roman"/>
          <w:sz w:val="24"/>
          <w:szCs w:val="24"/>
          <w:lang w:val="ru-RU"/>
        </w:rPr>
      </w:pP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задачами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являются:</w:t>
      </w:r>
    </w:p>
    <w:p w:rsidR="004126BB" w:rsidRPr="004126BB" w:rsidRDefault="004126BB" w:rsidP="00486A1C">
      <w:pPr>
        <w:pStyle w:val="a3"/>
        <w:numPr>
          <w:ilvl w:val="0"/>
          <w:numId w:val="58"/>
        </w:numPr>
        <w:tabs>
          <w:tab w:val="left" w:pos="1660"/>
          <w:tab w:val="left" w:pos="1661"/>
        </w:tabs>
        <w:ind w:right="437"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налаживание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эмоционально-положительного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взаимодействия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окружающими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для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успешной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адаптации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интеграции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общеобразовательной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организации;</w:t>
      </w:r>
    </w:p>
    <w:p w:rsidR="004126BB" w:rsidRPr="004126BB" w:rsidRDefault="004126BB" w:rsidP="00486A1C">
      <w:pPr>
        <w:pStyle w:val="a3"/>
        <w:numPr>
          <w:ilvl w:val="0"/>
          <w:numId w:val="58"/>
        </w:numPr>
        <w:tabs>
          <w:tab w:val="left" w:pos="1660"/>
          <w:tab w:val="left" w:pos="1661"/>
        </w:tabs>
        <w:ind w:right="441"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доброжелательного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семьям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со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стороны всех</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участников образовательных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отношений;</w:t>
      </w:r>
    </w:p>
    <w:p w:rsidR="004126BB" w:rsidRPr="004126BB" w:rsidRDefault="004126BB" w:rsidP="00486A1C">
      <w:pPr>
        <w:pStyle w:val="a3"/>
        <w:numPr>
          <w:ilvl w:val="0"/>
          <w:numId w:val="58"/>
        </w:numPr>
        <w:tabs>
          <w:tab w:val="left" w:pos="1660"/>
          <w:tab w:val="left" w:pos="1661"/>
        </w:tabs>
        <w:ind w:right="443"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построение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индивидуальных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особенностей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 возможностей каждого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обучающегося;</w:t>
      </w:r>
    </w:p>
    <w:p w:rsidR="004126BB" w:rsidRPr="004126BB" w:rsidRDefault="004126BB" w:rsidP="00486A1C">
      <w:pPr>
        <w:pStyle w:val="a3"/>
        <w:numPr>
          <w:ilvl w:val="0"/>
          <w:numId w:val="58"/>
        </w:numPr>
        <w:tabs>
          <w:tab w:val="left" w:pos="1660"/>
          <w:tab w:val="left" w:pos="1661"/>
        </w:tabs>
        <w:ind w:right="440"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обеспечение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психолого-педагогической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поддержки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семей</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обучающихся, содействие повышению уровня их педагогической, психологической,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медико-социальной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компетентности.</w:t>
      </w:r>
    </w:p>
    <w:p w:rsidR="004126BB" w:rsidRPr="004126BB" w:rsidRDefault="004126BB" w:rsidP="004126BB">
      <w:pPr>
        <w:pStyle w:val="af6"/>
        <w:ind w:right="256"/>
        <w:rPr>
          <w:rFonts w:ascii="Times New Roman" w:hAnsi="Times New Roman" w:cs="Times New Roman"/>
          <w:sz w:val="24"/>
          <w:szCs w:val="24"/>
          <w:lang w:val="ru-RU"/>
        </w:rPr>
      </w:pPr>
      <w:r w:rsidRPr="004126BB">
        <w:rPr>
          <w:rFonts w:ascii="Times New Roman" w:hAnsi="Times New Roman" w:cs="Times New Roman"/>
          <w:sz w:val="24"/>
          <w:szCs w:val="24"/>
          <w:lang w:val="ru-RU"/>
        </w:rPr>
        <w:t>При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ориентируется:</w:t>
      </w:r>
    </w:p>
    <w:p w:rsidR="004126BB" w:rsidRPr="004126BB" w:rsidRDefault="004126BB" w:rsidP="00486A1C">
      <w:pPr>
        <w:pStyle w:val="a3"/>
        <w:numPr>
          <w:ilvl w:val="0"/>
          <w:numId w:val="58"/>
        </w:numPr>
        <w:tabs>
          <w:tab w:val="left" w:pos="1660"/>
          <w:tab w:val="left" w:pos="1661"/>
        </w:tabs>
        <w:ind w:right="441"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личности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ребенка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использованием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адекватных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возрасту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физическому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(или)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психическому</w:t>
      </w:r>
      <w:r w:rsidRPr="004126BB">
        <w:rPr>
          <w:rFonts w:ascii="Times New Roman" w:hAnsi="Times New Roman" w:cs="Times New Roman"/>
          <w:spacing w:val="-6"/>
          <w:sz w:val="24"/>
          <w:szCs w:val="24"/>
          <w:lang w:val="ru-RU"/>
        </w:rPr>
        <w:t xml:space="preserve"> </w:t>
      </w:r>
      <w:r w:rsidRPr="004126BB">
        <w:rPr>
          <w:rFonts w:ascii="Times New Roman" w:hAnsi="Times New Roman" w:cs="Times New Roman"/>
          <w:sz w:val="24"/>
          <w:szCs w:val="24"/>
          <w:lang w:val="ru-RU"/>
        </w:rPr>
        <w:t>состоянию методов воспитания;</w:t>
      </w:r>
    </w:p>
    <w:p w:rsidR="004126BB" w:rsidRPr="004126BB" w:rsidRDefault="004126BB" w:rsidP="00486A1C">
      <w:pPr>
        <w:pStyle w:val="a3"/>
        <w:numPr>
          <w:ilvl w:val="0"/>
          <w:numId w:val="58"/>
        </w:numPr>
        <w:tabs>
          <w:tab w:val="left" w:pos="1660"/>
          <w:tab w:val="left" w:pos="1661"/>
        </w:tabs>
        <w:ind w:right="433"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создание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оптимальных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условий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обучения</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сверстников,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использованием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адекватных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вспомогательных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средств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педагогических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приемов,</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организацией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работы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педагогов-психологов,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учителей-логопедов,</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учителей-дефектологов;</w:t>
      </w:r>
    </w:p>
    <w:p w:rsidR="004126BB" w:rsidRPr="004126BB" w:rsidRDefault="004126BB" w:rsidP="00486A1C">
      <w:pPr>
        <w:pStyle w:val="a3"/>
        <w:numPr>
          <w:ilvl w:val="0"/>
          <w:numId w:val="58"/>
        </w:numPr>
        <w:tabs>
          <w:tab w:val="left" w:pos="1660"/>
          <w:tab w:val="left" w:pos="1661"/>
        </w:tabs>
        <w:ind w:right="443"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личностно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ориентированный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подход</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всех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видов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деятельности 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особыми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потребностями.</w:t>
      </w:r>
    </w:p>
    <w:p w:rsidR="004126BB" w:rsidRPr="004126BB" w:rsidRDefault="004126BB" w:rsidP="00486A1C">
      <w:pPr>
        <w:pStyle w:val="a3"/>
        <w:numPr>
          <w:ilvl w:val="0"/>
          <w:numId w:val="58"/>
        </w:numPr>
        <w:tabs>
          <w:tab w:val="left" w:pos="1660"/>
          <w:tab w:val="left" w:pos="1661"/>
        </w:tabs>
        <w:ind w:right="440"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обеспечение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психолого-педагогической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поддержки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семей</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обучающихся, содействие повышению уровня их педагогической, психологической,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медико-социальной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компетентности.</w:t>
      </w:r>
    </w:p>
    <w:p w:rsidR="004126BB" w:rsidRPr="004126BB" w:rsidRDefault="004126BB" w:rsidP="004126BB">
      <w:pPr>
        <w:pStyle w:val="a3"/>
        <w:tabs>
          <w:tab w:val="left" w:pos="1660"/>
          <w:tab w:val="left" w:pos="1661"/>
        </w:tabs>
        <w:ind w:left="939" w:right="440"/>
        <w:rPr>
          <w:rFonts w:ascii="Times New Roman" w:hAnsi="Times New Roman" w:cs="Times New Roman"/>
          <w:sz w:val="24"/>
          <w:szCs w:val="24"/>
          <w:lang w:val="ru-RU"/>
        </w:rPr>
      </w:pPr>
      <w:r w:rsidRPr="004126BB">
        <w:rPr>
          <w:rFonts w:ascii="Times New Roman" w:hAnsi="Times New Roman" w:cs="Times New Roman"/>
          <w:b/>
          <w:sz w:val="24"/>
          <w:szCs w:val="24"/>
          <w:lang w:val="ru-RU"/>
        </w:rPr>
        <w:t>3.4</w:t>
      </w:r>
      <w:r w:rsidRPr="004126BB">
        <w:rPr>
          <w:rFonts w:ascii="Times New Roman" w:hAnsi="Times New Roman" w:cs="Times New Roman"/>
          <w:sz w:val="24"/>
          <w:szCs w:val="24"/>
          <w:lang w:val="ru-RU"/>
        </w:rPr>
        <w:t xml:space="preserve"> </w:t>
      </w:r>
      <w:r w:rsidRPr="004126BB">
        <w:rPr>
          <w:rFonts w:ascii="Times New Roman" w:hAnsi="Times New Roman" w:cs="Times New Roman"/>
          <w:b/>
          <w:color w:val="000000" w:themeColor="text1"/>
          <w:sz w:val="24"/>
          <w:szCs w:val="24"/>
          <w:lang w:val="ru-RU"/>
        </w:rPr>
        <w:t>Система поощрения социальной успешности и проявлений активной</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жизненной</w:t>
      </w:r>
      <w:r w:rsidRPr="004126BB">
        <w:rPr>
          <w:rFonts w:ascii="Times New Roman" w:hAnsi="Times New Roman" w:cs="Times New Roman"/>
          <w:b/>
          <w:color w:val="000000" w:themeColor="text1"/>
          <w:spacing w:val="-1"/>
          <w:sz w:val="24"/>
          <w:szCs w:val="24"/>
          <w:lang w:val="ru-RU"/>
        </w:rPr>
        <w:t xml:space="preserve"> </w:t>
      </w:r>
      <w:r w:rsidRPr="004126BB">
        <w:rPr>
          <w:rFonts w:ascii="Times New Roman" w:hAnsi="Times New Roman" w:cs="Times New Roman"/>
          <w:b/>
          <w:color w:val="000000" w:themeColor="text1"/>
          <w:sz w:val="24"/>
          <w:szCs w:val="24"/>
          <w:lang w:val="ru-RU"/>
        </w:rPr>
        <w:t>позиции</w:t>
      </w:r>
      <w:r w:rsidRPr="004126BB">
        <w:rPr>
          <w:rFonts w:ascii="Times New Roman" w:hAnsi="Times New Roman" w:cs="Times New Roman"/>
          <w:b/>
          <w:color w:val="000000" w:themeColor="text1"/>
          <w:spacing w:val="2"/>
          <w:sz w:val="24"/>
          <w:szCs w:val="24"/>
          <w:lang w:val="ru-RU"/>
        </w:rPr>
        <w:t xml:space="preserve"> </w:t>
      </w:r>
      <w:r w:rsidRPr="004126BB">
        <w:rPr>
          <w:rFonts w:ascii="Times New Roman" w:hAnsi="Times New Roman" w:cs="Times New Roman"/>
          <w:b/>
          <w:color w:val="000000" w:themeColor="text1"/>
          <w:sz w:val="24"/>
          <w:szCs w:val="24"/>
          <w:lang w:val="ru-RU"/>
        </w:rPr>
        <w:t>обучающихся.</w:t>
      </w:r>
    </w:p>
    <w:p w:rsidR="004126BB" w:rsidRPr="004126BB" w:rsidRDefault="004126BB" w:rsidP="004126BB">
      <w:pPr>
        <w:pStyle w:val="af6"/>
        <w:ind w:right="263"/>
        <w:rPr>
          <w:rFonts w:ascii="Times New Roman" w:hAnsi="Times New Roman" w:cs="Times New Roman"/>
          <w:sz w:val="24"/>
          <w:szCs w:val="24"/>
          <w:lang w:val="ru-RU"/>
        </w:rPr>
      </w:pPr>
      <w:r w:rsidRPr="004126BB">
        <w:rPr>
          <w:rFonts w:ascii="Times New Roman" w:hAnsi="Times New Roman" w:cs="Times New Roman"/>
          <w:sz w:val="24"/>
          <w:szCs w:val="24"/>
          <w:lang w:val="ru-RU"/>
        </w:rPr>
        <w:t>Система поощрения проявлений активной жизненной позиции и социальной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успешности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призвана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способствовать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формированию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ориентации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активную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жизненную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позицию,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инициативность,</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максимально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вовлекать 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совместную деятельность 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воспитательных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целях.</w:t>
      </w:r>
    </w:p>
    <w:p w:rsidR="004126BB" w:rsidRPr="004126BB" w:rsidRDefault="004126BB" w:rsidP="004126BB">
      <w:pPr>
        <w:pStyle w:val="1"/>
        <w:tabs>
          <w:tab w:val="left" w:pos="8108"/>
        </w:tabs>
        <w:spacing w:before="0"/>
        <w:rPr>
          <w:rFonts w:ascii="Times New Roman" w:hAnsi="Times New Roman" w:cs="Times New Roman"/>
          <w:color w:val="000000" w:themeColor="text1"/>
          <w:lang w:val="ru-RU"/>
        </w:rPr>
      </w:pPr>
      <w:r w:rsidRPr="004126BB">
        <w:rPr>
          <w:rFonts w:ascii="Times New Roman" w:hAnsi="Times New Roman" w:cs="Times New Roman"/>
          <w:color w:val="000000" w:themeColor="text1"/>
          <w:lang w:val="ru-RU"/>
        </w:rPr>
        <w:t xml:space="preserve">Принципы  </w:t>
      </w:r>
      <w:r w:rsidRPr="004126BB">
        <w:rPr>
          <w:rFonts w:ascii="Times New Roman" w:hAnsi="Times New Roman" w:cs="Times New Roman"/>
          <w:color w:val="000000" w:themeColor="text1"/>
          <w:spacing w:val="12"/>
          <w:lang w:val="ru-RU"/>
        </w:rPr>
        <w:t xml:space="preserve"> </w:t>
      </w:r>
      <w:r w:rsidRPr="004126BB">
        <w:rPr>
          <w:rFonts w:ascii="Times New Roman" w:hAnsi="Times New Roman" w:cs="Times New Roman"/>
          <w:color w:val="000000" w:themeColor="text1"/>
          <w:lang w:val="ru-RU"/>
        </w:rPr>
        <w:t xml:space="preserve">поощрения,  </w:t>
      </w:r>
      <w:r w:rsidRPr="004126BB">
        <w:rPr>
          <w:rFonts w:ascii="Times New Roman" w:hAnsi="Times New Roman" w:cs="Times New Roman"/>
          <w:color w:val="000000" w:themeColor="text1"/>
          <w:spacing w:val="15"/>
          <w:lang w:val="ru-RU"/>
        </w:rPr>
        <w:t xml:space="preserve"> </w:t>
      </w:r>
      <w:r w:rsidRPr="004126BB">
        <w:rPr>
          <w:rFonts w:ascii="Times New Roman" w:hAnsi="Times New Roman" w:cs="Times New Roman"/>
          <w:color w:val="000000" w:themeColor="text1"/>
          <w:lang w:val="ru-RU"/>
        </w:rPr>
        <w:t xml:space="preserve">которыми  </w:t>
      </w:r>
      <w:r w:rsidRPr="004126BB">
        <w:rPr>
          <w:rFonts w:ascii="Times New Roman" w:hAnsi="Times New Roman" w:cs="Times New Roman"/>
          <w:color w:val="000000" w:themeColor="text1"/>
          <w:spacing w:val="14"/>
          <w:lang w:val="ru-RU"/>
        </w:rPr>
        <w:t xml:space="preserve"> </w:t>
      </w:r>
      <w:r w:rsidRPr="004126BB">
        <w:rPr>
          <w:rFonts w:ascii="Times New Roman" w:hAnsi="Times New Roman" w:cs="Times New Roman"/>
          <w:color w:val="000000" w:themeColor="text1"/>
          <w:lang w:val="ru-RU"/>
        </w:rPr>
        <w:t xml:space="preserve">руководствуется  </w:t>
      </w:r>
      <w:r w:rsidRPr="004126BB">
        <w:rPr>
          <w:rFonts w:ascii="Times New Roman" w:hAnsi="Times New Roman" w:cs="Times New Roman"/>
          <w:color w:val="000000" w:themeColor="text1"/>
          <w:spacing w:val="15"/>
          <w:lang w:val="ru-RU"/>
        </w:rPr>
        <w:t xml:space="preserve"> </w:t>
      </w:r>
      <w:r w:rsidRPr="004126BB">
        <w:rPr>
          <w:rFonts w:ascii="Times New Roman" w:hAnsi="Times New Roman" w:cs="Times New Roman"/>
          <w:color w:val="000000" w:themeColor="text1"/>
          <w:lang w:val="ru-RU"/>
        </w:rPr>
        <w:t>МБОУ НКСОШ</w:t>
      </w:r>
    </w:p>
    <w:p w:rsidR="004126BB" w:rsidRPr="004126BB" w:rsidRDefault="004126BB" w:rsidP="00486A1C">
      <w:pPr>
        <w:pStyle w:val="a3"/>
        <w:numPr>
          <w:ilvl w:val="0"/>
          <w:numId w:val="57"/>
        </w:numPr>
        <w:tabs>
          <w:tab w:val="left" w:pos="1313"/>
        </w:tabs>
        <w:ind w:right="258"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Публичность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поощрения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информирование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всех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награждении, проведение процедуры награждения в присутствии значительного числа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школьников.</w:t>
      </w:r>
    </w:p>
    <w:p w:rsidR="004126BB" w:rsidRPr="004126BB" w:rsidRDefault="004126BB" w:rsidP="00486A1C">
      <w:pPr>
        <w:pStyle w:val="a3"/>
        <w:numPr>
          <w:ilvl w:val="0"/>
          <w:numId w:val="57"/>
        </w:numPr>
        <w:tabs>
          <w:tab w:val="left" w:pos="1243"/>
        </w:tabs>
        <w:ind w:right="259" w:firstLine="719"/>
        <w:rPr>
          <w:rFonts w:ascii="Times New Roman" w:hAnsi="Times New Roman" w:cs="Times New Roman"/>
          <w:sz w:val="24"/>
          <w:szCs w:val="24"/>
        </w:rPr>
      </w:pPr>
      <w:r w:rsidRPr="004126BB">
        <w:rPr>
          <w:rFonts w:ascii="Times New Roman" w:hAnsi="Times New Roman" w:cs="Times New Roman"/>
          <w:sz w:val="24"/>
          <w:szCs w:val="24"/>
          <w:lang w:val="ru-RU"/>
        </w:rPr>
        <w:t>Прозрачность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правил</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поощрения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они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регламентированы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Положением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поощрении учащихся.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rPr>
        <w:t>Ознакомление</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школьников</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и</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их</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родителей</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с</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локальным</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актом</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обязательно.</w:t>
      </w:r>
    </w:p>
    <w:p w:rsidR="004126BB" w:rsidRPr="004126BB" w:rsidRDefault="004126BB" w:rsidP="00486A1C">
      <w:pPr>
        <w:pStyle w:val="a3"/>
        <w:numPr>
          <w:ilvl w:val="0"/>
          <w:numId w:val="57"/>
        </w:numPr>
        <w:tabs>
          <w:tab w:val="left" w:pos="1337"/>
        </w:tabs>
        <w:ind w:right="257"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Регулирование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частоты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награждений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награждения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конкурсов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проводятся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уровням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образования.</w:t>
      </w:r>
    </w:p>
    <w:p w:rsidR="004126BB" w:rsidRPr="004126BB" w:rsidRDefault="004126BB" w:rsidP="00486A1C">
      <w:pPr>
        <w:pStyle w:val="a3"/>
        <w:numPr>
          <w:ilvl w:val="0"/>
          <w:numId w:val="57"/>
        </w:numPr>
        <w:tabs>
          <w:tab w:val="left" w:pos="1241"/>
        </w:tabs>
        <w:ind w:right="253"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Сочетание индивидуального и коллективного поощрения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 использование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индивидуальных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коллективных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наград</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возможность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стимулировать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индивидуальную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коллективную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активность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преодолевать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межличностные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противоречия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между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обучающимися,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получившими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не</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получившими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награды.</w:t>
      </w:r>
    </w:p>
    <w:p w:rsidR="004126BB" w:rsidRPr="004126BB" w:rsidRDefault="004126BB" w:rsidP="00486A1C">
      <w:pPr>
        <w:pStyle w:val="a3"/>
        <w:numPr>
          <w:ilvl w:val="0"/>
          <w:numId w:val="57"/>
        </w:numPr>
        <w:tabs>
          <w:tab w:val="left" w:pos="1238"/>
        </w:tabs>
        <w:ind w:right="259"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Привлечение 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участию в системе поощрений на всех стадиях родителей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(законных представителей) обучающихся, представителей родительского сообщества,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самих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представителей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учетом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наличия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ученического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самоуправления),</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сторонних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организаций,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статусных представителей.</w:t>
      </w:r>
    </w:p>
    <w:p w:rsidR="004126BB" w:rsidRPr="004126BB" w:rsidRDefault="004126BB" w:rsidP="00486A1C">
      <w:pPr>
        <w:pStyle w:val="a3"/>
        <w:numPr>
          <w:ilvl w:val="0"/>
          <w:numId w:val="57"/>
        </w:numPr>
        <w:tabs>
          <w:tab w:val="left" w:pos="1281"/>
        </w:tabs>
        <w:ind w:right="260"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Дифференцированность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поощрений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наличие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уровней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типов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наград</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позволяет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продлить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стимулирующее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действие системы поощрения.</w:t>
      </w:r>
    </w:p>
    <w:p w:rsidR="004126BB" w:rsidRPr="004126BB" w:rsidRDefault="004126BB" w:rsidP="004126BB">
      <w:pPr>
        <w:pStyle w:val="1"/>
        <w:spacing w:before="0"/>
        <w:ind w:left="220" w:right="260" w:firstLine="719"/>
        <w:rPr>
          <w:rFonts w:ascii="Times New Roman" w:hAnsi="Times New Roman" w:cs="Times New Roman"/>
          <w:b w:val="0"/>
          <w:color w:val="000000" w:themeColor="text1"/>
          <w:lang w:val="ru-RU"/>
        </w:rPr>
      </w:pPr>
      <w:r w:rsidRPr="004126BB">
        <w:rPr>
          <w:rFonts w:ascii="Times New Roman" w:hAnsi="Times New Roman" w:cs="Times New Roman"/>
          <w:color w:val="000000" w:themeColor="text1"/>
          <w:lang w:val="ru-RU"/>
        </w:rPr>
        <w:t>Форма организации системы поощрений проявлений активной жизненной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позиции</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и</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социальной</w:t>
      </w:r>
      <w:r w:rsidRPr="004126BB">
        <w:rPr>
          <w:rFonts w:ascii="Times New Roman" w:hAnsi="Times New Roman" w:cs="Times New Roman"/>
          <w:color w:val="000000" w:themeColor="text1"/>
          <w:spacing w:val="-3"/>
          <w:lang w:val="ru-RU"/>
        </w:rPr>
        <w:t xml:space="preserve"> </w:t>
      </w:r>
      <w:r w:rsidRPr="004126BB">
        <w:rPr>
          <w:rFonts w:ascii="Times New Roman" w:hAnsi="Times New Roman" w:cs="Times New Roman"/>
          <w:color w:val="000000" w:themeColor="text1"/>
          <w:lang w:val="ru-RU"/>
        </w:rPr>
        <w:t>успешности</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обучающихся</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в</w:t>
      </w:r>
      <w:r w:rsidRPr="004126BB">
        <w:rPr>
          <w:rFonts w:ascii="Times New Roman" w:hAnsi="Times New Roman" w:cs="Times New Roman"/>
          <w:color w:val="000000" w:themeColor="text1"/>
          <w:spacing w:val="3"/>
          <w:lang w:val="ru-RU"/>
        </w:rPr>
        <w:t xml:space="preserve"> </w:t>
      </w:r>
      <w:r w:rsidRPr="004126BB">
        <w:rPr>
          <w:rFonts w:ascii="Times New Roman" w:hAnsi="Times New Roman" w:cs="Times New Roman"/>
          <w:color w:val="000000" w:themeColor="text1"/>
          <w:lang w:val="ru-RU"/>
        </w:rPr>
        <w:t>МБОУ</w:t>
      </w:r>
      <w:r w:rsidRPr="004126BB">
        <w:rPr>
          <w:rFonts w:ascii="Times New Roman" w:hAnsi="Times New Roman" w:cs="Times New Roman"/>
          <w:color w:val="000000" w:themeColor="text1"/>
          <w:spacing w:val="-2"/>
          <w:lang w:val="ru-RU"/>
        </w:rPr>
        <w:t xml:space="preserve"> </w:t>
      </w:r>
      <w:r w:rsidRPr="004126BB">
        <w:rPr>
          <w:rFonts w:ascii="Times New Roman" w:hAnsi="Times New Roman" w:cs="Times New Roman"/>
          <w:color w:val="000000" w:themeColor="text1"/>
          <w:lang w:val="ru-RU"/>
        </w:rPr>
        <w:t>НКСОШ.</w:t>
      </w:r>
    </w:p>
    <w:p w:rsidR="004126BB" w:rsidRPr="004126BB" w:rsidRDefault="004126BB" w:rsidP="004126BB">
      <w:pPr>
        <w:pStyle w:val="af6"/>
        <w:ind w:right="260"/>
        <w:rPr>
          <w:rFonts w:ascii="Times New Roman" w:hAnsi="Times New Roman" w:cs="Times New Roman"/>
          <w:sz w:val="24"/>
          <w:szCs w:val="24"/>
          <w:lang w:val="ru-RU"/>
        </w:rPr>
      </w:pPr>
      <w:r w:rsidRPr="004126BB">
        <w:rPr>
          <w:rFonts w:ascii="Times New Roman" w:hAnsi="Times New Roman" w:cs="Times New Roman"/>
          <w:sz w:val="24"/>
          <w:szCs w:val="24"/>
          <w:lang w:val="ru-RU"/>
        </w:rPr>
        <w:t>В МБОУ НКСОШ система поощрения социальной успешности 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проявления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активной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жизненной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позиции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организована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как</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система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конкурсов,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объявляемых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начале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учебного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года:</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«Ученик</w:t>
      </w:r>
      <w:r w:rsidRPr="004126BB">
        <w:rPr>
          <w:rFonts w:ascii="Times New Roman" w:hAnsi="Times New Roman" w:cs="Times New Roman"/>
          <w:spacing w:val="-6"/>
          <w:sz w:val="24"/>
          <w:szCs w:val="24"/>
        </w:rPr>
        <w:t xml:space="preserve"> </w:t>
      </w:r>
      <w:r w:rsidRPr="004126BB">
        <w:rPr>
          <w:rFonts w:ascii="Times New Roman" w:hAnsi="Times New Roman" w:cs="Times New Roman"/>
          <w:sz w:val="24"/>
          <w:szCs w:val="24"/>
        </w:rPr>
        <w:t>года»;</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«Лучший</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спортсмен</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года»;</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«Самый</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классный</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класс»</w:t>
      </w:r>
      <w:r w:rsidRPr="004126BB">
        <w:rPr>
          <w:rFonts w:ascii="Times New Roman" w:hAnsi="Times New Roman" w:cs="Times New Roman"/>
          <w:sz w:val="24"/>
          <w:szCs w:val="24"/>
          <w:lang w:val="ru-RU"/>
        </w:rPr>
        <w:t>.</w:t>
      </w:r>
    </w:p>
    <w:p w:rsidR="004126BB" w:rsidRPr="004126BB" w:rsidRDefault="004126BB" w:rsidP="004126BB">
      <w:pPr>
        <w:pStyle w:val="af6"/>
        <w:ind w:right="258"/>
        <w:rPr>
          <w:rFonts w:ascii="Times New Roman" w:hAnsi="Times New Roman" w:cs="Times New Roman"/>
          <w:sz w:val="24"/>
          <w:szCs w:val="24"/>
          <w:lang w:val="ru-RU"/>
        </w:rPr>
      </w:pPr>
      <w:r w:rsidRPr="004126BB">
        <w:rPr>
          <w:rFonts w:ascii="Times New Roman" w:hAnsi="Times New Roman" w:cs="Times New Roman"/>
          <w:sz w:val="24"/>
          <w:szCs w:val="24"/>
          <w:lang w:val="ru-RU"/>
        </w:rPr>
        <w:t>Принять</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конкурсах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могут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все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желающие.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Условия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участия</w:t>
      </w:r>
      <w:r w:rsidRPr="004126BB">
        <w:rPr>
          <w:rFonts w:ascii="Times New Roman" w:hAnsi="Times New Roman" w:cs="Times New Roman"/>
          <w:spacing w:val="6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конкурсах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зафиксированы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соответствующих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локальных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актах.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Достижения</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участников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оцениваются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артефактам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портфолио,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которое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формируется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обучающимся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или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течение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учебного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года.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Итоги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подводятся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конце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учебного</w:t>
      </w:r>
      <w:r w:rsidRPr="004126BB">
        <w:rPr>
          <w:rFonts w:ascii="Times New Roman" w:hAnsi="Times New Roman" w:cs="Times New Roman"/>
          <w:spacing w:val="20"/>
          <w:sz w:val="24"/>
          <w:szCs w:val="24"/>
          <w:lang w:val="ru-RU"/>
        </w:rPr>
        <w:t xml:space="preserve"> </w:t>
      </w:r>
      <w:r w:rsidRPr="004126BB">
        <w:rPr>
          <w:rFonts w:ascii="Times New Roman" w:hAnsi="Times New Roman" w:cs="Times New Roman"/>
          <w:sz w:val="24"/>
          <w:szCs w:val="24"/>
          <w:lang w:val="ru-RU"/>
        </w:rPr>
        <w:t>года.</w:t>
      </w:r>
      <w:r w:rsidRPr="004126BB">
        <w:rPr>
          <w:rFonts w:ascii="Times New Roman" w:hAnsi="Times New Roman" w:cs="Times New Roman"/>
          <w:spacing w:val="20"/>
          <w:sz w:val="24"/>
          <w:szCs w:val="24"/>
          <w:lang w:val="ru-RU"/>
        </w:rPr>
        <w:t xml:space="preserve"> </w:t>
      </w:r>
      <w:r w:rsidRPr="004126BB">
        <w:rPr>
          <w:rFonts w:ascii="Times New Roman" w:hAnsi="Times New Roman" w:cs="Times New Roman"/>
          <w:sz w:val="24"/>
          <w:szCs w:val="24"/>
          <w:lang w:val="ru-RU"/>
        </w:rPr>
        <w:t>Обсуждение</w:t>
      </w:r>
      <w:r w:rsidRPr="004126BB">
        <w:rPr>
          <w:rFonts w:ascii="Times New Roman" w:hAnsi="Times New Roman" w:cs="Times New Roman"/>
          <w:spacing w:val="19"/>
          <w:sz w:val="24"/>
          <w:szCs w:val="24"/>
          <w:lang w:val="ru-RU"/>
        </w:rPr>
        <w:t xml:space="preserve"> </w:t>
      </w:r>
      <w:r w:rsidRPr="004126BB">
        <w:rPr>
          <w:rFonts w:ascii="Times New Roman" w:hAnsi="Times New Roman" w:cs="Times New Roman"/>
          <w:sz w:val="24"/>
          <w:szCs w:val="24"/>
          <w:lang w:val="ru-RU"/>
        </w:rPr>
        <w:t>кандидатур</w:t>
      </w:r>
      <w:r w:rsidRPr="004126BB">
        <w:rPr>
          <w:rFonts w:ascii="Times New Roman" w:hAnsi="Times New Roman" w:cs="Times New Roman"/>
          <w:spacing w:val="23"/>
          <w:sz w:val="24"/>
          <w:szCs w:val="24"/>
          <w:lang w:val="ru-RU"/>
        </w:rPr>
        <w:t xml:space="preserve"> </w:t>
      </w:r>
      <w:r w:rsidRPr="004126BB">
        <w:rPr>
          <w:rFonts w:ascii="Times New Roman" w:hAnsi="Times New Roman" w:cs="Times New Roman"/>
          <w:sz w:val="24"/>
          <w:szCs w:val="24"/>
          <w:lang w:val="ru-RU"/>
        </w:rPr>
        <w:t>осуществляет</w:t>
      </w:r>
      <w:r w:rsidRPr="004126BB">
        <w:rPr>
          <w:rFonts w:ascii="Times New Roman" w:hAnsi="Times New Roman" w:cs="Times New Roman"/>
          <w:spacing w:val="21"/>
          <w:sz w:val="24"/>
          <w:szCs w:val="24"/>
          <w:lang w:val="ru-RU"/>
        </w:rPr>
        <w:t xml:space="preserve"> </w:t>
      </w:r>
      <w:r w:rsidRPr="004126BB">
        <w:rPr>
          <w:rFonts w:ascii="Times New Roman" w:hAnsi="Times New Roman" w:cs="Times New Roman"/>
          <w:sz w:val="24"/>
          <w:szCs w:val="24"/>
          <w:lang w:val="ru-RU"/>
        </w:rPr>
        <w:t>педагогический</w:t>
      </w:r>
      <w:r w:rsidRPr="004126BB">
        <w:rPr>
          <w:rFonts w:ascii="Times New Roman" w:hAnsi="Times New Roman" w:cs="Times New Roman"/>
          <w:spacing w:val="21"/>
          <w:sz w:val="24"/>
          <w:szCs w:val="24"/>
          <w:lang w:val="ru-RU"/>
        </w:rPr>
        <w:t xml:space="preserve"> </w:t>
      </w:r>
      <w:r w:rsidRPr="004126BB">
        <w:rPr>
          <w:rFonts w:ascii="Times New Roman" w:hAnsi="Times New Roman" w:cs="Times New Roman"/>
          <w:sz w:val="24"/>
          <w:szCs w:val="24"/>
          <w:lang w:val="ru-RU"/>
        </w:rPr>
        <w:t>совет</w:t>
      </w:r>
      <w:r w:rsidRPr="004126BB">
        <w:rPr>
          <w:rFonts w:ascii="Times New Roman" w:hAnsi="Times New Roman" w:cs="Times New Roman"/>
          <w:spacing w:val="21"/>
          <w:sz w:val="24"/>
          <w:szCs w:val="24"/>
          <w:lang w:val="ru-RU"/>
        </w:rPr>
        <w:t xml:space="preserve"> </w:t>
      </w:r>
      <w:r w:rsidRPr="004126BB">
        <w:rPr>
          <w:rFonts w:ascii="Times New Roman" w:hAnsi="Times New Roman" w:cs="Times New Roman"/>
          <w:sz w:val="24"/>
          <w:szCs w:val="24"/>
          <w:lang w:val="ru-RU"/>
        </w:rPr>
        <w:t>и общешкольная</w:t>
      </w:r>
      <w:r w:rsidRPr="004126BB">
        <w:rPr>
          <w:rFonts w:ascii="Times New Roman" w:hAnsi="Times New Roman" w:cs="Times New Roman"/>
          <w:spacing w:val="32"/>
          <w:sz w:val="24"/>
          <w:szCs w:val="24"/>
          <w:lang w:val="ru-RU"/>
        </w:rPr>
        <w:t xml:space="preserve"> </w:t>
      </w:r>
      <w:r w:rsidRPr="004126BB">
        <w:rPr>
          <w:rFonts w:ascii="Times New Roman" w:hAnsi="Times New Roman" w:cs="Times New Roman"/>
          <w:sz w:val="24"/>
          <w:szCs w:val="24"/>
          <w:lang w:val="ru-RU"/>
        </w:rPr>
        <w:t>ученическая</w:t>
      </w:r>
      <w:r w:rsidRPr="004126BB">
        <w:rPr>
          <w:rFonts w:ascii="Times New Roman" w:hAnsi="Times New Roman" w:cs="Times New Roman"/>
          <w:spacing w:val="32"/>
          <w:sz w:val="24"/>
          <w:szCs w:val="24"/>
          <w:lang w:val="ru-RU"/>
        </w:rPr>
        <w:t xml:space="preserve"> </w:t>
      </w:r>
      <w:r w:rsidRPr="004126BB">
        <w:rPr>
          <w:rFonts w:ascii="Times New Roman" w:hAnsi="Times New Roman" w:cs="Times New Roman"/>
          <w:sz w:val="24"/>
          <w:szCs w:val="24"/>
          <w:lang w:val="ru-RU"/>
        </w:rPr>
        <w:t>конференция</w:t>
      </w:r>
      <w:r w:rsidRPr="004126BB">
        <w:rPr>
          <w:rFonts w:ascii="Times New Roman" w:hAnsi="Times New Roman" w:cs="Times New Roman"/>
          <w:spacing w:val="32"/>
          <w:sz w:val="24"/>
          <w:szCs w:val="24"/>
          <w:lang w:val="ru-RU"/>
        </w:rPr>
        <w:t xml:space="preserve"> </w:t>
      </w:r>
      <w:r w:rsidRPr="004126BB">
        <w:rPr>
          <w:rFonts w:ascii="Times New Roman" w:hAnsi="Times New Roman" w:cs="Times New Roman"/>
          <w:sz w:val="24"/>
          <w:szCs w:val="24"/>
          <w:lang w:val="ru-RU"/>
        </w:rPr>
        <w:t>школы,</w:t>
      </w:r>
      <w:r w:rsidRPr="004126BB">
        <w:rPr>
          <w:rFonts w:ascii="Times New Roman" w:hAnsi="Times New Roman" w:cs="Times New Roman"/>
          <w:spacing w:val="32"/>
          <w:sz w:val="24"/>
          <w:szCs w:val="24"/>
          <w:lang w:val="ru-RU"/>
        </w:rPr>
        <w:t xml:space="preserve"> </w:t>
      </w:r>
      <w:r w:rsidRPr="004126BB">
        <w:rPr>
          <w:rFonts w:ascii="Times New Roman" w:hAnsi="Times New Roman" w:cs="Times New Roman"/>
          <w:sz w:val="24"/>
          <w:szCs w:val="24"/>
          <w:lang w:val="ru-RU"/>
        </w:rPr>
        <w:t>которые</w:t>
      </w:r>
      <w:r w:rsidRPr="004126BB">
        <w:rPr>
          <w:rFonts w:ascii="Times New Roman" w:hAnsi="Times New Roman" w:cs="Times New Roman"/>
          <w:spacing w:val="29"/>
          <w:sz w:val="24"/>
          <w:szCs w:val="24"/>
          <w:lang w:val="ru-RU"/>
        </w:rPr>
        <w:t xml:space="preserve"> </w:t>
      </w:r>
      <w:r w:rsidRPr="004126BB">
        <w:rPr>
          <w:rFonts w:ascii="Times New Roman" w:hAnsi="Times New Roman" w:cs="Times New Roman"/>
          <w:sz w:val="24"/>
          <w:szCs w:val="24"/>
          <w:lang w:val="ru-RU"/>
        </w:rPr>
        <w:t>принимают</w:t>
      </w:r>
      <w:r w:rsidRPr="004126BB">
        <w:rPr>
          <w:rFonts w:ascii="Times New Roman" w:hAnsi="Times New Roman" w:cs="Times New Roman"/>
          <w:spacing w:val="31"/>
          <w:sz w:val="24"/>
          <w:szCs w:val="24"/>
          <w:lang w:val="ru-RU"/>
        </w:rPr>
        <w:t xml:space="preserve"> </w:t>
      </w:r>
      <w:r w:rsidRPr="004126BB">
        <w:rPr>
          <w:rFonts w:ascii="Times New Roman" w:hAnsi="Times New Roman" w:cs="Times New Roman"/>
          <w:sz w:val="24"/>
          <w:szCs w:val="24"/>
          <w:lang w:val="ru-RU"/>
        </w:rPr>
        <w:t>решение</w:t>
      </w:r>
      <w:r w:rsidRPr="004126BB">
        <w:rPr>
          <w:rFonts w:ascii="Times New Roman" w:hAnsi="Times New Roman" w:cs="Times New Roman"/>
          <w:spacing w:val="29"/>
          <w:sz w:val="24"/>
          <w:szCs w:val="24"/>
          <w:lang w:val="ru-RU"/>
        </w:rPr>
        <w:t xml:space="preserve"> </w:t>
      </w:r>
      <w:r w:rsidRPr="004126BB">
        <w:rPr>
          <w:rFonts w:ascii="Times New Roman" w:hAnsi="Times New Roman" w:cs="Times New Roman"/>
          <w:sz w:val="24"/>
          <w:szCs w:val="24"/>
          <w:lang w:val="ru-RU"/>
        </w:rPr>
        <w:t>о</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победителях,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призерах</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и лауреатах конкурсов по итогам</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голосования.</w:t>
      </w:r>
    </w:p>
    <w:p w:rsidR="004126BB" w:rsidRPr="004126BB" w:rsidRDefault="004126BB" w:rsidP="004126BB">
      <w:pPr>
        <w:pStyle w:val="1"/>
        <w:spacing w:before="0"/>
        <w:ind w:left="220" w:right="256" w:firstLine="719"/>
        <w:jc w:val="center"/>
        <w:rPr>
          <w:rFonts w:ascii="Times New Roman" w:hAnsi="Times New Roman" w:cs="Times New Roman"/>
          <w:b w:val="0"/>
          <w:color w:val="000000" w:themeColor="text1"/>
          <w:lang w:val="ru-RU"/>
        </w:rPr>
      </w:pPr>
      <w:r w:rsidRPr="004126BB">
        <w:rPr>
          <w:rFonts w:ascii="Times New Roman" w:hAnsi="Times New Roman" w:cs="Times New Roman"/>
          <w:color w:val="000000" w:themeColor="text1"/>
          <w:lang w:val="ru-RU"/>
        </w:rPr>
        <w:t xml:space="preserve">Формы фиксации достижений обучающихся, применяемые </w:t>
      </w:r>
    </w:p>
    <w:p w:rsidR="004126BB" w:rsidRPr="004126BB" w:rsidRDefault="004126BB" w:rsidP="004126BB">
      <w:pPr>
        <w:pStyle w:val="1"/>
        <w:spacing w:before="0"/>
        <w:ind w:left="220" w:right="256" w:firstLine="719"/>
        <w:jc w:val="center"/>
        <w:rPr>
          <w:rFonts w:ascii="Times New Roman" w:hAnsi="Times New Roman" w:cs="Times New Roman"/>
          <w:b w:val="0"/>
          <w:color w:val="000000" w:themeColor="text1"/>
          <w:lang w:val="ru-RU"/>
        </w:rPr>
      </w:pPr>
      <w:r w:rsidRPr="004126BB">
        <w:rPr>
          <w:rFonts w:ascii="Times New Roman" w:hAnsi="Times New Roman" w:cs="Times New Roman"/>
          <w:color w:val="000000" w:themeColor="text1"/>
          <w:lang w:val="ru-RU"/>
        </w:rPr>
        <w:t>в МБОУ НКСОШ</w:t>
      </w:r>
    </w:p>
    <w:p w:rsidR="004126BB" w:rsidRPr="004126BB" w:rsidRDefault="004126BB" w:rsidP="00486A1C">
      <w:pPr>
        <w:pStyle w:val="a3"/>
        <w:numPr>
          <w:ilvl w:val="0"/>
          <w:numId w:val="56"/>
        </w:numPr>
        <w:tabs>
          <w:tab w:val="left" w:pos="1661"/>
        </w:tabs>
        <w:ind w:right="254" w:firstLine="719"/>
        <w:rPr>
          <w:rFonts w:ascii="Times New Roman" w:hAnsi="Times New Roman" w:cs="Times New Roman"/>
          <w:sz w:val="24"/>
          <w:szCs w:val="24"/>
        </w:rPr>
      </w:pPr>
      <w:r w:rsidRPr="004126BB">
        <w:rPr>
          <w:rFonts w:ascii="Times New Roman" w:hAnsi="Times New Roman" w:cs="Times New Roman"/>
          <w:sz w:val="24"/>
          <w:szCs w:val="24"/>
          <w:lang w:val="ru-RU"/>
        </w:rPr>
        <w:t>Портфолио.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Ведение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портфолио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отражает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деятельность</w:t>
      </w:r>
      <w:r w:rsidRPr="004126BB">
        <w:rPr>
          <w:rFonts w:ascii="Times New Roman" w:hAnsi="Times New Roman" w:cs="Times New Roman"/>
          <w:spacing w:val="60"/>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 ее организации и регулярном поощрении классными руководителями, поддержке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родителями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(законными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представителями)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собиранию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(накоплению)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артефактов,</w:t>
      </w:r>
      <w:r w:rsidRPr="004126BB">
        <w:rPr>
          <w:rFonts w:ascii="Times New Roman" w:hAnsi="Times New Roman" w:cs="Times New Roman"/>
          <w:spacing w:val="-57"/>
          <w:sz w:val="24"/>
          <w:szCs w:val="24"/>
          <w:lang w:val="ru-RU"/>
        </w:rPr>
        <w:t xml:space="preserve"> </w:t>
      </w:r>
      <w:r w:rsidRPr="004126BB">
        <w:rPr>
          <w:rFonts w:ascii="Times New Roman" w:hAnsi="Times New Roman" w:cs="Times New Roman"/>
          <w:sz w:val="24"/>
          <w:szCs w:val="24"/>
          <w:lang w:val="ru-RU"/>
        </w:rPr>
        <w:t>фиксирующих и символизирующих достижения обучающегося. Ведение портфолио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участника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конкурса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регламентирует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соответствующий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локальный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акт.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rPr>
        <w:t>Портфолио</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конкурсанта</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должно включать:</w:t>
      </w:r>
    </w:p>
    <w:p w:rsidR="004126BB" w:rsidRPr="004126BB" w:rsidRDefault="004126BB" w:rsidP="00486A1C">
      <w:pPr>
        <w:pStyle w:val="a3"/>
        <w:numPr>
          <w:ilvl w:val="0"/>
          <w:numId w:val="58"/>
        </w:numPr>
        <w:tabs>
          <w:tab w:val="left" w:pos="1660"/>
          <w:tab w:val="left" w:pos="1661"/>
        </w:tabs>
        <w:ind w:right="254"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артефакты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признания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грамоты,</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поощрительные письма,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фотографии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призов</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и т. д.;</w:t>
      </w:r>
    </w:p>
    <w:p w:rsidR="004126BB" w:rsidRPr="004126BB" w:rsidRDefault="004126BB" w:rsidP="00486A1C">
      <w:pPr>
        <w:pStyle w:val="a3"/>
        <w:numPr>
          <w:ilvl w:val="0"/>
          <w:numId w:val="58"/>
        </w:numPr>
        <w:tabs>
          <w:tab w:val="left" w:pos="1660"/>
          <w:tab w:val="left" w:pos="1661"/>
        </w:tabs>
        <w:ind w:right="257"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артефакты деятельности – рефераты, доклады, статьи, чертежи или фото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изделий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т. д.</w:t>
      </w:r>
    </w:p>
    <w:p w:rsidR="004126BB" w:rsidRPr="004126BB" w:rsidRDefault="004126BB" w:rsidP="00486A1C">
      <w:pPr>
        <w:pStyle w:val="a3"/>
        <w:numPr>
          <w:ilvl w:val="0"/>
          <w:numId w:val="56"/>
        </w:numPr>
        <w:tabs>
          <w:tab w:val="left" w:pos="1661"/>
        </w:tabs>
        <w:ind w:right="258" w:firstLine="719"/>
        <w:rPr>
          <w:rFonts w:ascii="Times New Roman" w:hAnsi="Times New Roman" w:cs="Times New Roman"/>
          <w:sz w:val="24"/>
          <w:szCs w:val="24"/>
          <w:lang w:val="ru-RU"/>
        </w:rPr>
      </w:pPr>
      <w:r w:rsidRPr="004126BB">
        <w:rPr>
          <w:rFonts w:ascii="Times New Roman" w:hAnsi="Times New Roman" w:cs="Times New Roman"/>
          <w:sz w:val="24"/>
          <w:szCs w:val="24"/>
          <w:lang w:val="ru-RU"/>
        </w:rPr>
        <w:t>Рейтинг.</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Рейтинги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формируются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через</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размещение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имен</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(фамилий)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номеров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классов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последовательности,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которую</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устанавливают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в</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зависимости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успешности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достижений,</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которые</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определяются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образовательными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результатами</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отдельных</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обучающихся или классов.</w:t>
      </w:r>
    </w:p>
    <w:p w:rsidR="004126BB" w:rsidRPr="004126BB" w:rsidRDefault="004126BB" w:rsidP="004126BB">
      <w:pPr>
        <w:pStyle w:val="1"/>
        <w:spacing w:before="0"/>
        <w:ind w:left="220" w:right="263" w:firstLine="719"/>
        <w:rPr>
          <w:rFonts w:ascii="Times New Roman" w:hAnsi="Times New Roman" w:cs="Times New Roman"/>
          <w:b w:val="0"/>
          <w:color w:val="000000" w:themeColor="text1"/>
          <w:lang w:val="ru-RU"/>
        </w:rPr>
      </w:pPr>
      <w:r w:rsidRPr="004126BB">
        <w:rPr>
          <w:rFonts w:ascii="Times New Roman" w:hAnsi="Times New Roman" w:cs="Times New Roman"/>
          <w:color w:val="000000" w:themeColor="text1"/>
          <w:lang w:val="ru-RU"/>
        </w:rPr>
        <w:t>Формы</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поощрений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социальной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успешности</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и</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проявлений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активной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жизненной</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позиции обучающихся</w:t>
      </w:r>
      <w:r w:rsidRPr="004126BB">
        <w:rPr>
          <w:rFonts w:ascii="Times New Roman" w:hAnsi="Times New Roman" w:cs="Times New Roman"/>
          <w:color w:val="000000" w:themeColor="text1"/>
          <w:spacing w:val="4"/>
          <w:lang w:val="ru-RU"/>
        </w:rPr>
        <w:t xml:space="preserve"> </w:t>
      </w:r>
      <w:r w:rsidRPr="004126BB">
        <w:rPr>
          <w:rFonts w:ascii="Times New Roman" w:hAnsi="Times New Roman" w:cs="Times New Roman"/>
          <w:color w:val="000000" w:themeColor="text1"/>
          <w:lang w:val="ru-RU"/>
        </w:rPr>
        <w:t>МБОУ</w:t>
      </w:r>
      <w:r w:rsidRPr="004126BB">
        <w:rPr>
          <w:rFonts w:ascii="Times New Roman" w:hAnsi="Times New Roman" w:cs="Times New Roman"/>
          <w:color w:val="000000" w:themeColor="text1"/>
          <w:spacing w:val="-1"/>
          <w:lang w:val="ru-RU"/>
        </w:rPr>
        <w:t xml:space="preserve"> </w:t>
      </w:r>
      <w:r w:rsidRPr="004126BB">
        <w:rPr>
          <w:rFonts w:ascii="Times New Roman" w:hAnsi="Times New Roman" w:cs="Times New Roman"/>
          <w:color w:val="000000" w:themeColor="text1"/>
          <w:lang w:val="ru-RU"/>
        </w:rPr>
        <w:t>НКСОШ</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объявление</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благодарности;</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награждение</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грамотой;</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вручение</w:t>
      </w:r>
      <w:r w:rsidRPr="004126BB">
        <w:rPr>
          <w:rFonts w:ascii="Times New Roman" w:hAnsi="Times New Roman" w:cs="Times New Roman"/>
          <w:spacing w:val="-3"/>
          <w:sz w:val="24"/>
          <w:szCs w:val="24"/>
        </w:rPr>
        <w:t xml:space="preserve"> </w:t>
      </w:r>
      <w:r w:rsidRPr="004126BB">
        <w:rPr>
          <w:rFonts w:ascii="Times New Roman" w:hAnsi="Times New Roman" w:cs="Times New Roman"/>
          <w:sz w:val="24"/>
          <w:szCs w:val="24"/>
        </w:rPr>
        <w:t>сертификатов</w:t>
      </w:r>
      <w:r w:rsidRPr="004126BB">
        <w:rPr>
          <w:rFonts w:ascii="Times New Roman" w:hAnsi="Times New Roman" w:cs="Times New Roman"/>
          <w:spacing w:val="-2"/>
          <w:sz w:val="24"/>
          <w:szCs w:val="24"/>
        </w:rPr>
        <w:t xml:space="preserve"> </w:t>
      </w:r>
      <w:r w:rsidRPr="004126BB">
        <w:rPr>
          <w:rFonts w:ascii="Times New Roman" w:hAnsi="Times New Roman" w:cs="Times New Roman"/>
          <w:sz w:val="24"/>
          <w:szCs w:val="24"/>
        </w:rPr>
        <w:t>и</w:t>
      </w:r>
      <w:r w:rsidRPr="004126BB">
        <w:rPr>
          <w:rFonts w:ascii="Times New Roman" w:hAnsi="Times New Roman" w:cs="Times New Roman"/>
          <w:spacing w:val="-1"/>
          <w:sz w:val="24"/>
          <w:szCs w:val="24"/>
        </w:rPr>
        <w:t xml:space="preserve"> </w:t>
      </w:r>
      <w:r w:rsidRPr="004126BB">
        <w:rPr>
          <w:rFonts w:ascii="Times New Roman" w:hAnsi="Times New Roman" w:cs="Times New Roman"/>
          <w:sz w:val="24"/>
          <w:szCs w:val="24"/>
        </w:rPr>
        <w:t>дипломов;</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занесение</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фотографии</w:t>
      </w:r>
      <w:r w:rsidRPr="004126BB">
        <w:rPr>
          <w:rFonts w:ascii="Times New Roman" w:hAnsi="Times New Roman" w:cs="Times New Roman"/>
          <w:spacing w:val="-3"/>
          <w:sz w:val="24"/>
          <w:szCs w:val="24"/>
          <w:lang w:val="ru-RU"/>
        </w:rPr>
        <w:t xml:space="preserve"> </w:t>
      </w:r>
      <w:r w:rsidRPr="004126BB">
        <w:rPr>
          <w:rFonts w:ascii="Times New Roman" w:hAnsi="Times New Roman" w:cs="Times New Roman"/>
          <w:sz w:val="24"/>
          <w:szCs w:val="24"/>
          <w:lang w:val="ru-RU"/>
        </w:rPr>
        <w:t>активиста на</w:t>
      </w:r>
      <w:r w:rsidRPr="004126BB">
        <w:rPr>
          <w:rFonts w:ascii="Times New Roman" w:hAnsi="Times New Roman" w:cs="Times New Roman"/>
          <w:spacing w:val="-2"/>
          <w:sz w:val="24"/>
          <w:szCs w:val="24"/>
          <w:lang w:val="ru-RU"/>
        </w:rPr>
        <w:t xml:space="preserve"> </w:t>
      </w:r>
      <w:r w:rsidRPr="004126BB">
        <w:rPr>
          <w:rFonts w:ascii="Times New Roman" w:hAnsi="Times New Roman" w:cs="Times New Roman"/>
          <w:sz w:val="24"/>
          <w:szCs w:val="24"/>
          <w:lang w:val="ru-RU"/>
        </w:rPr>
        <w:t>доску</w:t>
      </w:r>
      <w:r w:rsidRPr="004126BB">
        <w:rPr>
          <w:rFonts w:ascii="Times New Roman" w:hAnsi="Times New Roman" w:cs="Times New Roman"/>
          <w:spacing w:val="-9"/>
          <w:sz w:val="24"/>
          <w:szCs w:val="24"/>
          <w:lang w:val="ru-RU"/>
        </w:rPr>
        <w:t xml:space="preserve"> </w:t>
      </w:r>
      <w:r w:rsidRPr="004126BB">
        <w:rPr>
          <w:rFonts w:ascii="Times New Roman" w:hAnsi="Times New Roman" w:cs="Times New Roman"/>
          <w:sz w:val="24"/>
          <w:szCs w:val="24"/>
          <w:lang w:val="ru-RU"/>
        </w:rPr>
        <w:t>почета;</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rPr>
      </w:pPr>
      <w:r w:rsidRPr="004126BB">
        <w:rPr>
          <w:rFonts w:ascii="Times New Roman" w:hAnsi="Times New Roman" w:cs="Times New Roman"/>
          <w:sz w:val="24"/>
          <w:szCs w:val="24"/>
        </w:rPr>
        <w:t>награждение</w:t>
      </w:r>
      <w:r w:rsidRPr="004126BB">
        <w:rPr>
          <w:rFonts w:ascii="Times New Roman" w:hAnsi="Times New Roman" w:cs="Times New Roman"/>
          <w:spacing w:val="-4"/>
          <w:sz w:val="24"/>
          <w:szCs w:val="24"/>
        </w:rPr>
        <w:t xml:space="preserve"> </w:t>
      </w:r>
      <w:r w:rsidRPr="004126BB">
        <w:rPr>
          <w:rFonts w:ascii="Times New Roman" w:hAnsi="Times New Roman" w:cs="Times New Roman"/>
          <w:sz w:val="24"/>
          <w:szCs w:val="24"/>
        </w:rPr>
        <w:t>ценным</w:t>
      </w:r>
      <w:r w:rsidRPr="004126BB">
        <w:rPr>
          <w:rFonts w:ascii="Times New Roman" w:hAnsi="Times New Roman" w:cs="Times New Roman"/>
          <w:spacing w:val="-5"/>
          <w:sz w:val="24"/>
          <w:szCs w:val="24"/>
        </w:rPr>
        <w:t xml:space="preserve"> </w:t>
      </w:r>
      <w:r w:rsidRPr="004126BB">
        <w:rPr>
          <w:rFonts w:ascii="Times New Roman" w:hAnsi="Times New Roman" w:cs="Times New Roman"/>
          <w:sz w:val="24"/>
          <w:szCs w:val="24"/>
        </w:rPr>
        <w:t>подарком</w:t>
      </w:r>
      <w:r w:rsidRPr="004126BB">
        <w:rPr>
          <w:rFonts w:ascii="Times New Roman" w:hAnsi="Times New Roman" w:cs="Times New Roman"/>
          <w:sz w:val="24"/>
          <w:szCs w:val="24"/>
          <w:lang w:val="ru-RU"/>
        </w:rPr>
        <w:t>;</w:t>
      </w:r>
    </w:p>
    <w:p w:rsidR="004126BB" w:rsidRPr="004126BB" w:rsidRDefault="004126BB" w:rsidP="00486A1C">
      <w:pPr>
        <w:pStyle w:val="a3"/>
        <w:numPr>
          <w:ilvl w:val="0"/>
          <w:numId w:val="58"/>
        </w:numPr>
        <w:tabs>
          <w:tab w:val="left" w:pos="1660"/>
          <w:tab w:val="left" w:pos="1661"/>
        </w:tabs>
        <w:ind w:left="1660" w:right="0" w:hanging="721"/>
        <w:jc w:val="left"/>
        <w:rPr>
          <w:rFonts w:ascii="Times New Roman" w:hAnsi="Times New Roman" w:cs="Times New Roman"/>
          <w:sz w:val="24"/>
          <w:szCs w:val="24"/>
          <w:lang w:val="ru-RU"/>
        </w:rPr>
      </w:pPr>
      <w:r w:rsidRPr="004126BB">
        <w:rPr>
          <w:rFonts w:ascii="Times New Roman" w:hAnsi="Times New Roman" w:cs="Times New Roman"/>
          <w:sz w:val="24"/>
          <w:szCs w:val="24"/>
          <w:lang w:val="ru-RU"/>
        </w:rPr>
        <w:t>занесение в Книгу Почёта учащихся МБОУ НКСОШ.</w:t>
      </w:r>
    </w:p>
    <w:p w:rsidR="004126BB" w:rsidRPr="004126BB" w:rsidRDefault="004126BB" w:rsidP="004126BB">
      <w:pPr>
        <w:pStyle w:val="af6"/>
        <w:ind w:right="254"/>
        <w:rPr>
          <w:rFonts w:ascii="Times New Roman" w:hAnsi="Times New Roman" w:cs="Times New Roman"/>
          <w:sz w:val="24"/>
          <w:szCs w:val="24"/>
          <w:lang w:val="ru-RU"/>
        </w:rPr>
      </w:pPr>
      <w:r w:rsidRPr="004126BB">
        <w:rPr>
          <w:rFonts w:ascii="Times New Roman" w:hAnsi="Times New Roman" w:cs="Times New Roman"/>
          <w:sz w:val="24"/>
          <w:szCs w:val="24"/>
          <w:lang w:val="ru-RU"/>
        </w:rPr>
        <w:t>Информирование родителей (законных представителей) о поощрении ребенка</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МБОУ</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НКСОШ</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осуществляет</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посредством</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направления</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благодарственного</w:t>
      </w:r>
      <w:r w:rsidRPr="004126BB">
        <w:rPr>
          <w:rFonts w:ascii="Times New Roman" w:hAnsi="Times New Roman" w:cs="Times New Roman"/>
          <w:spacing w:val="-1"/>
          <w:sz w:val="24"/>
          <w:szCs w:val="24"/>
          <w:lang w:val="ru-RU"/>
        </w:rPr>
        <w:t xml:space="preserve"> </w:t>
      </w:r>
      <w:r w:rsidRPr="004126BB">
        <w:rPr>
          <w:rFonts w:ascii="Times New Roman" w:hAnsi="Times New Roman" w:cs="Times New Roman"/>
          <w:sz w:val="24"/>
          <w:szCs w:val="24"/>
          <w:lang w:val="ru-RU"/>
        </w:rPr>
        <w:t>письма.</w:t>
      </w:r>
    </w:p>
    <w:p w:rsidR="004126BB" w:rsidRPr="004126BB" w:rsidRDefault="004126BB" w:rsidP="004126BB">
      <w:pPr>
        <w:rPr>
          <w:rFonts w:ascii="Times New Roman" w:hAnsi="Times New Roman" w:cs="Times New Roman"/>
          <w:b/>
          <w:sz w:val="24"/>
          <w:szCs w:val="24"/>
          <w:lang w:val="ru-RU"/>
        </w:rPr>
      </w:pPr>
      <w:r w:rsidRPr="004126BB">
        <w:rPr>
          <w:rFonts w:ascii="Times New Roman" w:hAnsi="Times New Roman" w:cs="Times New Roman"/>
          <w:b/>
          <w:sz w:val="24"/>
          <w:szCs w:val="24"/>
          <w:lang w:val="ru-RU"/>
        </w:rPr>
        <w:t xml:space="preserve">3.5 Анализ </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воспитательного</w:t>
      </w:r>
      <w:r w:rsidRPr="004126BB">
        <w:rPr>
          <w:rFonts w:ascii="Times New Roman" w:hAnsi="Times New Roman" w:cs="Times New Roman"/>
          <w:b/>
          <w:spacing w:val="1"/>
          <w:sz w:val="24"/>
          <w:szCs w:val="24"/>
          <w:lang w:val="ru-RU"/>
        </w:rPr>
        <w:t xml:space="preserve">  </w:t>
      </w:r>
      <w:r w:rsidRPr="004126BB">
        <w:rPr>
          <w:rFonts w:ascii="Times New Roman" w:hAnsi="Times New Roman" w:cs="Times New Roman"/>
          <w:b/>
          <w:sz w:val="24"/>
          <w:szCs w:val="24"/>
          <w:lang w:val="ru-RU"/>
        </w:rPr>
        <w:t>процесса в МБОУ НКСОШ</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Самоанализ организуемой в школе воспитательной работы осуществляется </w:t>
      </w:r>
      <w:r w:rsidRPr="004126BB">
        <w:rPr>
          <w:rFonts w:ascii="Times New Roman" w:hAnsi="Times New Roman" w:cs="Times New Roman"/>
          <w:sz w:val="24"/>
          <w:szCs w:val="24"/>
          <w:lang w:val="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Основными принципами, на основе которых осуществляется самоанализ воспитательной работы в школе, являются:</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4126BB">
        <w:rPr>
          <w:rFonts w:ascii="Times New Roman" w:hAnsi="Times New Roman" w:cs="Times New Roman"/>
          <w:sz w:val="24"/>
          <w:szCs w:val="24"/>
          <w:lang w:val="ru-RU"/>
        </w:rPr>
        <w:br/>
        <w:t xml:space="preserve">так и к педагогическим работникам, реализующим воспитательный процесс;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sz w:val="24"/>
          <w:szCs w:val="24"/>
          <w:lang w:val="ru-RU" w:eastAsia="ru-RU"/>
        </w:rPr>
        <w:t xml:space="preserve">Основными направлениями анализа </w:t>
      </w:r>
      <w:r w:rsidRPr="004126BB">
        <w:rPr>
          <w:rFonts w:ascii="Times New Roman" w:hAnsi="Times New Roman" w:cs="Times New Roman"/>
          <w:sz w:val="24"/>
          <w:szCs w:val="24"/>
          <w:lang w:val="ru-RU"/>
        </w:rPr>
        <w:t>организуемого в школе воспитательного процесса могут быть следующие:</w:t>
      </w:r>
    </w:p>
    <w:p w:rsidR="004126BB" w:rsidRPr="004126BB" w:rsidRDefault="004126BB" w:rsidP="004126BB">
      <w:pPr>
        <w:adjustRightInd w:val="0"/>
        <w:ind w:right="-1" w:firstLine="567"/>
        <w:rPr>
          <w:rFonts w:ascii="Times New Roman" w:hAnsi="Times New Roman" w:cs="Times New Roman"/>
          <w:b/>
          <w:bCs/>
          <w:i/>
          <w:sz w:val="24"/>
          <w:szCs w:val="24"/>
          <w:lang w:val="ru-RU"/>
        </w:rPr>
      </w:pPr>
      <w:r w:rsidRPr="004126BB">
        <w:rPr>
          <w:rFonts w:ascii="Times New Roman" w:hAnsi="Times New Roman" w:cs="Times New Roman"/>
          <w:b/>
          <w:bCs/>
          <w:i/>
          <w:sz w:val="24"/>
          <w:szCs w:val="24"/>
          <w:lang w:val="ru-RU"/>
        </w:rPr>
        <w:t xml:space="preserve">1. Результаты воспитания, социализации и саморазвития обучающихся. </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4126BB">
        <w:rPr>
          <w:rFonts w:ascii="Times New Roman" w:hAnsi="Times New Roman" w:cs="Times New Roman"/>
          <w:iCs/>
          <w:sz w:val="24"/>
          <w:szCs w:val="24"/>
          <w:lang w:val="ru-RU"/>
        </w:rPr>
        <w:br/>
        <w:t>или педагогическом совете школы.</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Способом получения информации о результатах воспитания, социализации </w:t>
      </w:r>
      <w:r w:rsidRPr="004126BB">
        <w:rPr>
          <w:rFonts w:ascii="Times New Roman" w:hAnsi="Times New Roman" w:cs="Times New Roman"/>
          <w:iCs/>
          <w:sz w:val="24"/>
          <w:szCs w:val="24"/>
          <w:lang w:val="ru-RU"/>
        </w:rPr>
        <w:br/>
        <w:t xml:space="preserve">и саморазвития обучающихся является педагогическое наблюдение. </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4126BB">
        <w:rPr>
          <w:rFonts w:ascii="Times New Roman" w:hAnsi="Times New Roman" w:cs="Times New Roman"/>
          <w:iCs/>
          <w:sz w:val="24"/>
          <w:szCs w:val="24"/>
          <w:lang w:val="ru-RU"/>
        </w:rPr>
        <w:br/>
        <w:t>не удалось и почему; какие новые проблемы появились, над чем далее предстоит работать педагогическому коллективу.</w:t>
      </w:r>
    </w:p>
    <w:p w:rsidR="004126BB" w:rsidRPr="004126BB" w:rsidRDefault="004126BB" w:rsidP="004126BB">
      <w:pPr>
        <w:adjustRightInd w:val="0"/>
        <w:ind w:right="-1" w:firstLine="567"/>
        <w:rPr>
          <w:rFonts w:ascii="Times New Roman" w:hAnsi="Times New Roman" w:cs="Times New Roman"/>
          <w:b/>
          <w:bCs/>
          <w:i/>
          <w:sz w:val="24"/>
          <w:szCs w:val="24"/>
          <w:lang w:val="ru-RU"/>
        </w:rPr>
      </w:pPr>
      <w:r w:rsidRPr="004126BB">
        <w:rPr>
          <w:rFonts w:ascii="Times New Roman" w:hAnsi="Times New Roman" w:cs="Times New Roman"/>
          <w:b/>
          <w:bCs/>
          <w:i/>
          <w:sz w:val="24"/>
          <w:szCs w:val="24"/>
          <w:lang w:val="ru-RU"/>
        </w:rPr>
        <w:t>2. Состояние организуемой в школе совместной деятельности обучающихся и взрослых.</w:t>
      </w:r>
    </w:p>
    <w:p w:rsidR="004126BB" w:rsidRPr="004126BB" w:rsidRDefault="004126BB" w:rsidP="004126BB">
      <w:pPr>
        <w:adjustRightInd w:val="0"/>
        <w:ind w:right="-1" w:firstLine="567"/>
        <w:rPr>
          <w:rFonts w:ascii="Times New Roman" w:hAnsi="Times New Roman" w:cs="Times New Roman"/>
          <w:iCs/>
          <w:color w:val="000000"/>
          <w:sz w:val="24"/>
          <w:szCs w:val="24"/>
          <w:lang w:val="ru-RU"/>
        </w:rPr>
      </w:pPr>
      <w:r w:rsidRPr="004126BB">
        <w:rPr>
          <w:rFonts w:ascii="Times New Roman" w:hAnsi="Times New Roman" w:cs="Times New Roman"/>
          <w:iCs/>
          <w:sz w:val="24"/>
          <w:szCs w:val="24"/>
          <w:lang w:val="ru-RU"/>
        </w:rPr>
        <w:t xml:space="preserve">Критерием, на основе которого осуществляется данный анализ, является наличие в школе </w:t>
      </w:r>
      <w:r w:rsidRPr="004126BB">
        <w:rPr>
          <w:rFonts w:ascii="Times New Roman" w:hAnsi="Times New Roman" w:cs="Times New Roman"/>
          <w:iCs/>
          <w:color w:val="000000"/>
          <w:sz w:val="24"/>
          <w:szCs w:val="24"/>
          <w:lang w:val="ru-RU"/>
        </w:rPr>
        <w:t>интересной, событийно насыщенной и личностно развивающей</w:t>
      </w:r>
      <w:r w:rsidRPr="004126BB">
        <w:rPr>
          <w:rFonts w:ascii="Times New Roman" w:hAnsi="Times New Roman" w:cs="Times New Roman"/>
          <w:iCs/>
          <w:sz w:val="24"/>
          <w:szCs w:val="24"/>
          <w:lang w:val="ru-RU"/>
        </w:rPr>
        <w:t xml:space="preserve"> совместной деятельности обучающихся и взрослых</w:t>
      </w:r>
      <w:r w:rsidRPr="004126BB">
        <w:rPr>
          <w:rFonts w:ascii="Times New Roman" w:hAnsi="Times New Roman" w:cs="Times New Roman"/>
          <w:iCs/>
          <w:color w:val="000000"/>
          <w:sz w:val="24"/>
          <w:szCs w:val="24"/>
          <w:lang w:val="ru-RU"/>
        </w:rPr>
        <w:t xml:space="preserve">. </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Способами</w:t>
      </w:r>
      <w:r w:rsidRPr="004126BB">
        <w:rPr>
          <w:rFonts w:ascii="Times New Roman" w:hAnsi="Times New Roman" w:cs="Times New Roman"/>
          <w:i/>
          <w:sz w:val="24"/>
          <w:szCs w:val="24"/>
          <w:lang w:val="ru-RU"/>
        </w:rPr>
        <w:t xml:space="preserve"> </w:t>
      </w:r>
      <w:r w:rsidRPr="004126BB">
        <w:rPr>
          <w:rFonts w:ascii="Times New Roman" w:hAnsi="Times New Roman" w:cs="Times New Roman"/>
          <w:iCs/>
          <w:sz w:val="24"/>
          <w:szCs w:val="24"/>
          <w:lang w:val="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hAnsi="Times New Roman" w:cs="Times New Roman"/>
          <w:iCs/>
          <w:sz w:val="24"/>
          <w:szCs w:val="24"/>
          <w:lang w:val="ru-RU"/>
        </w:rPr>
        <w:t>Внимание при этом сосредотачивается на вопросах, связанных с</w:t>
      </w:r>
      <w:r w:rsidRPr="004126BB">
        <w:rPr>
          <w:rFonts w:ascii="Times New Roman" w:hAnsi="Times New Roman" w:cs="Times New Roman"/>
          <w:i/>
          <w:sz w:val="24"/>
          <w:szCs w:val="24"/>
          <w:lang w:val="ru-RU"/>
        </w:rPr>
        <w:t>:</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hAnsi="Times New Roman" w:cs="Times New Roman"/>
          <w:iCs/>
          <w:sz w:val="24"/>
          <w:szCs w:val="24"/>
          <w:lang w:val="ru-RU"/>
        </w:rPr>
        <w:t xml:space="preserve">качеством проводимых </w:t>
      </w:r>
      <w:r w:rsidRPr="004126BB">
        <w:rPr>
          <w:rFonts w:ascii="Times New Roman" w:hAnsi="Times New Roman" w:cs="Times New Roman"/>
          <w:sz w:val="24"/>
          <w:szCs w:val="24"/>
          <w:lang w:val="ru-RU"/>
        </w:rPr>
        <w:t>о</w:t>
      </w:r>
      <w:r w:rsidRPr="004126BB">
        <w:rPr>
          <w:rFonts w:ascii="Times New Roman" w:hAnsi="Times New Roman" w:cs="Times New Roman"/>
          <w:color w:val="000000"/>
          <w:w w:val="0"/>
          <w:sz w:val="24"/>
          <w:szCs w:val="24"/>
          <w:lang w:val="ru-RU"/>
        </w:rPr>
        <w:t xml:space="preserve">бщешкольных ключевых </w:t>
      </w:r>
      <w:r w:rsidRPr="004126BB">
        <w:rPr>
          <w:rFonts w:ascii="Times New Roman" w:hAnsi="Times New Roman" w:cs="Times New Roman"/>
          <w:sz w:val="24"/>
          <w:szCs w:val="24"/>
          <w:lang w:val="ru-RU"/>
        </w:rPr>
        <w:t>дел;</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hAnsi="Times New Roman" w:cs="Times New Roman"/>
          <w:iCs/>
          <w:sz w:val="24"/>
          <w:szCs w:val="24"/>
          <w:lang w:val="ru-RU"/>
        </w:rPr>
        <w:t>качеством совместной деятельности классных руководителей и их классов;</w:t>
      </w:r>
    </w:p>
    <w:p w:rsidR="004126BB" w:rsidRPr="004126BB" w:rsidRDefault="004126BB" w:rsidP="004126BB">
      <w:pPr>
        <w:adjustRightInd w:val="0"/>
        <w:ind w:right="-1" w:firstLine="567"/>
        <w:rPr>
          <w:rFonts w:ascii="Times New Roman" w:hAnsi="Times New Roman" w:cs="Times New Roman"/>
          <w:i/>
          <w:sz w:val="24"/>
          <w:szCs w:val="24"/>
          <w:lang w:val="ru-RU"/>
        </w:rPr>
      </w:pPr>
      <w:r w:rsidRPr="004126BB">
        <w:rPr>
          <w:rFonts w:ascii="Times New Roman" w:hAnsi="Times New Roman" w:cs="Times New Roman"/>
          <w:iCs/>
          <w:sz w:val="24"/>
          <w:szCs w:val="24"/>
          <w:lang w:val="ru-RU"/>
        </w:rPr>
        <w:t>качеством организуемой в школе</w:t>
      </w:r>
      <w:r w:rsidRPr="004126BB">
        <w:rPr>
          <w:rFonts w:ascii="Times New Roman" w:hAnsi="Times New Roman" w:cs="Times New Roman"/>
          <w:sz w:val="24"/>
          <w:szCs w:val="24"/>
          <w:lang w:val="ru-RU"/>
        </w:rPr>
        <w:t xml:space="preserve"> внеурочной деятельности;</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 реализации личностно развивающего потенциала школьных уроков;</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 xml:space="preserve">качеством существующего в школе </w:t>
      </w:r>
      <w:r w:rsidRPr="004126BB">
        <w:rPr>
          <w:rFonts w:ascii="Times New Roman" w:hAnsi="Times New Roman" w:cs="Times New Roman"/>
          <w:sz w:val="24"/>
          <w:szCs w:val="24"/>
          <w:lang w:val="ru-RU"/>
        </w:rPr>
        <w:t>ученического самоуправления;</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w:t>
      </w:r>
      <w:r w:rsidRPr="004126BB">
        <w:rPr>
          <w:rFonts w:ascii="Times New Roman" w:hAnsi="Times New Roman" w:cs="Times New Roman"/>
          <w:sz w:val="24"/>
          <w:szCs w:val="24"/>
          <w:lang w:val="ru-RU"/>
        </w:rPr>
        <w:t xml:space="preserve"> функционирующих на базе школы д</w:t>
      </w:r>
      <w:r w:rsidRPr="004126BB">
        <w:rPr>
          <w:rFonts w:ascii="Times New Roman" w:hAnsi="Times New Roman" w:cs="Times New Roman"/>
          <w:color w:val="000000"/>
          <w:w w:val="0"/>
          <w:sz w:val="24"/>
          <w:szCs w:val="24"/>
          <w:lang w:val="ru-RU"/>
        </w:rPr>
        <w:t>етских общественных объединений;</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w:t>
      </w:r>
      <w:r w:rsidRPr="004126BB">
        <w:rPr>
          <w:rStyle w:val="CharAttribute484"/>
          <w:rFonts w:eastAsia="№Е" w:hAnsi="Times New Roman" w:cs="Times New Roman"/>
          <w:sz w:val="24"/>
          <w:szCs w:val="24"/>
          <w:lang w:val="ru-RU"/>
        </w:rPr>
        <w:t xml:space="preserve"> профориентационной работы школы;</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w:t>
      </w:r>
      <w:r w:rsidRPr="004126BB">
        <w:rPr>
          <w:rFonts w:ascii="Times New Roman" w:hAnsi="Times New Roman" w:cs="Times New Roman"/>
          <w:color w:val="000000"/>
          <w:w w:val="0"/>
          <w:sz w:val="24"/>
          <w:szCs w:val="24"/>
          <w:lang w:val="ru-RU"/>
        </w:rPr>
        <w:t xml:space="preserve"> организации предметно-эстетической среды школы;</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 взаимодействия школы и семей обучающихся;</w:t>
      </w:r>
    </w:p>
    <w:p w:rsidR="004126BB" w:rsidRPr="004126BB" w:rsidRDefault="004126BB" w:rsidP="004126BB">
      <w:pPr>
        <w:adjustRightInd w:val="0"/>
        <w:ind w:right="-1" w:firstLine="567"/>
        <w:rPr>
          <w:rFonts w:ascii="Times New Roman" w:hAnsi="Times New Roman" w:cs="Times New Roman"/>
          <w:iCs/>
          <w:sz w:val="24"/>
          <w:szCs w:val="24"/>
          <w:lang w:val="ru-RU"/>
        </w:rPr>
      </w:pPr>
      <w:r w:rsidRPr="004126BB">
        <w:rPr>
          <w:rFonts w:ascii="Times New Roman" w:hAnsi="Times New Roman" w:cs="Times New Roman"/>
          <w:iCs/>
          <w:sz w:val="24"/>
          <w:szCs w:val="24"/>
          <w:lang w:val="ru-RU"/>
        </w:rPr>
        <w:t>качеством функционирования школьного музея.</w:t>
      </w:r>
    </w:p>
    <w:p w:rsidR="004126BB" w:rsidRPr="004126BB" w:rsidRDefault="004126BB" w:rsidP="004126BB">
      <w:pPr>
        <w:adjustRightInd w:val="0"/>
        <w:ind w:right="-1" w:firstLine="567"/>
        <w:rPr>
          <w:rFonts w:ascii="Times New Roman" w:hAnsi="Times New Roman" w:cs="Times New Roman"/>
          <w:sz w:val="24"/>
          <w:szCs w:val="24"/>
          <w:lang w:val="ru-RU"/>
        </w:rPr>
      </w:pPr>
      <w:r w:rsidRPr="004126BB">
        <w:rPr>
          <w:rFonts w:ascii="Times New Roman" w:hAnsi="Times New Roman" w:cs="Times New Roman"/>
          <w:iCs/>
          <w:sz w:val="24"/>
          <w:szCs w:val="24"/>
          <w:lang w:val="ru-RU"/>
        </w:rPr>
        <w:t xml:space="preserve">Итогом самоанализа </w:t>
      </w:r>
      <w:r w:rsidRPr="004126BB">
        <w:rPr>
          <w:rFonts w:ascii="Times New Roman" w:hAnsi="Times New Roman" w:cs="Times New Roman"/>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3826E4" w:rsidRPr="002F26EA" w:rsidRDefault="003826E4" w:rsidP="004126BB">
      <w:pPr>
        <w:rPr>
          <w:sz w:val="24"/>
          <w:szCs w:val="24"/>
          <w:lang w:val="ru-RU"/>
        </w:rPr>
        <w:sectPr w:rsidR="003826E4" w:rsidRPr="002F26EA" w:rsidSect="00F808BB">
          <w:footerReference w:type="default" r:id="rId10"/>
          <w:footerReference w:type="first" r:id="rId11"/>
          <w:pgSz w:w="11907" w:h="16840" w:code="9"/>
          <w:pgMar w:top="1100" w:right="578" w:bottom="851" w:left="578" w:header="283" w:footer="283" w:gutter="0"/>
          <w:cols w:space="720"/>
          <w:docGrid w:linePitch="299"/>
        </w:sectPr>
      </w:pPr>
    </w:p>
    <w:p w:rsidR="00DC46DC" w:rsidRPr="002F26EA" w:rsidRDefault="00DC46DC" w:rsidP="00DC46DC">
      <w:pPr>
        <w:pStyle w:val="13"/>
        <w:rPr>
          <w:sz w:val="24"/>
          <w:szCs w:val="24"/>
        </w:rPr>
      </w:pPr>
      <w:bookmarkStart w:id="106" w:name="_Toc105502815"/>
      <w:r w:rsidRPr="002F26EA">
        <w:rPr>
          <w:sz w:val="24"/>
          <w:szCs w:val="24"/>
        </w:rPr>
        <w:t xml:space="preserve">3. </w:t>
      </w:r>
      <w:bookmarkStart w:id="107" w:name="bookmark1963"/>
      <w:r w:rsidRPr="002F26EA">
        <w:rPr>
          <w:sz w:val="24"/>
          <w:szCs w:val="24"/>
        </w:rPr>
        <w:t>ОРГАНИЗАЦИОННЫЙ РАЗДЕЛ ПРОГРАММЫ ОСНОВНОГО ОБЩЕГО ОБРАЗОВАНИЯ</w:t>
      </w:r>
      <w:bookmarkEnd w:id="106"/>
      <w:bookmarkEnd w:id="107"/>
    </w:p>
    <w:p w:rsidR="00DC46DC" w:rsidRPr="002F26EA" w:rsidRDefault="00DC46DC" w:rsidP="00DC46DC">
      <w:pPr>
        <w:pStyle w:val="24"/>
        <w:rPr>
          <w:sz w:val="24"/>
          <w:szCs w:val="24"/>
        </w:rPr>
      </w:pPr>
      <w:bookmarkStart w:id="108" w:name="bookmark1965"/>
      <w:bookmarkStart w:id="109" w:name="_Toc105502816"/>
      <w:r w:rsidRPr="002F26EA">
        <w:rPr>
          <w:sz w:val="24"/>
          <w:szCs w:val="24"/>
        </w:rPr>
        <w:t>3.1. УЧЕБНЫЙ ПЛАН ПРОГРАММЫ</w:t>
      </w:r>
      <w:bookmarkEnd w:id="108"/>
      <w:bookmarkEnd w:id="109"/>
      <w:r w:rsidRPr="002F26EA">
        <w:rPr>
          <w:sz w:val="24"/>
          <w:szCs w:val="24"/>
        </w:rPr>
        <w:t xml:space="preserve"> </w:t>
      </w:r>
      <w:bookmarkStart w:id="110" w:name="_Toc105502817"/>
      <w:r w:rsidRPr="002F26EA">
        <w:rPr>
          <w:sz w:val="24"/>
          <w:szCs w:val="24"/>
        </w:rPr>
        <w:t>ОСНОВНОГО ОБЩЕГО ОБРАЗОВАНИЯ</w:t>
      </w:r>
      <w:bookmarkEnd w:id="110"/>
    </w:p>
    <w:p w:rsidR="00B71D5A" w:rsidRPr="00B71D5A" w:rsidRDefault="00B71D5A" w:rsidP="00B71D5A">
      <w:pPr>
        <w:tabs>
          <w:tab w:val="left" w:pos="709"/>
        </w:tabs>
        <w:ind w:right="240" w:firstLine="567"/>
        <w:jc w:val="center"/>
        <w:rPr>
          <w:rFonts w:ascii="Times New Roman" w:hAnsi="Times New Roman" w:cs="Times New Roman"/>
          <w:b/>
          <w:sz w:val="24"/>
          <w:szCs w:val="24"/>
          <w:lang w:val="ru-RU"/>
        </w:rPr>
      </w:pPr>
      <w:r w:rsidRPr="00B71D5A">
        <w:rPr>
          <w:rFonts w:ascii="Times New Roman" w:hAnsi="Times New Roman" w:cs="Times New Roman"/>
          <w:b/>
          <w:sz w:val="24"/>
          <w:szCs w:val="24"/>
          <w:lang w:val="ru-RU"/>
        </w:rPr>
        <w:t>на 2023-2024 учебный год</w:t>
      </w:r>
    </w:p>
    <w:p w:rsidR="00B71D5A" w:rsidRPr="00B71D5A" w:rsidRDefault="00B71D5A" w:rsidP="00B71D5A">
      <w:pPr>
        <w:tabs>
          <w:tab w:val="left" w:pos="709"/>
        </w:tabs>
        <w:ind w:right="240"/>
        <w:jc w:val="both"/>
        <w:rPr>
          <w:rFonts w:ascii="Times New Roman" w:hAnsi="Times New Roman" w:cs="Times New Roman"/>
          <w:b/>
          <w:sz w:val="24"/>
          <w:szCs w:val="24"/>
          <w:lang w:val="ru-RU"/>
        </w:rPr>
      </w:pPr>
    </w:p>
    <w:p w:rsidR="00B71D5A" w:rsidRPr="00B71D5A" w:rsidRDefault="00B71D5A" w:rsidP="00B71D5A">
      <w:pPr>
        <w:tabs>
          <w:tab w:val="left" w:pos="709"/>
        </w:tabs>
        <w:ind w:right="240"/>
        <w:jc w:val="both"/>
        <w:rPr>
          <w:rFonts w:ascii="Times New Roman" w:hAnsi="Times New Roman" w:cs="Times New Roman"/>
          <w:b/>
          <w:sz w:val="24"/>
          <w:szCs w:val="24"/>
          <w:lang w:val="ru-RU"/>
        </w:rPr>
      </w:pPr>
      <w:r w:rsidRPr="00B71D5A">
        <w:rPr>
          <w:rFonts w:ascii="Times New Roman" w:hAnsi="Times New Roman" w:cs="Times New Roman"/>
          <w:b/>
          <w:sz w:val="24"/>
          <w:szCs w:val="24"/>
          <w:lang w:val="ru-RU"/>
        </w:rPr>
        <w:t>Основные положения</w:t>
      </w:r>
    </w:p>
    <w:p w:rsidR="00B71D5A" w:rsidRPr="00B71D5A" w:rsidRDefault="00B71D5A" w:rsidP="00B71D5A">
      <w:pPr>
        <w:tabs>
          <w:tab w:val="left" w:pos="709"/>
        </w:tabs>
        <w:ind w:right="240" w:firstLine="709"/>
        <w:jc w:val="both"/>
        <w:rPr>
          <w:sz w:val="28"/>
          <w:szCs w:val="28"/>
          <w:lang w:val="ru-RU"/>
        </w:rPr>
      </w:pPr>
      <w:r w:rsidRPr="00B71D5A">
        <w:rPr>
          <w:rFonts w:ascii="Times New Roman" w:hAnsi="Times New Roman" w:cs="Times New Roman"/>
          <w:sz w:val="24"/>
          <w:szCs w:val="24"/>
          <w:lang w:val="ru-RU"/>
        </w:rPr>
        <w:t>Учебный план МБОУ НКСОШ</w:t>
      </w:r>
      <w:r w:rsidRPr="00B71D5A">
        <w:rPr>
          <w:rFonts w:ascii="Times New Roman" w:hAnsi="Times New Roman" w:cs="Times New Roman"/>
          <w:b/>
          <w:sz w:val="24"/>
          <w:szCs w:val="24"/>
          <w:lang w:val="ru-RU"/>
        </w:rPr>
        <w:t xml:space="preserve"> </w:t>
      </w:r>
      <w:r w:rsidRPr="00B71D5A">
        <w:rPr>
          <w:rFonts w:ascii="Times New Roman" w:hAnsi="Times New Roman" w:cs="Times New Roman"/>
          <w:sz w:val="24"/>
          <w:szCs w:val="24"/>
          <w:lang w:val="ru-RU"/>
        </w:rPr>
        <w:t xml:space="preserve">на </w:t>
      </w:r>
      <w:r w:rsidRPr="00B71D5A">
        <w:rPr>
          <w:rFonts w:ascii="Times New Roman" w:hAnsi="Times New Roman" w:cs="Times New Roman"/>
          <w:b/>
          <w:sz w:val="24"/>
          <w:szCs w:val="24"/>
          <w:lang w:val="ru-RU"/>
        </w:rPr>
        <w:t xml:space="preserve">2023-2024 </w:t>
      </w:r>
      <w:r w:rsidRPr="00B71D5A">
        <w:rPr>
          <w:rFonts w:ascii="Times New Roman" w:hAnsi="Times New Roman" w:cs="Times New Roman"/>
          <w:sz w:val="24"/>
          <w:szCs w:val="24"/>
          <w:lang w:val="ru-RU"/>
        </w:rPr>
        <w:t xml:space="preserve">учебный год (далее - учебный план)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Pr="00B71D5A">
        <w:rPr>
          <w:rFonts w:ascii="Times New Roman" w:eastAsia="Times New Roman" w:hAnsi="Times New Roman" w:cs="Times New Roman"/>
          <w:sz w:val="24"/>
          <w:szCs w:val="24"/>
          <w:lang w:val="ru-RU"/>
        </w:rPr>
        <w:t>среднего общего образования</w:t>
      </w:r>
      <w:r w:rsidRPr="00B71D5A">
        <w:rPr>
          <w:rFonts w:ascii="Times New Roman" w:hAnsi="Times New Roman" w:cs="Times New Roman"/>
          <w:sz w:val="24"/>
          <w:szCs w:val="24"/>
          <w:lang w:val="ru-RU"/>
        </w:rPr>
        <w:t xml:space="preserve"> (далее - ФГОС НОО, ФГОС ООО, ФГОС СОО), с учетом федеральных основных общеобразовательных программ (далее – ФООП).</w:t>
      </w:r>
    </w:p>
    <w:p w:rsidR="00B71D5A" w:rsidRPr="00B71D5A" w:rsidRDefault="00B71D5A" w:rsidP="00B71D5A">
      <w:pPr>
        <w:tabs>
          <w:tab w:val="left" w:pos="709"/>
        </w:tabs>
        <w:ind w:right="240"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u w:val="single"/>
          <w:lang w:val="ru-RU"/>
        </w:rPr>
        <w:t>Законы</w:t>
      </w:r>
      <w:r w:rsidRPr="00B71D5A">
        <w:rPr>
          <w:rFonts w:ascii="Times New Roman" w:hAnsi="Times New Roman" w:cs="Times New Roman"/>
          <w:sz w:val="24"/>
          <w:szCs w:val="24"/>
          <w:lang w:val="ru-RU"/>
        </w:rPr>
        <w:t>:</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Федеральный Закон от 29.12. 2012 № 273-ФЗ «Об образовании в Российской Федерации»;</w:t>
      </w:r>
    </w:p>
    <w:p w:rsidR="00B71D5A" w:rsidRPr="00B71D5A" w:rsidRDefault="00B71D5A" w:rsidP="00B71D5A">
      <w:pPr>
        <w:pStyle w:val="1"/>
        <w:shd w:val="clear" w:color="auto" w:fill="FFFFFF"/>
        <w:spacing w:before="0"/>
        <w:jc w:val="both"/>
        <w:rPr>
          <w:rFonts w:ascii="Times New Roman" w:eastAsia="Times New Roman" w:hAnsi="Times New Roman" w:cs="Times New Roman"/>
          <w:b w:val="0"/>
          <w:lang w:val="ru-RU"/>
        </w:rPr>
      </w:pPr>
      <w:r w:rsidRPr="00B71D5A">
        <w:rPr>
          <w:rFonts w:ascii="Times New Roman" w:hAnsi="Times New Roman" w:cs="Times New Roman"/>
          <w:b w:val="0"/>
          <w:lang w:val="ru-RU"/>
        </w:rPr>
        <w:t>-</w:t>
      </w:r>
      <w:r w:rsidRPr="00B71D5A">
        <w:rPr>
          <w:rFonts w:ascii="Times New Roman" w:eastAsia="Times New Roman" w:hAnsi="Times New Roman" w:cs="Times New Roman"/>
          <w:b w:val="0"/>
          <w:lang w:val="ru-RU"/>
        </w:rPr>
        <w:t xml:space="preserve">Федеральный закон "О внесении изменений в статьи 11 и 14 Федерального закона "Об образовании в Российской Федерации" от 03.08.2018 </w:t>
      </w:r>
      <w:r w:rsidRPr="00B71D5A">
        <w:rPr>
          <w:rFonts w:ascii="Times New Roman" w:eastAsia="Times New Roman" w:hAnsi="Times New Roman" w:cs="Times New Roman"/>
          <w:b w:val="0"/>
        </w:rPr>
        <w:t>N</w:t>
      </w:r>
      <w:r w:rsidRPr="00B71D5A">
        <w:rPr>
          <w:rFonts w:ascii="Times New Roman" w:eastAsia="Times New Roman" w:hAnsi="Times New Roman" w:cs="Times New Roman"/>
          <w:b w:val="0"/>
          <w:lang w:val="ru-RU"/>
        </w:rPr>
        <w:t xml:space="preserve"> 317-ФЗ (последняя редакция);</w:t>
      </w:r>
    </w:p>
    <w:p w:rsidR="00B71D5A" w:rsidRPr="00B71D5A" w:rsidRDefault="00B71D5A" w:rsidP="00B71D5A">
      <w:pPr>
        <w:pStyle w:val="2"/>
        <w:shd w:val="clear" w:color="auto" w:fill="FFFFFF"/>
        <w:spacing w:before="0"/>
        <w:jc w:val="both"/>
        <w:rPr>
          <w:rFonts w:ascii="Times New Roman" w:hAnsi="Times New Roman" w:cs="Times New Roman"/>
          <w:b/>
          <w:color w:val="auto"/>
          <w:sz w:val="24"/>
          <w:szCs w:val="24"/>
          <w:lang w:val="ru-RU"/>
        </w:rPr>
      </w:pPr>
      <w:r w:rsidRPr="00B71D5A">
        <w:rPr>
          <w:rFonts w:ascii="Times New Roman" w:hAnsi="Times New Roman" w:cs="Times New Roman"/>
          <w:color w:val="auto"/>
          <w:sz w:val="24"/>
          <w:szCs w:val="24"/>
          <w:lang w:val="ru-RU"/>
        </w:rPr>
        <w:t xml:space="preserve">- Областной закон от 14.11.2013 № 26-ЗС «Об образовании в Ростовской области» (в ред. от 24.04.2015 № 362-ЗС). </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u w:val="single"/>
          <w:lang w:val="ru-RU"/>
        </w:rPr>
        <w:t>Программами</w:t>
      </w:r>
      <w:r w:rsidRPr="00B71D5A">
        <w:rPr>
          <w:rFonts w:ascii="Times New Roman" w:hAnsi="Times New Roman" w:cs="Times New Roman"/>
          <w:sz w:val="24"/>
          <w:szCs w:val="24"/>
          <w:lang w:val="ru-RU"/>
        </w:rPr>
        <w:t>:</w:t>
      </w:r>
    </w:p>
    <w:p w:rsidR="00B71D5A" w:rsidRPr="00B71D5A" w:rsidRDefault="00B71D5A" w:rsidP="00B71D5A">
      <w:pPr>
        <w:jc w:val="both"/>
        <w:rPr>
          <w:rFonts w:ascii="Times New Roman" w:hAnsi="Times New Roman" w:cs="Times New Roman"/>
          <w:spacing w:val="-3"/>
          <w:sz w:val="24"/>
          <w:szCs w:val="24"/>
          <w:lang w:val="ru-RU"/>
        </w:rPr>
      </w:pPr>
      <w:r w:rsidRPr="00B71D5A">
        <w:rPr>
          <w:rFonts w:ascii="Times New Roman" w:hAnsi="Times New Roman" w:cs="Times New Roman"/>
          <w:spacing w:val="-1"/>
          <w:sz w:val="24"/>
          <w:szCs w:val="24"/>
          <w:lang w:val="ru-RU"/>
        </w:rPr>
        <w:t>- Федеральная образовательная программа началь</w:t>
      </w:r>
      <w:r w:rsidRPr="00B71D5A">
        <w:rPr>
          <w:rFonts w:ascii="Times New Roman" w:hAnsi="Times New Roman" w:cs="Times New Roman"/>
          <w:spacing w:val="-3"/>
          <w:sz w:val="24"/>
          <w:szCs w:val="24"/>
          <w:lang w:val="ru-RU"/>
        </w:rPr>
        <w:t>ного общего образования (утверждена приказом Министерства просвещения РФ от 13.11.22г. №992);</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spacing w:val="-1"/>
          <w:sz w:val="24"/>
          <w:szCs w:val="24"/>
          <w:lang w:val="ru-RU"/>
        </w:rPr>
        <w:t>- Федеральная образовательная программа основного</w:t>
      </w:r>
      <w:r w:rsidRPr="00B71D5A">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16.11.22г. №993);</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spacing w:val="-1"/>
          <w:sz w:val="24"/>
          <w:szCs w:val="24"/>
          <w:lang w:val="ru-RU"/>
        </w:rPr>
        <w:t>- Федеральная образовательная программа среднего</w:t>
      </w:r>
      <w:r w:rsidRPr="00B71D5A">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23.11.22г. №1014);</w:t>
      </w:r>
    </w:p>
    <w:p w:rsidR="00B71D5A" w:rsidRPr="00B71D5A" w:rsidRDefault="00B71D5A" w:rsidP="00B71D5A">
      <w:pPr>
        <w:jc w:val="both"/>
        <w:rPr>
          <w:rFonts w:ascii="Times New Roman" w:hAnsi="Times New Roman" w:cs="Times New Roman"/>
          <w:spacing w:val="-3"/>
          <w:sz w:val="24"/>
          <w:szCs w:val="28"/>
          <w:lang w:val="ru-RU"/>
        </w:rPr>
      </w:pPr>
      <w:r w:rsidRPr="00B71D5A">
        <w:rPr>
          <w:rFonts w:ascii="Times New Roman" w:hAnsi="Times New Roman" w:cs="Times New Roman"/>
          <w:b/>
          <w:spacing w:val="-1"/>
          <w:sz w:val="24"/>
          <w:szCs w:val="28"/>
          <w:lang w:val="ru-RU"/>
        </w:rPr>
        <w:t xml:space="preserve">- </w:t>
      </w:r>
      <w:r w:rsidRPr="00B71D5A">
        <w:rPr>
          <w:rFonts w:ascii="Times New Roman" w:hAnsi="Times New Roman" w:cs="Times New Roman"/>
          <w:spacing w:val="-1"/>
          <w:sz w:val="24"/>
          <w:szCs w:val="28"/>
          <w:lang w:val="ru-RU"/>
        </w:rPr>
        <w:t>Примерная основная образовательная программа основного</w:t>
      </w:r>
      <w:r w:rsidRPr="00B71D5A">
        <w:rPr>
          <w:rFonts w:ascii="Times New Roman" w:hAnsi="Times New Roman" w:cs="Times New Roman"/>
          <w:spacing w:val="-3"/>
          <w:sz w:val="24"/>
          <w:szCs w:val="28"/>
          <w:lang w:val="ru-RU"/>
        </w:rPr>
        <w:t xml:space="preserve"> общего образования (одобрена федеральным учебно-методическим объединением по общему образованию, протокол заседания от 08.04.2015 № 1/15);</w:t>
      </w:r>
    </w:p>
    <w:p w:rsidR="00B71D5A" w:rsidRPr="00B71D5A" w:rsidRDefault="00B71D5A" w:rsidP="00B71D5A">
      <w:pPr>
        <w:jc w:val="both"/>
        <w:rPr>
          <w:rFonts w:ascii="Times New Roman" w:hAnsi="Times New Roman" w:cs="Times New Roman"/>
          <w:spacing w:val="-3"/>
          <w:sz w:val="24"/>
          <w:szCs w:val="24"/>
          <w:lang w:val="ru-RU"/>
        </w:rPr>
      </w:pPr>
      <w:r w:rsidRPr="00B71D5A">
        <w:rPr>
          <w:rFonts w:ascii="Times New Roman" w:hAnsi="Times New Roman" w:cs="Times New Roman"/>
          <w:spacing w:val="-3"/>
          <w:sz w:val="24"/>
          <w:szCs w:val="24"/>
          <w:lang w:val="ru-RU"/>
        </w:rPr>
        <w:t xml:space="preserve">-  </w:t>
      </w:r>
      <w:r w:rsidRPr="00B71D5A">
        <w:rPr>
          <w:rFonts w:ascii="Times New Roman" w:hAnsi="Times New Roman" w:cs="Times New Roman"/>
          <w:spacing w:val="-1"/>
          <w:sz w:val="24"/>
          <w:szCs w:val="24"/>
          <w:lang w:val="ru-RU"/>
        </w:rPr>
        <w:t>Примерная основная образовательная программа среднего</w:t>
      </w:r>
      <w:r w:rsidRPr="00B71D5A">
        <w:rPr>
          <w:rFonts w:ascii="Times New Roman" w:hAnsi="Times New Roman" w:cs="Times New Roman"/>
          <w:spacing w:val="-3"/>
          <w:sz w:val="24"/>
          <w:szCs w:val="24"/>
          <w:lang w:val="ru-RU"/>
        </w:rPr>
        <w:t xml:space="preserve"> общего образования (одобрена решением федерального учебно-методического объединения по общему образованию (протокол от 28 июня 2016 г. </w:t>
      </w:r>
      <w:r w:rsidRPr="00B71D5A">
        <w:rPr>
          <w:rFonts w:ascii="Times New Roman" w:hAnsi="Times New Roman" w:cs="Times New Roman"/>
          <w:spacing w:val="-3"/>
          <w:sz w:val="24"/>
          <w:szCs w:val="24"/>
        </w:rPr>
        <w:t>N</w:t>
      </w:r>
      <w:r w:rsidRPr="00B71D5A">
        <w:rPr>
          <w:rFonts w:ascii="Times New Roman" w:hAnsi="Times New Roman" w:cs="Times New Roman"/>
          <w:spacing w:val="-3"/>
          <w:sz w:val="24"/>
          <w:szCs w:val="24"/>
          <w:lang w:val="ru-RU"/>
        </w:rPr>
        <w:t xml:space="preserve"> 2/16-з).</w:t>
      </w:r>
    </w:p>
    <w:p w:rsidR="00B71D5A" w:rsidRPr="00B71D5A" w:rsidRDefault="00B71D5A" w:rsidP="00B71D5A">
      <w:pPr>
        <w:pStyle w:val="1"/>
        <w:spacing w:before="0"/>
        <w:jc w:val="both"/>
        <w:rPr>
          <w:rFonts w:ascii="Times New Roman" w:hAnsi="Times New Roman" w:cs="Times New Roman"/>
          <w:b w:val="0"/>
          <w:lang w:val="ru-RU"/>
        </w:rPr>
      </w:pPr>
      <w:r w:rsidRPr="00B71D5A">
        <w:rPr>
          <w:rFonts w:ascii="Times New Roman" w:hAnsi="Times New Roman" w:cs="Times New Roman"/>
          <w:b w:val="0"/>
          <w:u w:val="single"/>
          <w:lang w:val="ru-RU"/>
        </w:rPr>
        <w:t>Постановлениями</w:t>
      </w:r>
      <w:r w:rsidRPr="00B71D5A">
        <w:rPr>
          <w:rFonts w:ascii="Times New Roman" w:hAnsi="Times New Roman" w:cs="Times New Roman"/>
          <w:b w:val="0"/>
          <w:lang w:val="ru-RU"/>
        </w:rPr>
        <w:t>:</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-П</w:t>
      </w:r>
      <w:r w:rsidRPr="00B71D5A">
        <w:rPr>
          <w:rFonts w:ascii="Times New Roman" w:hAnsi="Times New Roman" w:cs="Times New Roman"/>
          <w:bCs/>
          <w:sz w:val="24"/>
          <w:szCs w:val="24"/>
          <w:lang w:val="ru-RU"/>
        </w:rPr>
        <w:t>остановление</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Главного</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государственного</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санитарного</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врача</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Российской</w:t>
      </w:r>
      <w:r w:rsidRPr="00B71D5A">
        <w:rPr>
          <w:rFonts w:ascii="Times New Roman" w:hAnsi="Times New Roman" w:cs="Times New Roman"/>
          <w:sz w:val="24"/>
          <w:szCs w:val="24"/>
        </w:rPr>
        <w:t> </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bCs/>
          <w:sz w:val="24"/>
          <w:szCs w:val="24"/>
          <w:lang w:val="ru-RU"/>
        </w:rPr>
        <w:t>Федерации</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от</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28</w:t>
      </w:r>
      <w:r w:rsidRPr="00B71D5A">
        <w:rPr>
          <w:rFonts w:ascii="Times New Roman" w:hAnsi="Times New Roman" w:cs="Times New Roman"/>
          <w:sz w:val="24"/>
          <w:szCs w:val="24"/>
          <w:lang w:val="ru-RU"/>
        </w:rPr>
        <w:t>.</w:t>
      </w:r>
      <w:r w:rsidRPr="00B71D5A">
        <w:rPr>
          <w:rFonts w:ascii="Times New Roman" w:hAnsi="Times New Roman" w:cs="Times New Roman"/>
          <w:bCs/>
          <w:sz w:val="24"/>
          <w:szCs w:val="24"/>
          <w:lang w:val="ru-RU"/>
        </w:rPr>
        <w:t>09</w:t>
      </w:r>
      <w:r w:rsidRPr="00B71D5A">
        <w:rPr>
          <w:rFonts w:ascii="Times New Roman" w:hAnsi="Times New Roman" w:cs="Times New Roman"/>
          <w:sz w:val="24"/>
          <w:szCs w:val="24"/>
          <w:lang w:val="ru-RU"/>
        </w:rPr>
        <w:t>.</w:t>
      </w:r>
      <w:r w:rsidRPr="00B71D5A">
        <w:rPr>
          <w:rFonts w:ascii="Times New Roman" w:hAnsi="Times New Roman" w:cs="Times New Roman"/>
          <w:bCs/>
          <w:sz w:val="24"/>
          <w:szCs w:val="24"/>
          <w:lang w:val="ru-RU"/>
        </w:rPr>
        <w:t>2020</w:t>
      </w:r>
      <w:r w:rsidRPr="00B71D5A">
        <w:rPr>
          <w:rFonts w:ascii="Times New Roman" w:hAnsi="Times New Roman" w:cs="Times New Roman"/>
          <w:sz w:val="24"/>
          <w:szCs w:val="24"/>
        </w:rPr>
        <w:t> </w:t>
      </w:r>
      <w:r w:rsidRPr="00B71D5A">
        <w:rPr>
          <w:rFonts w:ascii="Times New Roman" w:hAnsi="Times New Roman" w:cs="Times New Roman"/>
          <w:sz w:val="24"/>
          <w:szCs w:val="24"/>
          <w:lang w:val="ru-RU"/>
        </w:rPr>
        <w:t>№</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28</w:t>
      </w:r>
      <w:r w:rsidRPr="00B71D5A">
        <w:rPr>
          <w:rFonts w:ascii="Times New Roman" w:hAnsi="Times New Roman" w:cs="Times New Roman"/>
          <w:sz w:val="24"/>
          <w:szCs w:val="24"/>
        </w:rPr>
        <w:t> </w:t>
      </w:r>
      <w:r w:rsidRPr="00B71D5A">
        <w:rPr>
          <w:rFonts w:ascii="Times New Roman" w:hAnsi="Times New Roman" w:cs="Times New Roman"/>
          <w:sz w:val="24"/>
          <w:szCs w:val="24"/>
          <w:lang w:val="ru-RU"/>
        </w:rPr>
        <w:t>«Об утверждении</w:t>
      </w:r>
      <w:r w:rsidRPr="00B71D5A">
        <w:rPr>
          <w:rFonts w:ascii="Times New Roman" w:hAnsi="Times New Roman" w:cs="Times New Roman"/>
          <w:sz w:val="24"/>
          <w:szCs w:val="24"/>
        </w:rPr>
        <w:t> </w:t>
      </w:r>
      <w:r w:rsidRPr="00B71D5A">
        <w:rPr>
          <w:rFonts w:ascii="Times New Roman" w:hAnsi="Times New Roman" w:cs="Times New Roman"/>
          <w:bCs/>
          <w:sz w:val="24"/>
          <w:szCs w:val="24"/>
          <w:lang w:val="ru-RU"/>
        </w:rPr>
        <w:t>санитарных</w:t>
      </w:r>
      <w:r w:rsidRPr="00B71D5A">
        <w:rPr>
          <w:rFonts w:ascii="Times New Roman" w:hAnsi="Times New Roman" w:cs="Times New Roman"/>
          <w:sz w:val="24"/>
          <w:szCs w:val="24"/>
        </w:rPr>
        <w:t> </w:t>
      </w:r>
      <w:r w:rsidRPr="00B71D5A">
        <w:rPr>
          <w:rFonts w:ascii="Times New Roman" w:hAnsi="Times New Roman" w:cs="Times New Roman"/>
          <w:sz w:val="24"/>
          <w:szCs w:val="24"/>
          <w:lang w:val="ru-RU"/>
        </w:rPr>
        <w:t>правил СП 2.4. 3648-20 "</w:t>
      </w:r>
      <w:r w:rsidRPr="00B71D5A">
        <w:rPr>
          <w:rFonts w:ascii="Times New Roman" w:hAnsi="Times New Roman" w:cs="Times New Roman"/>
          <w:bCs/>
          <w:sz w:val="24"/>
          <w:szCs w:val="24"/>
          <w:lang w:val="ru-RU"/>
        </w:rPr>
        <w:t>Санитарно</w:t>
      </w:r>
      <w:r w:rsidRPr="00B71D5A">
        <w:rPr>
          <w:rFonts w:ascii="Times New Roman" w:hAnsi="Times New Roman" w:cs="Times New Roman"/>
          <w:sz w:val="24"/>
          <w:szCs w:val="24"/>
          <w:lang w:val="ru-RU"/>
        </w:rPr>
        <w:t xml:space="preserve">-эпидемиологические требования к организациям воспитания и обучения, отдыха и оздоровления детей и молодежи». </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u w:val="single"/>
          <w:lang w:val="ru-RU"/>
        </w:rPr>
        <w:t>Приказами</w:t>
      </w:r>
      <w:r w:rsidRPr="00B71D5A">
        <w:rPr>
          <w:rFonts w:ascii="Times New Roman" w:hAnsi="Times New Roman" w:cs="Times New Roman"/>
          <w:sz w:val="24"/>
          <w:szCs w:val="24"/>
          <w:lang w:val="ru-RU"/>
        </w:rPr>
        <w:t>:</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приказ Министерства просвещения РФ от 16 ноября 2022 г. №</w:t>
      </w:r>
      <w:r w:rsidRPr="00B71D5A">
        <w:rPr>
          <w:rFonts w:ascii="Times New Roman" w:hAnsi="Times New Roman" w:cs="Times New Roman"/>
          <w:sz w:val="24"/>
          <w:szCs w:val="24"/>
        </w:rPr>
        <w:t> </w:t>
      </w:r>
      <w:r w:rsidRPr="00B71D5A">
        <w:rPr>
          <w:rFonts w:ascii="Times New Roman" w:hAnsi="Times New Roman" w:cs="Times New Roman"/>
          <w:sz w:val="24"/>
          <w:szCs w:val="24"/>
          <w:lang w:val="ru-RU"/>
        </w:rPr>
        <w:t>992 “Об утверждении федеральной образовательной программы начального общего образования”</w:t>
      </w:r>
      <w:r w:rsidRPr="00B71D5A">
        <w:rPr>
          <w:rFonts w:ascii="Times New Roman" w:hAnsi="Times New Roman" w:cs="Times New Roman"/>
          <w:b/>
          <w:i/>
          <w:sz w:val="24"/>
          <w:szCs w:val="24"/>
          <w:lang w:val="ru-RU"/>
        </w:rPr>
        <w:t xml:space="preserve"> </w:t>
      </w:r>
      <w:r w:rsidRPr="00B71D5A">
        <w:rPr>
          <w:rFonts w:ascii="Times New Roman" w:hAnsi="Times New Roman" w:cs="Times New Roman"/>
          <w:sz w:val="24"/>
          <w:szCs w:val="24"/>
          <w:shd w:val="clear" w:color="auto" w:fill="FFFFFF"/>
          <w:lang w:val="ru-RU"/>
        </w:rPr>
        <w:t>(Зарегистрирован 22.12.2022 № 71762).</w:t>
      </w:r>
    </w:p>
    <w:p w:rsidR="00B71D5A" w:rsidRPr="00B71D5A" w:rsidRDefault="00B71D5A" w:rsidP="00B71D5A">
      <w:pPr>
        <w:jc w:val="both"/>
        <w:rPr>
          <w:rFonts w:ascii="Times New Roman" w:hAnsi="Times New Roman" w:cs="Times New Roman"/>
          <w:sz w:val="24"/>
          <w:szCs w:val="24"/>
          <w:shd w:val="clear" w:color="auto" w:fill="FFFFFF"/>
          <w:lang w:val="ru-RU"/>
        </w:rPr>
      </w:pPr>
      <w:r w:rsidRPr="00B71D5A">
        <w:rPr>
          <w:rFonts w:ascii="Times New Roman" w:hAnsi="Times New Roman" w:cs="Times New Roman"/>
          <w:sz w:val="24"/>
          <w:szCs w:val="24"/>
          <w:lang w:val="ru-RU"/>
        </w:rPr>
        <w:t>-</w:t>
      </w:r>
      <w:r w:rsidRPr="00B71D5A">
        <w:rPr>
          <w:rFonts w:ascii="Times New Roman" w:hAnsi="Times New Roman" w:cs="Times New Roman"/>
          <w:sz w:val="24"/>
          <w:szCs w:val="24"/>
          <w:shd w:val="clear" w:color="auto" w:fill="FFFFFF"/>
          <w:lang w:val="ru-RU"/>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shd w:val="clear" w:color="auto" w:fill="FFFFFF"/>
          <w:lang w:val="ru-RU"/>
        </w:rPr>
        <w:t>-</w:t>
      </w:r>
      <w:r w:rsidRPr="00B71D5A">
        <w:rPr>
          <w:rFonts w:ascii="Arial" w:hAnsi="Arial" w:cs="Arial"/>
          <w:shd w:val="clear" w:color="auto" w:fill="FFFFFF"/>
          <w:lang w:val="ru-RU"/>
        </w:rPr>
        <w:t xml:space="preserve"> </w:t>
      </w:r>
      <w:r w:rsidRPr="00B71D5A">
        <w:rPr>
          <w:rFonts w:ascii="Times New Roman" w:hAnsi="Times New Roman" w:cs="Times New Roman"/>
          <w:sz w:val="24"/>
          <w:szCs w:val="24"/>
          <w:shd w:val="clear" w:color="auto" w:fill="FFFFFF"/>
          <w:lang w:val="ru-RU"/>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bCs/>
          <w:sz w:val="24"/>
          <w:szCs w:val="24"/>
          <w:lang w:val="ru-RU"/>
        </w:rPr>
        <w:t xml:space="preserve">- приказ Минобрнауки России от </w:t>
      </w:r>
      <w:r w:rsidRPr="00B71D5A">
        <w:rPr>
          <w:rFonts w:ascii="Times New Roman" w:hAnsi="Times New Roman" w:cs="Times New Roman"/>
          <w:sz w:val="24"/>
          <w:szCs w:val="24"/>
          <w:lang w:val="ru-RU"/>
        </w:rPr>
        <w:t>31.05.2021 № 286 «Об утверждении федерального государственного образовательного стандарта начального общего образования»;</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bCs/>
          <w:sz w:val="24"/>
          <w:szCs w:val="24"/>
          <w:lang w:val="ru-RU"/>
        </w:rPr>
        <w:t xml:space="preserve">- приказ Минобрнауки России от </w:t>
      </w:r>
      <w:r w:rsidRPr="00B71D5A">
        <w:rPr>
          <w:rFonts w:ascii="Times New Roman" w:hAnsi="Times New Roman" w:cs="Times New Roman"/>
          <w:sz w:val="24"/>
          <w:szCs w:val="24"/>
          <w:lang w:val="ru-RU"/>
        </w:rPr>
        <w:t>31.05.2021 № 287 «Об утверждении федерального государственного образовательного стандарта основного общего образования»;</w:t>
      </w:r>
    </w:p>
    <w:p w:rsidR="00B71D5A" w:rsidRPr="00B71D5A" w:rsidRDefault="00B71D5A" w:rsidP="00B71D5A">
      <w:pPr>
        <w:jc w:val="both"/>
        <w:rPr>
          <w:rFonts w:ascii="Times New Roman" w:hAnsi="Times New Roman" w:cs="Times New Roman"/>
          <w:bCs/>
          <w:iCs/>
          <w:sz w:val="24"/>
          <w:szCs w:val="28"/>
          <w:bdr w:val="none" w:sz="0" w:space="0" w:color="auto" w:frame="1"/>
          <w:lang w:val="ru-RU"/>
        </w:rPr>
      </w:pPr>
      <w:r w:rsidRPr="00B71D5A">
        <w:rPr>
          <w:rFonts w:ascii="Times New Roman" w:hAnsi="Times New Roman" w:cs="Times New Roman"/>
          <w:sz w:val="24"/>
          <w:szCs w:val="28"/>
          <w:bdr w:val="none" w:sz="0" w:space="0" w:color="auto" w:frame="1"/>
          <w:lang w:val="ru-RU"/>
        </w:rPr>
        <w:t>- п</w:t>
      </w:r>
      <w:r w:rsidRPr="00B71D5A">
        <w:rPr>
          <w:rFonts w:ascii="Times New Roman" w:hAnsi="Times New Roman" w:cs="Times New Roman"/>
          <w:bCs/>
          <w:iCs/>
          <w:sz w:val="24"/>
          <w:szCs w:val="28"/>
          <w:bdr w:val="none" w:sz="0" w:space="0" w:color="auto" w:frame="1"/>
          <w:lang w:val="ru-RU"/>
        </w:rPr>
        <w:t>риказ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B71D5A" w:rsidRPr="00B71D5A" w:rsidRDefault="00B71D5A" w:rsidP="00B71D5A">
      <w:pPr>
        <w:jc w:val="both"/>
        <w:rPr>
          <w:rFonts w:ascii="Times New Roman" w:hAnsi="Times New Roman" w:cs="Times New Roman"/>
          <w:sz w:val="24"/>
          <w:szCs w:val="28"/>
          <w:bdr w:val="none" w:sz="0" w:space="0" w:color="auto" w:frame="1"/>
          <w:lang w:val="ru-RU"/>
        </w:rPr>
      </w:pPr>
      <w:r w:rsidRPr="00B71D5A">
        <w:rPr>
          <w:rFonts w:ascii="Times New Roman" w:hAnsi="Times New Roman" w:cs="Times New Roman"/>
          <w:bCs/>
          <w:iCs/>
          <w:sz w:val="24"/>
          <w:szCs w:val="28"/>
          <w:bdr w:val="none" w:sz="0" w:space="0" w:color="auto" w:frame="1"/>
          <w:lang w:val="ru-RU"/>
        </w:rPr>
        <w:t xml:space="preserve">- </w:t>
      </w:r>
      <w:r w:rsidRPr="00B71D5A">
        <w:rPr>
          <w:rFonts w:ascii="Times New Roman" w:hAnsi="Times New Roman" w:cs="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kern w:val="36"/>
          <w:sz w:val="24"/>
          <w:szCs w:val="24"/>
          <w:lang w:val="ru-RU"/>
        </w:rPr>
        <w:t xml:space="preserve">-  </w:t>
      </w:r>
      <w:r w:rsidRPr="00B71D5A">
        <w:rPr>
          <w:rFonts w:ascii="Times New Roman" w:hAnsi="Times New Roman" w:cs="Times New Roman"/>
          <w:sz w:val="24"/>
          <w:szCs w:val="24"/>
          <w:lang w:val="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B71D5A">
        <w:rPr>
          <w:rFonts w:ascii="Times New Roman" w:hAnsi="Times New Roman" w:cs="Times New Roman"/>
          <w:bCs/>
          <w:sz w:val="24"/>
          <w:szCs w:val="24"/>
          <w:lang w:val="ru-RU"/>
        </w:rPr>
        <w:t>;</w:t>
      </w:r>
    </w:p>
    <w:p w:rsidR="00B71D5A" w:rsidRPr="00B71D5A" w:rsidRDefault="00B71D5A" w:rsidP="00B71D5A">
      <w:pPr>
        <w:jc w:val="both"/>
        <w:rPr>
          <w:rFonts w:ascii="Times New Roman" w:eastAsia="Calibri" w:hAnsi="Times New Roman" w:cs="Times New Roman"/>
          <w:sz w:val="24"/>
          <w:szCs w:val="24"/>
          <w:lang w:val="ru-RU"/>
        </w:rPr>
      </w:pPr>
      <w:r w:rsidRPr="00B71D5A">
        <w:rPr>
          <w:rFonts w:ascii="Times New Roman" w:hAnsi="Times New Roman" w:cs="Times New Roman"/>
          <w:bCs/>
          <w:sz w:val="24"/>
          <w:szCs w:val="24"/>
          <w:lang w:val="ru-RU"/>
        </w:rPr>
        <w:t xml:space="preserve">- </w:t>
      </w:r>
      <w:r w:rsidRPr="00B71D5A">
        <w:rPr>
          <w:rFonts w:ascii="Times New Roman" w:eastAsia="Calibri" w:hAnsi="Times New Roman" w:cs="Times New Roman"/>
          <w:sz w:val="24"/>
          <w:szCs w:val="24"/>
          <w:lang w:val="ru-RU"/>
        </w:rPr>
        <w:t xml:space="preserve">приказ Министерства образования и науки РФ от 23 августа 2017 г. </w:t>
      </w:r>
      <w:r w:rsidRPr="00B71D5A">
        <w:rPr>
          <w:rFonts w:ascii="Times New Roman" w:eastAsia="Calibri" w:hAnsi="Times New Roman" w:cs="Times New Roman"/>
          <w:sz w:val="24"/>
          <w:szCs w:val="24"/>
        </w:rPr>
        <w:t>N</w:t>
      </w:r>
      <w:r w:rsidRPr="00B71D5A">
        <w:rPr>
          <w:rFonts w:ascii="Times New Roman" w:eastAsia="Calibri" w:hAnsi="Times New Roman" w:cs="Times New Roman"/>
          <w:sz w:val="24"/>
          <w:szCs w:val="24"/>
          <w:lang w:val="ru-RU"/>
        </w:rPr>
        <w:t xml:space="preserve">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71D5A" w:rsidRPr="00B71D5A" w:rsidRDefault="00B71D5A" w:rsidP="00B71D5A">
      <w:pPr>
        <w:jc w:val="both"/>
        <w:rPr>
          <w:rFonts w:ascii="Times New Roman" w:hAnsi="Times New Roman" w:cs="Times New Roman"/>
          <w:sz w:val="24"/>
          <w:szCs w:val="24"/>
          <w:bdr w:val="none" w:sz="0" w:space="0" w:color="auto" w:frame="1"/>
          <w:lang w:val="ru-RU"/>
        </w:rPr>
      </w:pPr>
      <w:r w:rsidRPr="00B71D5A">
        <w:rPr>
          <w:rFonts w:ascii="Times New Roman" w:hAnsi="Times New Roman" w:cs="Times New Roman"/>
          <w:sz w:val="24"/>
          <w:szCs w:val="24"/>
          <w:bdr w:val="none" w:sz="0" w:space="0" w:color="auto" w:frame="1"/>
          <w:lang w:val="ru-RU"/>
        </w:rPr>
        <w:t xml:space="preserve">-  приказ </w:t>
      </w:r>
      <w:r w:rsidRPr="00B71D5A">
        <w:rPr>
          <w:rFonts w:ascii="Times New Roman" w:hAnsi="Times New Roman" w:cs="Times New Roman"/>
          <w:sz w:val="24"/>
          <w:szCs w:val="24"/>
          <w:lang w:val="ru-RU"/>
        </w:rPr>
        <w:t xml:space="preserve">Минобрнауки России </w:t>
      </w:r>
      <w:r w:rsidRPr="00B71D5A">
        <w:rPr>
          <w:rFonts w:ascii="Times New Roman" w:hAnsi="Times New Roman" w:cs="Times New Roman"/>
          <w:sz w:val="24"/>
          <w:szCs w:val="24"/>
          <w:bdr w:val="none" w:sz="0" w:space="0" w:color="auto" w:frame="1"/>
          <w:lang w:val="ru-RU"/>
        </w:rPr>
        <w:t>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осущесвляющими образовательную деятельность и установления предельного срока использования исключенных учебников».</w:t>
      </w:r>
    </w:p>
    <w:p w:rsidR="00B71D5A" w:rsidRPr="00B71D5A" w:rsidRDefault="00B71D5A" w:rsidP="00B71D5A">
      <w:pPr>
        <w:jc w:val="both"/>
        <w:rPr>
          <w:rFonts w:ascii="Times New Roman" w:hAnsi="Times New Roman" w:cs="Times New Roman"/>
          <w:sz w:val="24"/>
          <w:szCs w:val="24"/>
          <w:u w:val="single"/>
          <w:lang w:val="ru-RU"/>
        </w:rPr>
      </w:pPr>
      <w:r w:rsidRPr="00B71D5A">
        <w:rPr>
          <w:rFonts w:ascii="Times New Roman" w:hAnsi="Times New Roman" w:cs="Times New Roman"/>
          <w:sz w:val="24"/>
          <w:szCs w:val="24"/>
          <w:u w:val="single"/>
          <w:lang w:val="ru-RU"/>
        </w:rPr>
        <w:t xml:space="preserve">Письмами: </w:t>
      </w:r>
    </w:p>
    <w:p w:rsidR="00B71D5A" w:rsidRPr="00B71D5A" w:rsidRDefault="00B71D5A" w:rsidP="00B71D5A">
      <w:pPr>
        <w:pStyle w:val="2"/>
        <w:shd w:val="clear" w:color="auto" w:fill="FFFFFF"/>
        <w:spacing w:before="0"/>
        <w:jc w:val="both"/>
        <w:rPr>
          <w:rFonts w:ascii="Times New Roman" w:hAnsi="Times New Roman" w:cs="Times New Roman"/>
          <w:b/>
          <w:i/>
          <w:color w:val="auto"/>
          <w:sz w:val="24"/>
          <w:szCs w:val="24"/>
          <w:lang w:val="ru-RU"/>
        </w:rPr>
      </w:pPr>
      <w:r w:rsidRPr="00B71D5A">
        <w:rPr>
          <w:rFonts w:ascii="Times New Roman" w:hAnsi="Times New Roman" w:cs="Times New Roman"/>
          <w:color w:val="auto"/>
          <w:sz w:val="24"/>
          <w:szCs w:val="24"/>
          <w:lang w:val="ru-RU"/>
        </w:rPr>
        <w:t>- письмо Министерства просвещения РФ от 15 февраля 2022 г. №</w:t>
      </w:r>
      <w:r w:rsidRPr="00B71D5A">
        <w:rPr>
          <w:rFonts w:ascii="Times New Roman" w:hAnsi="Times New Roman" w:cs="Times New Roman"/>
          <w:color w:val="auto"/>
          <w:sz w:val="24"/>
          <w:szCs w:val="24"/>
        </w:rPr>
        <w:t> </w:t>
      </w:r>
      <w:r w:rsidRPr="00B71D5A">
        <w:rPr>
          <w:rFonts w:ascii="Times New Roman" w:hAnsi="Times New Roman" w:cs="Times New Roman"/>
          <w:color w:val="auto"/>
          <w:sz w:val="24"/>
          <w:szCs w:val="24"/>
          <w:lang w:val="ru-RU"/>
        </w:rPr>
        <w:t>АЗ-113/03 “О направлении методических рекомендаций”;</w:t>
      </w:r>
    </w:p>
    <w:p w:rsidR="00B71D5A" w:rsidRPr="00B71D5A" w:rsidRDefault="00B71D5A" w:rsidP="00B71D5A">
      <w:pPr>
        <w:pStyle w:val="1"/>
        <w:shd w:val="clear" w:color="auto" w:fill="FFFFFF"/>
        <w:spacing w:before="0"/>
        <w:jc w:val="both"/>
        <w:rPr>
          <w:rFonts w:ascii="Times New Roman" w:eastAsia="Times New Roman" w:hAnsi="Times New Roman" w:cs="Times New Roman"/>
          <w:b w:val="0"/>
          <w:bCs w:val="0"/>
          <w:lang w:val="ru-RU"/>
        </w:rPr>
      </w:pPr>
      <w:r w:rsidRPr="00B71D5A">
        <w:rPr>
          <w:rFonts w:ascii="Times New Roman" w:hAnsi="Times New Roman" w:cs="Times New Roman"/>
          <w:lang w:val="ru-RU"/>
        </w:rPr>
        <w:t xml:space="preserve">- </w:t>
      </w:r>
      <w:r w:rsidRPr="00B71D5A">
        <w:rPr>
          <w:rFonts w:ascii="Times New Roman" w:hAnsi="Times New Roman" w:cs="Times New Roman"/>
          <w:b w:val="0"/>
          <w:bCs w:val="0"/>
          <w:lang w:val="ru-RU"/>
        </w:rPr>
        <w:t>письмо Минпросвещения России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B71D5A" w:rsidRPr="00B71D5A" w:rsidRDefault="00B71D5A" w:rsidP="00B71D5A">
      <w:pPr>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письмо Минобрнауки России от 15.11.2013 № НТ-1139/08 «Об организации получения образования в семейной форме»;</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письмо Минобрнауки России от 18.03.2016 № НТ-393/08 «Об обеспечении учебными изданиями (учебниками и учебными пособиями).</w:t>
      </w:r>
    </w:p>
    <w:p w:rsidR="00B71D5A" w:rsidRPr="00B71D5A" w:rsidRDefault="00B71D5A" w:rsidP="00B71D5A">
      <w:pPr>
        <w:jc w:val="both"/>
        <w:rPr>
          <w:rFonts w:ascii="Times New Roman" w:hAnsi="Times New Roman" w:cs="Times New Roman"/>
          <w:bCs/>
          <w:sz w:val="24"/>
          <w:szCs w:val="24"/>
          <w:lang w:val="ru-RU"/>
        </w:rPr>
      </w:pPr>
      <w:r w:rsidRPr="00B71D5A">
        <w:rPr>
          <w:rFonts w:ascii="Times New Roman" w:hAnsi="Times New Roman" w:cs="Times New Roman"/>
          <w:bCs/>
          <w:sz w:val="24"/>
          <w:szCs w:val="24"/>
          <w:lang w:val="ru-RU"/>
        </w:rPr>
        <w:t>- письмо Министерства общего и профессионального образования Ростовской области от 23.06.2017 № 24/4.1-5038 «О введении учебного предмета «Астрономия»;</w:t>
      </w:r>
    </w:p>
    <w:p w:rsidR="00B71D5A" w:rsidRPr="00B71D5A" w:rsidRDefault="00B71D5A" w:rsidP="00B71D5A">
      <w:pPr>
        <w:pStyle w:val="2"/>
        <w:shd w:val="clear" w:color="auto" w:fill="FFFFFF"/>
        <w:spacing w:before="0"/>
        <w:jc w:val="both"/>
        <w:rPr>
          <w:rFonts w:ascii="Times New Roman" w:hAnsi="Times New Roman" w:cs="Times New Roman"/>
          <w:b/>
          <w:color w:val="auto"/>
          <w:sz w:val="24"/>
          <w:szCs w:val="24"/>
          <w:lang w:val="ru-RU"/>
        </w:rPr>
      </w:pPr>
      <w:r w:rsidRPr="00B71D5A">
        <w:rPr>
          <w:rFonts w:ascii="Times New Roman" w:hAnsi="Times New Roman" w:cs="Times New Roman"/>
          <w:color w:val="auto"/>
          <w:sz w:val="24"/>
          <w:szCs w:val="24"/>
          <w:lang w:val="ru-RU"/>
        </w:rPr>
        <w:t>- Письмо Министерства образования и науки РФ от 9 октября 2017</w:t>
      </w:r>
      <w:r w:rsidRPr="00B71D5A">
        <w:rPr>
          <w:rFonts w:ascii="Times New Roman" w:hAnsi="Times New Roman" w:cs="Times New Roman"/>
          <w:color w:val="auto"/>
          <w:sz w:val="24"/>
          <w:szCs w:val="24"/>
        </w:rPr>
        <w:t> </w:t>
      </w:r>
      <w:r w:rsidRPr="00B71D5A">
        <w:rPr>
          <w:rFonts w:ascii="Times New Roman" w:hAnsi="Times New Roman" w:cs="Times New Roman"/>
          <w:color w:val="auto"/>
          <w:sz w:val="24"/>
          <w:szCs w:val="24"/>
          <w:lang w:val="ru-RU"/>
        </w:rPr>
        <w:t>г. №</w:t>
      </w:r>
      <w:r w:rsidRPr="00B71D5A">
        <w:rPr>
          <w:rFonts w:ascii="Times New Roman" w:hAnsi="Times New Roman" w:cs="Times New Roman"/>
          <w:color w:val="auto"/>
          <w:sz w:val="24"/>
          <w:szCs w:val="24"/>
        </w:rPr>
        <w:t> </w:t>
      </w:r>
      <w:r w:rsidRPr="00B71D5A">
        <w:rPr>
          <w:rFonts w:ascii="Times New Roman" w:hAnsi="Times New Roman" w:cs="Times New Roman"/>
          <w:color w:val="auto"/>
          <w:sz w:val="24"/>
          <w:szCs w:val="24"/>
          <w:lang w:val="ru-RU"/>
        </w:rPr>
        <w:t>ТС-945/08 “О реализации прав граждан на получение образования на родном языке”;</w:t>
      </w:r>
    </w:p>
    <w:p w:rsidR="00B71D5A" w:rsidRPr="00B71D5A" w:rsidRDefault="00B71D5A" w:rsidP="00B71D5A">
      <w:pPr>
        <w:pStyle w:val="1"/>
        <w:shd w:val="clear" w:color="auto" w:fill="FFFFFF"/>
        <w:spacing w:before="0"/>
        <w:jc w:val="both"/>
        <w:rPr>
          <w:rFonts w:ascii="Times New Roman" w:eastAsia="Times New Roman" w:hAnsi="Times New Roman" w:cs="Times New Roman"/>
          <w:b w:val="0"/>
          <w:lang w:val="ru-RU"/>
        </w:rPr>
      </w:pPr>
      <w:r w:rsidRPr="00B71D5A">
        <w:rPr>
          <w:rFonts w:ascii="Times New Roman" w:hAnsi="Times New Roman" w:cs="Times New Roman"/>
          <w:b w:val="0"/>
          <w:lang w:val="ru-RU"/>
        </w:rPr>
        <w:t xml:space="preserve">- </w:t>
      </w:r>
      <w:r w:rsidRPr="00B71D5A">
        <w:rPr>
          <w:rFonts w:ascii="Times New Roman" w:eastAsia="Times New Roman" w:hAnsi="Times New Roman" w:cs="Times New Roman"/>
          <w:b w:val="0"/>
          <w:lang w:val="ru-RU"/>
        </w:rPr>
        <w:t xml:space="preserve">Письмо Минпросвещения России от 20.12.2018 </w:t>
      </w:r>
      <w:r w:rsidRPr="00B71D5A">
        <w:rPr>
          <w:rFonts w:ascii="Times New Roman" w:eastAsia="Times New Roman" w:hAnsi="Times New Roman" w:cs="Times New Roman"/>
          <w:b w:val="0"/>
        </w:rPr>
        <w:t>N</w:t>
      </w:r>
      <w:r w:rsidRPr="00B71D5A">
        <w:rPr>
          <w:rFonts w:ascii="Times New Roman" w:eastAsia="Times New Roman" w:hAnsi="Times New Roman" w:cs="Times New Roman"/>
          <w:b w:val="0"/>
          <w:lang w:val="ru-RU"/>
        </w:rPr>
        <w:t xml:space="preserve">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B71D5A" w:rsidRPr="00B71D5A" w:rsidRDefault="00B71D5A" w:rsidP="00B71D5A">
      <w:pPr>
        <w:pStyle w:val="1"/>
        <w:shd w:val="clear" w:color="auto" w:fill="FFFFFF"/>
        <w:spacing w:before="0"/>
        <w:jc w:val="both"/>
        <w:rPr>
          <w:rFonts w:ascii="Times New Roman" w:eastAsia="Times New Roman" w:hAnsi="Times New Roman" w:cs="Times New Roman"/>
          <w:b w:val="0"/>
          <w:lang w:val="ru-RU"/>
        </w:rPr>
      </w:pPr>
      <w:r w:rsidRPr="00B71D5A">
        <w:rPr>
          <w:rFonts w:ascii="Times New Roman" w:eastAsia="Times New Roman" w:hAnsi="Times New Roman" w:cs="Times New Roman"/>
          <w:b w:val="0"/>
          <w:lang w:val="ru-RU"/>
        </w:rPr>
        <w:t>-</w:t>
      </w:r>
      <w:r w:rsidRPr="00B71D5A">
        <w:rPr>
          <w:rFonts w:ascii="Times New Roman" w:hAnsi="Times New Roman" w:cs="Times New Roman"/>
          <w:b w:val="0"/>
          <w:bCs w:val="0"/>
          <w:shd w:val="clear" w:color="auto" w:fill="FFFFFF"/>
          <w:lang w:val="ru-RU"/>
        </w:rPr>
        <w:t xml:space="preserve">Письмо </w:t>
      </w:r>
      <w:r w:rsidRPr="00B71D5A">
        <w:rPr>
          <w:rFonts w:ascii="Times New Roman" w:hAnsi="Times New Roman" w:cs="Times New Roman"/>
          <w:b w:val="0"/>
          <w:shd w:val="clear" w:color="auto" w:fill="FFFFFF"/>
          <w:lang w:val="ru-RU"/>
        </w:rPr>
        <w:t xml:space="preserve">Рособрнадзора от 20.06.2018 </w:t>
      </w:r>
      <w:r w:rsidRPr="00B71D5A">
        <w:rPr>
          <w:rFonts w:ascii="Times New Roman" w:hAnsi="Times New Roman" w:cs="Times New Roman"/>
          <w:b w:val="0"/>
          <w:shd w:val="clear" w:color="auto" w:fill="FFFFFF"/>
        </w:rPr>
        <w:t>N</w:t>
      </w:r>
      <w:r w:rsidRPr="00B71D5A">
        <w:rPr>
          <w:rFonts w:ascii="Times New Roman" w:hAnsi="Times New Roman" w:cs="Times New Roman"/>
          <w:b w:val="0"/>
          <w:shd w:val="clear" w:color="auto" w:fill="FFFFFF"/>
          <w:lang w:val="ru-RU"/>
        </w:rPr>
        <w:t xml:space="preserve"> 05-192 «О реализации прав на изучение</w:t>
      </w:r>
      <w:r w:rsidRPr="00B71D5A">
        <w:rPr>
          <w:rFonts w:ascii="Times New Roman" w:hAnsi="Times New Roman" w:cs="Times New Roman"/>
          <w:b w:val="0"/>
          <w:shd w:val="clear" w:color="auto" w:fill="FFFFFF"/>
        </w:rPr>
        <w:t> </w:t>
      </w:r>
      <w:r w:rsidRPr="00B71D5A">
        <w:rPr>
          <w:rFonts w:ascii="Times New Roman" w:hAnsi="Times New Roman" w:cs="Times New Roman"/>
          <w:b w:val="0"/>
          <w:bCs w:val="0"/>
          <w:shd w:val="clear" w:color="auto" w:fill="FFFFFF"/>
          <w:lang w:val="ru-RU"/>
        </w:rPr>
        <w:t>родных языков</w:t>
      </w:r>
      <w:r w:rsidRPr="00B71D5A">
        <w:rPr>
          <w:rFonts w:ascii="Times New Roman" w:hAnsi="Times New Roman" w:cs="Times New Roman"/>
          <w:b w:val="0"/>
          <w:shd w:val="clear" w:color="auto" w:fill="FFFFFF"/>
        </w:rPr>
        <w:t> </w:t>
      </w:r>
      <w:r w:rsidRPr="00B71D5A">
        <w:rPr>
          <w:rFonts w:ascii="Times New Roman" w:hAnsi="Times New Roman" w:cs="Times New Roman"/>
          <w:b w:val="0"/>
          <w:shd w:val="clear" w:color="auto" w:fill="FFFFFF"/>
          <w:lang w:val="ru-RU"/>
        </w:rPr>
        <w:t>из числа</w:t>
      </w:r>
      <w:r w:rsidRPr="00B71D5A">
        <w:rPr>
          <w:rFonts w:ascii="Times New Roman" w:hAnsi="Times New Roman" w:cs="Times New Roman"/>
          <w:b w:val="0"/>
          <w:shd w:val="clear" w:color="auto" w:fill="FFFFFF"/>
        </w:rPr>
        <w:t> </w:t>
      </w:r>
      <w:r w:rsidRPr="00B71D5A">
        <w:rPr>
          <w:rFonts w:ascii="Times New Roman" w:hAnsi="Times New Roman" w:cs="Times New Roman"/>
          <w:b w:val="0"/>
          <w:bCs w:val="0"/>
          <w:shd w:val="clear" w:color="auto" w:fill="FFFFFF"/>
          <w:lang w:val="ru-RU"/>
        </w:rPr>
        <w:t>языков</w:t>
      </w:r>
      <w:r w:rsidRPr="00B71D5A">
        <w:rPr>
          <w:rFonts w:ascii="Times New Roman" w:hAnsi="Times New Roman" w:cs="Times New Roman"/>
          <w:b w:val="0"/>
          <w:shd w:val="clear" w:color="auto" w:fill="FFFFFF"/>
        </w:rPr>
        <w:t> </w:t>
      </w:r>
      <w:r w:rsidRPr="00B71D5A">
        <w:rPr>
          <w:rFonts w:ascii="Times New Roman" w:hAnsi="Times New Roman" w:cs="Times New Roman"/>
          <w:b w:val="0"/>
          <w:shd w:val="clear" w:color="auto" w:fill="FFFFFF"/>
          <w:lang w:val="ru-RU"/>
        </w:rPr>
        <w:t>народов РФ в общеобразовательных организациях»;</w:t>
      </w:r>
    </w:p>
    <w:p w:rsidR="00B71D5A" w:rsidRPr="00B71D5A" w:rsidRDefault="00B71D5A" w:rsidP="00B71D5A">
      <w:pPr>
        <w:tabs>
          <w:tab w:val="left" w:pos="709"/>
        </w:tabs>
        <w:ind w:right="240"/>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 письмо МО РО от </w:t>
      </w:r>
      <w:r w:rsidRPr="00B71D5A">
        <w:rPr>
          <w:rFonts w:ascii="Times New Roman" w:hAnsi="Times New Roman" w:cs="Times New Roman"/>
          <w:bCs/>
          <w:i/>
          <w:sz w:val="24"/>
          <w:szCs w:val="24"/>
          <w:lang w:val="ru-RU"/>
        </w:rPr>
        <w:t>31</w:t>
      </w:r>
      <w:r w:rsidRPr="00B71D5A">
        <w:rPr>
          <w:rFonts w:ascii="Times New Roman" w:hAnsi="Times New Roman" w:cs="Times New Roman"/>
          <w:sz w:val="24"/>
          <w:szCs w:val="24"/>
          <w:lang w:val="ru-RU"/>
        </w:rPr>
        <w:t>.05.202</w:t>
      </w:r>
      <w:r w:rsidRPr="00B71D5A">
        <w:rPr>
          <w:rFonts w:ascii="Times New Roman" w:hAnsi="Times New Roman" w:cs="Times New Roman"/>
          <w:bCs/>
          <w:i/>
          <w:sz w:val="24"/>
          <w:szCs w:val="24"/>
          <w:lang w:val="ru-RU"/>
        </w:rPr>
        <w:t>3 г. №24/2.2</w:t>
      </w:r>
      <w:r w:rsidRPr="00B71D5A">
        <w:rPr>
          <w:rFonts w:ascii="Times New Roman" w:hAnsi="Times New Roman" w:cs="Times New Roman"/>
          <w:sz w:val="24"/>
          <w:szCs w:val="24"/>
          <w:lang w:val="ru-RU"/>
        </w:rPr>
        <w:t>-</w:t>
      </w:r>
      <w:r w:rsidRPr="00B71D5A">
        <w:rPr>
          <w:rFonts w:ascii="Times New Roman" w:hAnsi="Times New Roman" w:cs="Times New Roman"/>
          <w:bCs/>
          <w:i/>
          <w:sz w:val="24"/>
          <w:szCs w:val="24"/>
          <w:lang w:val="ru-RU"/>
        </w:rPr>
        <w:t>8662</w:t>
      </w:r>
      <w:r w:rsidRPr="00B71D5A">
        <w:rPr>
          <w:rFonts w:ascii="Times New Roman" w:hAnsi="Times New Roman" w:cs="Times New Roman"/>
          <w:sz w:val="24"/>
          <w:szCs w:val="24"/>
          <w:lang w:val="ru-RU"/>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w:t>
      </w:r>
    </w:p>
    <w:p w:rsidR="00B71D5A" w:rsidRPr="00B71D5A" w:rsidRDefault="00B71D5A" w:rsidP="00B71D5A">
      <w:pPr>
        <w:tabs>
          <w:tab w:val="left" w:pos="709"/>
        </w:tabs>
        <w:ind w:right="240"/>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Конструктор учебных планов (</w:t>
      </w:r>
      <w:r w:rsidRPr="00B71D5A">
        <w:rPr>
          <w:rFonts w:ascii="Times New Roman" w:hAnsi="Times New Roman" w:cs="Times New Roman"/>
          <w:sz w:val="24"/>
          <w:szCs w:val="24"/>
        </w:rPr>
        <w:t>https</w:t>
      </w:r>
      <w:r w:rsidRPr="00B71D5A">
        <w:rPr>
          <w:rFonts w:ascii="Times New Roman" w:hAnsi="Times New Roman" w:cs="Times New Roman"/>
          <w:sz w:val="24"/>
          <w:szCs w:val="24"/>
          <w:lang w:val="ru-RU"/>
        </w:rPr>
        <w:t>://</w:t>
      </w:r>
      <w:r w:rsidRPr="00B71D5A">
        <w:rPr>
          <w:rFonts w:ascii="Times New Roman" w:hAnsi="Times New Roman" w:cs="Times New Roman"/>
          <w:sz w:val="24"/>
          <w:szCs w:val="24"/>
        </w:rPr>
        <w:t>edsoo</w:t>
      </w:r>
      <w:r w:rsidRPr="00B71D5A">
        <w:rPr>
          <w:rFonts w:ascii="Times New Roman" w:hAnsi="Times New Roman" w:cs="Times New Roman"/>
          <w:sz w:val="24"/>
          <w:szCs w:val="24"/>
          <w:lang w:val="ru-RU"/>
        </w:rPr>
        <w:t>.</w:t>
      </w:r>
      <w:r w:rsidRPr="00B71D5A">
        <w:rPr>
          <w:rFonts w:ascii="Times New Roman" w:hAnsi="Times New Roman" w:cs="Times New Roman"/>
          <w:sz w:val="24"/>
          <w:szCs w:val="24"/>
        </w:rPr>
        <w:t>ru</w:t>
      </w:r>
      <w:r w:rsidRPr="00B71D5A">
        <w:rPr>
          <w:rFonts w:ascii="Times New Roman" w:hAnsi="Times New Roman" w:cs="Times New Roman"/>
          <w:sz w:val="24"/>
          <w:szCs w:val="24"/>
          <w:lang w:val="ru-RU"/>
        </w:rPr>
        <w:t>/</w:t>
      </w:r>
      <w:r w:rsidRPr="00B71D5A">
        <w:rPr>
          <w:rFonts w:ascii="Times New Roman" w:hAnsi="Times New Roman" w:cs="Times New Roman"/>
          <w:sz w:val="24"/>
          <w:szCs w:val="24"/>
        </w:rPr>
        <w:t>Konstruktor</w:t>
      </w:r>
      <w:r w:rsidRPr="00B71D5A">
        <w:rPr>
          <w:rFonts w:ascii="Times New Roman" w:hAnsi="Times New Roman" w:cs="Times New Roman"/>
          <w:sz w:val="24"/>
          <w:szCs w:val="24"/>
          <w:lang w:val="ru-RU"/>
        </w:rPr>
        <w:t>_</w:t>
      </w:r>
      <w:r w:rsidRPr="00B71D5A">
        <w:rPr>
          <w:rFonts w:ascii="Times New Roman" w:hAnsi="Times New Roman" w:cs="Times New Roman"/>
          <w:sz w:val="24"/>
          <w:szCs w:val="24"/>
        </w:rPr>
        <w:t>uchebnih</w:t>
      </w:r>
      <w:r w:rsidRPr="00B71D5A">
        <w:rPr>
          <w:rFonts w:ascii="Times New Roman" w:hAnsi="Times New Roman" w:cs="Times New Roman"/>
          <w:sz w:val="24"/>
          <w:szCs w:val="24"/>
          <w:lang w:val="ru-RU"/>
        </w:rPr>
        <w:t>_</w:t>
      </w:r>
      <w:r w:rsidRPr="00B71D5A">
        <w:rPr>
          <w:rFonts w:ascii="Times New Roman" w:hAnsi="Times New Roman" w:cs="Times New Roman"/>
          <w:sz w:val="24"/>
          <w:szCs w:val="24"/>
        </w:rPr>
        <w:t>pla</w:t>
      </w:r>
      <w:r w:rsidRPr="00B71D5A">
        <w:rPr>
          <w:rFonts w:ascii="Times New Roman" w:hAnsi="Times New Roman" w:cs="Times New Roman"/>
          <w:sz w:val="24"/>
          <w:szCs w:val="24"/>
          <w:lang w:val="ru-RU"/>
        </w:rPr>
        <w:t>.</w:t>
      </w:r>
      <w:r w:rsidRPr="00B71D5A">
        <w:rPr>
          <w:rFonts w:ascii="Times New Roman" w:hAnsi="Times New Roman" w:cs="Times New Roman"/>
          <w:sz w:val="24"/>
          <w:szCs w:val="24"/>
        </w:rPr>
        <w:t>htm</w:t>
      </w:r>
      <w:r w:rsidRPr="00B71D5A">
        <w:rPr>
          <w:rFonts w:ascii="Times New Roman" w:hAnsi="Times New Roman" w:cs="Times New Roman"/>
          <w:sz w:val="24"/>
          <w:szCs w:val="24"/>
          <w:lang w:val="ru-RU"/>
        </w:rPr>
        <w:t>);</w:t>
      </w:r>
    </w:p>
    <w:p w:rsidR="00B71D5A" w:rsidRPr="00B71D5A" w:rsidRDefault="00B71D5A" w:rsidP="00B71D5A">
      <w:pPr>
        <w:pStyle w:val="a3"/>
        <w:ind w:left="0"/>
        <w:rPr>
          <w:rFonts w:ascii="Times New Roman" w:eastAsia="SimSun" w:hAnsi="Times New Roman" w:cs="Times New Roman"/>
          <w:kern w:val="1"/>
          <w:sz w:val="24"/>
          <w:szCs w:val="24"/>
          <w:lang w:val="ru-RU" w:eastAsia="zh-CN" w:bidi="hi-IN"/>
        </w:rPr>
      </w:pPr>
      <w:r w:rsidRPr="00B71D5A">
        <w:rPr>
          <w:rFonts w:ascii="Times New Roman" w:hAnsi="Times New Roman" w:cs="Times New Roman"/>
          <w:bCs/>
          <w:sz w:val="24"/>
          <w:szCs w:val="24"/>
          <w:lang w:val="ru-RU"/>
        </w:rPr>
        <w:t>-</w:t>
      </w:r>
      <w:r w:rsidRPr="00B71D5A">
        <w:rPr>
          <w:rFonts w:ascii="Times New Roman" w:hAnsi="Times New Roman" w:cs="Times New Roman"/>
          <w:sz w:val="24"/>
          <w:szCs w:val="24"/>
          <w:lang w:val="ru-RU"/>
        </w:rPr>
        <w:t xml:space="preserve">  Уставом </w:t>
      </w:r>
      <w:r w:rsidRPr="00B71D5A">
        <w:rPr>
          <w:rFonts w:ascii="Times New Roman" w:eastAsia="Times New Roman" w:hAnsi="Times New Roman" w:cs="Times New Roman"/>
          <w:sz w:val="24"/>
          <w:szCs w:val="24"/>
          <w:lang w:val="ru-RU"/>
        </w:rPr>
        <w:t>МБОУ НКСОШ, утвержденного приказом отдела образования Администрации Усть-Донецкого района (приказ №175 от 24.08.2020г.).</w:t>
      </w:r>
    </w:p>
    <w:p w:rsidR="00DC46DC" w:rsidRPr="00B71D5A" w:rsidRDefault="00DC46DC" w:rsidP="00B71D5A">
      <w:pPr>
        <w:tabs>
          <w:tab w:val="left" w:pos="709"/>
        </w:tabs>
        <w:ind w:right="240"/>
        <w:jc w:val="both"/>
        <w:rPr>
          <w:rFonts w:ascii="Times New Roman" w:hAnsi="Times New Roman" w:cs="Times New Roman"/>
          <w:sz w:val="24"/>
          <w:szCs w:val="24"/>
          <w:lang w:val="ru-RU"/>
        </w:rPr>
      </w:pPr>
    </w:p>
    <w:p w:rsidR="00B71D5A" w:rsidRPr="00B71D5A" w:rsidRDefault="00B71D5A" w:rsidP="00B71D5A">
      <w:pPr>
        <w:tabs>
          <w:tab w:val="left" w:pos="709"/>
        </w:tabs>
        <w:ind w:right="240"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план в соответствии с федеральными требованиями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определяет ч</w:t>
      </w:r>
      <w:r w:rsidRPr="00B71D5A">
        <w:rPr>
          <w:rFonts w:ascii="Times New Roman" w:hAnsi="Times New Roman" w:cs="Times New Roman"/>
          <w:bCs/>
          <w:sz w:val="24"/>
          <w:szCs w:val="24"/>
          <w:lang w:val="ru-RU"/>
        </w:rPr>
        <w:t>асть, формируемую участниками образовательных отношений</w:t>
      </w:r>
      <w:r w:rsidRPr="00B71D5A">
        <w:rPr>
          <w:rFonts w:ascii="Times New Roman" w:hAnsi="Times New Roman" w:cs="Times New Roman"/>
          <w:sz w:val="24"/>
          <w:szCs w:val="24"/>
          <w:lang w:val="ru-RU"/>
        </w:rPr>
        <w:t xml:space="preserve">, и общие рамки принимаемых решений при разработке содержания образования. </w:t>
      </w:r>
    </w:p>
    <w:p w:rsidR="00B71D5A" w:rsidRPr="00B71D5A" w:rsidRDefault="00B71D5A" w:rsidP="00B71D5A">
      <w:pPr>
        <w:tabs>
          <w:tab w:val="left" w:pos="709"/>
        </w:tabs>
        <w:ind w:right="240"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В 2023-2024 учебном году в МБОУ НКСОШ реализуются обновленные федеральные государственные образовательные стандарты начального общего образования (в 1-4 классах), основного общего образования (в 5-7 классах) и среднего общего образования (в 10 классе),</w:t>
      </w:r>
      <w:r w:rsidRPr="00B71D5A">
        <w:rPr>
          <w:sz w:val="24"/>
          <w:szCs w:val="24"/>
          <w:lang w:val="ru-RU"/>
        </w:rPr>
        <w:t xml:space="preserve"> </w:t>
      </w:r>
      <w:r w:rsidRPr="00B71D5A">
        <w:rPr>
          <w:rFonts w:ascii="Times New Roman" w:hAnsi="Times New Roman" w:cs="Times New Roman"/>
          <w:sz w:val="24"/>
          <w:szCs w:val="24"/>
          <w:lang w:val="ru-RU"/>
        </w:rPr>
        <w:t xml:space="preserve">федеральные государственные образовательные стандарты общего образования на уровне основного общего образования (в 8-9 классах) </w:t>
      </w:r>
      <w:r w:rsidRPr="00B71D5A">
        <w:rPr>
          <w:rFonts w:ascii="Times New Roman" w:eastAsia="Times New Roman" w:hAnsi="Times New Roman" w:cs="Times New Roman"/>
          <w:sz w:val="24"/>
          <w:szCs w:val="24"/>
          <w:lang w:val="ru-RU"/>
        </w:rPr>
        <w:t>и среднего общего образования (в 11 классе)</w:t>
      </w:r>
      <w:r w:rsidRPr="00B71D5A">
        <w:rPr>
          <w:rFonts w:ascii="Times New Roman" w:hAnsi="Times New Roman" w:cs="Times New Roman"/>
          <w:sz w:val="24"/>
          <w:szCs w:val="24"/>
          <w:lang w:val="ru-RU"/>
        </w:rPr>
        <w:t>.</w:t>
      </w:r>
    </w:p>
    <w:p w:rsidR="00B71D5A" w:rsidRPr="00B71D5A" w:rsidRDefault="00B71D5A" w:rsidP="00B71D5A">
      <w:pPr>
        <w:adjustRightInd w:val="0"/>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план МБОУ НКСОШ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Учебные занятия в 1-м - 11 классах проводятся по 5-дневной учебной неделе в первую смену.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Продолжительность учебного года для обучающихся 1 класса составляет 33 учебные недели; для обучающихся  2- 4 классов –34 учебных недель; количество учебных занятий за 4 учебных года на уровне начального общего образования составляет 3039 часов.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В соответствии с </w:t>
      </w:r>
      <w:r w:rsidRPr="00B71D5A">
        <w:rPr>
          <w:rFonts w:ascii="Times New Roman" w:hAnsi="Times New Roman" w:cs="Times New Roman"/>
          <w:color w:val="000000"/>
          <w:spacing w:val="-3"/>
          <w:sz w:val="24"/>
          <w:szCs w:val="24"/>
          <w:lang w:val="ru-RU"/>
        </w:rPr>
        <w:t>ПООП ООО</w:t>
      </w:r>
      <w:r w:rsidRPr="00B71D5A">
        <w:rPr>
          <w:rFonts w:ascii="Times New Roman" w:hAnsi="Times New Roman" w:cs="Times New Roman"/>
          <w:sz w:val="24"/>
          <w:szCs w:val="24"/>
          <w:lang w:val="ru-RU"/>
        </w:rPr>
        <w:t xml:space="preserve"> продолжительность учебного года основного общего образования, реализующего ФГОС ООО (5 – 9 классы), составляет 34 учебных недель, </w:t>
      </w:r>
      <w:r w:rsidRPr="00B71D5A">
        <w:rPr>
          <w:rFonts w:ascii="Times New Roman" w:hAnsi="Times New Roman" w:cs="Times New Roman"/>
          <w:sz w:val="24"/>
          <w:szCs w:val="28"/>
          <w:lang w:val="ru-RU"/>
        </w:rPr>
        <w:t>количество учебных занятий за 5 лет</w:t>
      </w:r>
      <w:r w:rsidRPr="00B71D5A">
        <w:rPr>
          <w:rFonts w:ascii="Times New Roman" w:hAnsi="Times New Roman" w:cs="Times New Roman"/>
          <w:i/>
          <w:szCs w:val="24"/>
          <w:u w:val="single"/>
          <w:lang w:val="ru-RU"/>
        </w:rPr>
        <w:t xml:space="preserve"> </w:t>
      </w:r>
      <w:r w:rsidRPr="00B71D5A">
        <w:rPr>
          <w:rFonts w:ascii="Times New Roman" w:hAnsi="Times New Roman" w:cs="Times New Roman"/>
          <w:i/>
          <w:sz w:val="24"/>
          <w:szCs w:val="24"/>
          <w:u w:val="single"/>
          <w:lang w:val="ru-RU"/>
        </w:rPr>
        <w:t xml:space="preserve">составляет  5301 часа.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eastAsia="Times New Roman" w:hAnsi="Times New Roman" w:cs="Times New Roman"/>
          <w:sz w:val="24"/>
          <w:szCs w:val="24"/>
          <w:lang w:val="ru-RU"/>
        </w:rPr>
        <w:t>В соответствии с ФГОС СОО количество учебных занятий</w:t>
      </w:r>
      <w:r w:rsidRPr="00B71D5A">
        <w:rPr>
          <w:rFonts w:ascii="Times New Roman" w:hAnsi="Times New Roman" w:cs="Times New Roman"/>
          <w:sz w:val="24"/>
          <w:szCs w:val="24"/>
          <w:lang w:val="ru-RU"/>
        </w:rPr>
        <w:t xml:space="preserve"> в 10-11 классах составляет 34 учебных недель, количество учебных занятий за 2 года составляет 2312 часа.</w:t>
      </w:r>
    </w:p>
    <w:p w:rsidR="00B71D5A" w:rsidRPr="00B71D5A" w:rsidRDefault="00B71D5A" w:rsidP="00B71D5A">
      <w:pPr>
        <w:pStyle w:val="91"/>
        <w:shd w:val="clear" w:color="auto" w:fill="auto"/>
        <w:spacing w:line="240" w:lineRule="auto"/>
        <w:ind w:left="60" w:right="20" w:firstLine="640"/>
        <w:rPr>
          <w:sz w:val="24"/>
          <w:szCs w:val="24"/>
        </w:rPr>
      </w:pPr>
      <w:r w:rsidRPr="00B71D5A">
        <w:rPr>
          <w:sz w:val="24"/>
          <w:szCs w:val="24"/>
        </w:rPr>
        <w:t xml:space="preserve">Продолжительность урока (академический час) во 2-11 классах– 40 минут,  в 1 классе со второго полугодия – 40 минут; в первом полугодии 1 класса </w:t>
      </w:r>
      <w:r w:rsidRPr="00B71D5A">
        <w:rPr>
          <w:rStyle w:val="27"/>
          <w:sz w:val="24"/>
          <w:szCs w:val="24"/>
        </w:rPr>
        <w:t xml:space="preserve">используется </w:t>
      </w:r>
      <w:r w:rsidRPr="00B71D5A">
        <w:rPr>
          <w:rStyle w:val="33"/>
          <w:rFonts w:eastAsia="Bookman Old Style"/>
          <w:sz w:val="24"/>
          <w:szCs w:val="24"/>
        </w:rPr>
        <w:t xml:space="preserve">«ступенчатый» режим обучения (в </w:t>
      </w:r>
      <w:r w:rsidRPr="00B71D5A">
        <w:rPr>
          <w:sz w:val="24"/>
          <w:szCs w:val="24"/>
        </w:rPr>
        <w:t xml:space="preserve">сентябре, октябре - по 3 </w:t>
      </w:r>
      <w:r w:rsidRPr="00B71D5A">
        <w:rPr>
          <w:rStyle w:val="27"/>
          <w:sz w:val="24"/>
          <w:szCs w:val="24"/>
        </w:rPr>
        <w:t xml:space="preserve">урока в день </w:t>
      </w:r>
      <w:r w:rsidRPr="00B71D5A">
        <w:rPr>
          <w:rStyle w:val="33"/>
          <w:rFonts w:eastAsia="Bookman Old Style"/>
          <w:sz w:val="24"/>
          <w:szCs w:val="24"/>
        </w:rPr>
        <w:t xml:space="preserve">по 35 минут каждый, в ноябре-декабре - </w:t>
      </w:r>
      <w:r w:rsidRPr="00B71D5A">
        <w:rPr>
          <w:sz w:val="24"/>
          <w:szCs w:val="24"/>
        </w:rPr>
        <w:t xml:space="preserve">по 4 урока по 35 минут </w:t>
      </w:r>
      <w:r w:rsidRPr="00B71D5A">
        <w:rPr>
          <w:rStyle w:val="27"/>
          <w:sz w:val="24"/>
          <w:szCs w:val="24"/>
        </w:rPr>
        <w:t xml:space="preserve">каждый, в </w:t>
      </w:r>
      <w:r w:rsidRPr="00B71D5A">
        <w:rPr>
          <w:rStyle w:val="33"/>
          <w:rFonts w:eastAsia="Bookman Old Style"/>
          <w:sz w:val="24"/>
          <w:szCs w:val="24"/>
        </w:rPr>
        <w:t xml:space="preserve">январе-мае - по 4 урока по 40 минут </w:t>
      </w:r>
      <w:r w:rsidRPr="00B71D5A">
        <w:rPr>
          <w:sz w:val="24"/>
          <w:szCs w:val="24"/>
        </w:rPr>
        <w:t xml:space="preserve">каждый)  в соответствии с требованиями  </w:t>
      </w:r>
      <w:r w:rsidRPr="00B71D5A">
        <w:rPr>
          <w:iCs/>
          <w:sz w:val="24"/>
          <w:szCs w:val="24"/>
        </w:rPr>
        <w:t xml:space="preserve">СанПиН </w:t>
      </w:r>
      <w:r w:rsidRPr="00B71D5A">
        <w:rPr>
          <w:sz w:val="24"/>
          <w:szCs w:val="24"/>
        </w:rPr>
        <w:t>1.2.3685-21.</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В МБОУ НКСОШ самостоятельно разработано  и утверждено программно-методическое обеспечение к учебному плану МБОУ НКСОШ, которое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B71D5A" w:rsidRPr="00B71D5A" w:rsidRDefault="00B71D5A" w:rsidP="00B71D5A">
      <w:pPr>
        <w:pStyle w:val="3"/>
        <w:spacing w:before="0"/>
        <w:ind w:firstLine="709"/>
        <w:jc w:val="both"/>
        <w:rPr>
          <w:rFonts w:ascii="Times New Roman" w:hAnsi="Times New Roman"/>
          <w:b/>
          <w:color w:val="auto"/>
          <w:lang w:val="ru-RU"/>
        </w:rPr>
      </w:pPr>
      <w:r w:rsidRPr="00B71D5A">
        <w:rPr>
          <w:rFonts w:ascii="Times New Roman" w:hAnsi="Times New Roman"/>
          <w:color w:val="auto"/>
          <w:lang w:val="ru-RU"/>
        </w:rPr>
        <w:t xml:space="preserve">При реализации учебного плана МБОУ НКСОШ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w:t>
      </w:r>
    </w:p>
    <w:p w:rsidR="00B71D5A" w:rsidRPr="00B71D5A" w:rsidRDefault="00B71D5A" w:rsidP="00B71D5A">
      <w:pPr>
        <w:pStyle w:val="3"/>
        <w:spacing w:before="0"/>
        <w:ind w:firstLine="709"/>
        <w:jc w:val="both"/>
        <w:rPr>
          <w:rFonts w:ascii="Times New Roman" w:hAnsi="Times New Roman"/>
          <w:b/>
          <w:color w:val="auto"/>
          <w:lang w:val="ru-RU"/>
        </w:rPr>
      </w:pPr>
      <w:r w:rsidRPr="00B71D5A">
        <w:rPr>
          <w:rFonts w:ascii="Times New Roman" w:hAnsi="Times New Roman"/>
          <w:color w:val="auto"/>
          <w:lang w:val="ru-RU"/>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 </w:t>
      </w:r>
    </w:p>
    <w:p w:rsidR="00B71D5A" w:rsidRPr="00B71D5A" w:rsidRDefault="00B71D5A" w:rsidP="00B71D5A">
      <w:pPr>
        <w:tabs>
          <w:tab w:val="num" w:pos="720"/>
        </w:tabs>
        <w:ind w:firstLine="709"/>
        <w:jc w:val="both"/>
        <w:rPr>
          <w:rFonts w:ascii="Times New Roman" w:hAnsi="Times New Roman" w:cs="Times New Roman"/>
          <w:sz w:val="24"/>
          <w:szCs w:val="24"/>
          <w:lang w:val="ru-RU"/>
        </w:rPr>
      </w:pPr>
      <w:r w:rsidRPr="00B71D5A">
        <w:rPr>
          <w:rFonts w:ascii="Times New Roman" w:hAnsi="Times New Roman" w:cs="Times New Roman"/>
          <w:bCs/>
          <w:iCs/>
          <w:sz w:val="24"/>
          <w:szCs w:val="24"/>
          <w:lang w:val="ru-RU"/>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B71D5A">
        <w:rPr>
          <w:rFonts w:ascii="Times New Roman" w:hAnsi="Times New Roman" w:cs="Times New Roman"/>
          <w:sz w:val="24"/>
          <w:szCs w:val="24"/>
          <w:lang w:val="ru-RU"/>
        </w:rPr>
        <w:t xml:space="preserve"> </w:t>
      </w:r>
    </w:p>
    <w:p w:rsidR="00B71D5A" w:rsidRPr="00B71D5A" w:rsidRDefault="00B71D5A" w:rsidP="00B71D5A">
      <w:pPr>
        <w:tabs>
          <w:tab w:val="num" w:pos="720"/>
        </w:tabs>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Использование электронной формы учебника является правом участников образовательных отношений.         </w:t>
      </w:r>
    </w:p>
    <w:p w:rsidR="00B71D5A" w:rsidRPr="00B71D5A" w:rsidRDefault="00B71D5A" w:rsidP="00B71D5A">
      <w:pPr>
        <w:tabs>
          <w:tab w:val="num" w:pos="720"/>
        </w:tabs>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план формирует наряду с другими компонентами образовательное пространство МБОУ НКСОШ.</w:t>
      </w:r>
    </w:p>
    <w:p w:rsidR="00B71D5A" w:rsidRPr="00B71D5A" w:rsidRDefault="00B71D5A" w:rsidP="00B71D5A">
      <w:pPr>
        <w:ind w:left="284" w:right="90"/>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      Через учебный план обеспечивается вариативность образования.</w:t>
      </w:r>
    </w:p>
    <w:p w:rsidR="00B71D5A" w:rsidRPr="00B71D5A" w:rsidRDefault="00B71D5A" w:rsidP="00B71D5A">
      <w:pPr>
        <w:ind w:firstLine="709"/>
        <w:jc w:val="center"/>
        <w:rPr>
          <w:rFonts w:ascii="Times New Roman" w:hAnsi="Times New Roman" w:cs="Times New Roman"/>
          <w:b/>
          <w:sz w:val="24"/>
          <w:szCs w:val="24"/>
          <w:lang w:val="ru-RU"/>
        </w:rPr>
      </w:pPr>
      <w:r w:rsidRPr="00B71D5A">
        <w:rPr>
          <w:rFonts w:ascii="Times New Roman" w:hAnsi="Times New Roman" w:cs="Times New Roman"/>
          <w:b/>
          <w:sz w:val="24"/>
          <w:szCs w:val="24"/>
          <w:lang w:val="ru-RU"/>
        </w:rPr>
        <w:t xml:space="preserve">Уровень основного общего образования </w:t>
      </w:r>
    </w:p>
    <w:p w:rsidR="00B71D5A" w:rsidRPr="00B71D5A" w:rsidRDefault="00B71D5A" w:rsidP="00B71D5A">
      <w:pPr>
        <w:ind w:firstLine="709"/>
        <w:jc w:val="center"/>
        <w:rPr>
          <w:rFonts w:ascii="Times New Roman" w:hAnsi="Times New Roman" w:cs="Times New Roman"/>
          <w:b/>
          <w:sz w:val="24"/>
          <w:szCs w:val="24"/>
          <w:lang w:val="ru-RU"/>
        </w:rPr>
      </w:pPr>
      <w:r w:rsidRPr="00B71D5A">
        <w:rPr>
          <w:rFonts w:ascii="Times New Roman" w:hAnsi="Times New Roman" w:cs="Times New Roman"/>
          <w:b/>
          <w:sz w:val="24"/>
          <w:szCs w:val="24"/>
          <w:lang w:val="ru-RU"/>
        </w:rPr>
        <w:t>(обновленные ФГОС ООО)</w:t>
      </w:r>
    </w:p>
    <w:p w:rsidR="00B71D5A" w:rsidRPr="00B71D5A" w:rsidRDefault="00B71D5A" w:rsidP="00B71D5A">
      <w:pPr>
        <w:ind w:firstLine="709"/>
        <w:jc w:val="center"/>
        <w:rPr>
          <w:rFonts w:ascii="Times New Roman" w:hAnsi="Times New Roman" w:cs="Times New Roman"/>
          <w:b/>
          <w:sz w:val="24"/>
          <w:szCs w:val="24"/>
          <w:lang w:val="ru-RU"/>
        </w:rPr>
      </w:pPr>
    </w:p>
    <w:p w:rsidR="00B71D5A" w:rsidRPr="00B71D5A" w:rsidRDefault="00B71D5A" w:rsidP="00B71D5A">
      <w:pPr>
        <w:ind w:firstLine="708"/>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В 2023-2024 учебном году в 5-7 классах МБОУ НКСОШ реализуется обновленный ФГОС ООО (Приложение 2).</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  </w:t>
      </w:r>
    </w:p>
    <w:p w:rsidR="00B71D5A" w:rsidRPr="00B71D5A" w:rsidRDefault="00B71D5A" w:rsidP="00B71D5A">
      <w:pPr>
        <w:pStyle w:val="af6"/>
        <w:ind w:firstLine="709"/>
        <w:rPr>
          <w:rFonts w:ascii="Times New Roman" w:hAnsi="Times New Roman" w:cs="Times New Roman"/>
          <w:sz w:val="24"/>
          <w:szCs w:val="24"/>
          <w:lang w:val="ru-RU"/>
        </w:rPr>
      </w:pPr>
      <w:r w:rsidRPr="00B71D5A">
        <w:rPr>
          <w:rFonts w:ascii="Times New Roman" w:hAnsi="Times New Roman" w:cs="Times New Roman"/>
          <w:sz w:val="24"/>
          <w:szCs w:val="24"/>
          <w:lang w:val="ru-RU"/>
        </w:rPr>
        <w:t>П</w:t>
      </w:r>
      <w:r w:rsidRPr="00B71D5A">
        <w:rPr>
          <w:rFonts w:ascii="Times New Roman" w:eastAsia="Calibri" w:hAnsi="Times New Roman" w:cs="Times New Roman"/>
          <w:sz w:val="24"/>
          <w:szCs w:val="24"/>
          <w:lang w:val="ru-RU"/>
        </w:rPr>
        <w:t xml:space="preserve">редметная область «Русский язык и литература» </w:t>
      </w:r>
      <w:r w:rsidRPr="00B71D5A">
        <w:rPr>
          <w:rFonts w:ascii="Times New Roman" w:hAnsi="Times New Roman" w:cs="Times New Roman"/>
          <w:sz w:val="24"/>
          <w:szCs w:val="24"/>
          <w:lang w:val="ru-RU"/>
        </w:rPr>
        <w:t>включает обязательные учебные предметы «Русский язык» (5 часов в неделю в 5 классе, 6 часов в неделю в 6 классе и 4 часа в неделю в 7 классе) и «Литература» (3 часа в неделю в 5-6 классах и 2 часа в 7 классе).</w:t>
      </w:r>
    </w:p>
    <w:p w:rsidR="00B71D5A" w:rsidRPr="00B71D5A" w:rsidRDefault="00B71D5A" w:rsidP="00B71D5A">
      <w:pPr>
        <w:pStyle w:val="af6"/>
        <w:ind w:firstLine="709"/>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Предметная область «Иностранные языки» включает обязательные учебные предметы «Иностранный язык (английский)» (3 часа в неделю). </w:t>
      </w:r>
    </w:p>
    <w:p w:rsidR="00B71D5A" w:rsidRPr="00747C62" w:rsidRDefault="00B71D5A" w:rsidP="00B71D5A">
      <w:pPr>
        <w:pStyle w:val="af1"/>
        <w:ind w:firstLine="709"/>
        <w:jc w:val="both"/>
        <w:rPr>
          <w:rFonts w:ascii="Times New Roman" w:hAnsi="Times New Roman" w:cs="Times New Roman"/>
          <w:sz w:val="24"/>
          <w:szCs w:val="24"/>
        </w:rPr>
      </w:pPr>
      <w:r w:rsidRPr="00747C62">
        <w:rPr>
          <w:rFonts w:ascii="Times New Roman" w:hAnsi="Times New Roman" w:cs="Times New Roman"/>
          <w:sz w:val="24"/>
          <w:szCs w:val="24"/>
        </w:rPr>
        <w:t>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(по 1 часу в 5-6 классах).</w:t>
      </w:r>
    </w:p>
    <w:p w:rsidR="00B71D5A" w:rsidRPr="00B71D5A" w:rsidRDefault="00B71D5A" w:rsidP="00B71D5A">
      <w:pPr>
        <w:ind w:firstLine="709"/>
        <w:jc w:val="both"/>
        <w:rPr>
          <w:rFonts w:ascii="Times New Roman" w:hAnsi="Times New Roman" w:cs="Times New Roman"/>
          <w:color w:val="000000"/>
          <w:sz w:val="24"/>
          <w:szCs w:val="24"/>
          <w:lang w:val="ru-RU"/>
        </w:rPr>
      </w:pPr>
      <w:r w:rsidRPr="00B71D5A">
        <w:rPr>
          <w:rFonts w:ascii="Times New Roman" w:hAnsi="Times New Roman" w:cs="Times New Roman"/>
          <w:sz w:val="24"/>
          <w:szCs w:val="24"/>
          <w:lang w:val="ru-RU"/>
        </w:rPr>
        <w:t xml:space="preserve">Через курс </w:t>
      </w:r>
      <w:r w:rsidRPr="00B71D5A">
        <w:rPr>
          <w:rFonts w:ascii="Times New Roman" w:eastAsia="Calibri" w:hAnsi="Times New Roman" w:cs="Times New Roman"/>
          <w:sz w:val="24"/>
          <w:szCs w:val="24"/>
          <w:lang w:val="ru-RU"/>
        </w:rPr>
        <w:t>«</w:t>
      </w:r>
      <w:r w:rsidRPr="00B71D5A">
        <w:rPr>
          <w:rFonts w:ascii="Times New Roman" w:hAnsi="Times New Roman" w:cs="Times New Roman"/>
          <w:sz w:val="24"/>
          <w:szCs w:val="24"/>
          <w:lang w:val="ru-RU"/>
        </w:rPr>
        <w:t>Основы духовно-нравственной культуры народов России»</w:t>
      </w:r>
      <w:r w:rsidRPr="00B71D5A">
        <w:rPr>
          <w:rFonts w:ascii="Times New Roman" w:hAnsi="Times New Roman" w:cs="Times New Roman"/>
          <w:color w:val="FF0000"/>
          <w:sz w:val="24"/>
          <w:szCs w:val="24"/>
          <w:lang w:val="ru-RU"/>
        </w:rPr>
        <w:t xml:space="preserve"> </w:t>
      </w:r>
      <w:r w:rsidRPr="00B71D5A">
        <w:rPr>
          <w:rFonts w:ascii="Times New Roman" w:hAnsi="Times New Roman" w:cs="Times New Roman"/>
          <w:sz w:val="24"/>
          <w:szCs w:val="24"/>
          <w:lang w:val="ru-RU"/>
        </w:rPr>
        <w:t xml:space="preserve">реализуется также  казачий компонент, т.к. образовательная  организация с 2007г. имеет статус «Казачье» (приказ Войскового казачьего общества «Всевеликое Войско Донское», министерства общего и профессионального образования Ростовской области и департамента по делам казачества и кадетских учебных заведений Ростовской области №415 от 14.11.2007/№2550 от 20.11. 2007/№ 132 от 14.11.2007 «О присвоении областного статуса «Казачье»).  </w:t>
      </w:r>
    </w:p>
    <w:p w:rsidR="00B71D5A" w:rsidRPr="00B71D5A" w:rsidRDefault="00B71D5A" w:rsidP="00B71D5A">
      <w:pPr>
        <w:pStyle w:val="af6"/>
        <w:ind w:firstLine="709"/>
        <w:rPr>
          <w:rFonts w:ascii="Times New Roman" w:hAnsi="Times New Roman" w:cs="Times New Roman"/>
          <w:sz w:val="24"/>
          <w:szCs w:val="24"/>
          <w:lang w:val="ru-RU"/>
        </w:rPr>
      </w:pPr>
    </w:p>
    <w:p w:rsidR="00B71D5A" w:rsidRPr="00B71D5A" w:rsidRDefault="00B71D5A" w:rsidP="00B71D5A">
      <w:pPr>
        <w:pStyle w:val="af6"/>
        <w:ind w:firstLine="709"/>
        <w:rPr>
          <w:rFonts w:ascii="Times New Roman" w:eastAsia="Calibri" w:hAnsi="Times New Roman" w:cs="Times New Roman"/>
          <w:sz w:val="24"/>
          <w:szCs w:val="24"/>
          <w:lang w:val="ru-RU"/>
        </w:rPr>
      </w:pPr>
      <w:r w:rsidRPr="00B71D5A">
        <w:rPr>
          <w:rFonts w:ascii="Times New Roman" w:hAnsi="Times New Roman" w:cs="Times New Roman"/>
          <w:sz w:val="24"/>
          <w:szCs w:val="24"/>
          <w:lang w:val="ru-RU"/>
        </w:rPr>
        <w:t>П</w:t>
      </w:r>
      <w:r w:rsidRPr="00B71D5A">
        <w:rPr>
          <w:rFonts w:ascii="Times New Roman" w:eastAsia="Calibri" w:hAnsi="Times New Roman" w:cs="Times New Roman"/>
          <w:sz w:val="24"/>
          <w:szCs w:val="24"/>
          <w:lang w:val="ru-RU"/>
        </w:rPr>
        <w:t xml:space="preserve">редметная область «Общественно-научные предметы» состоит из </w:t>
      </w:r>
      <w:r w:rsidRPr="00B71D5A">
        <w:rPr>
          <w:rFonts w:ascii="Times New Roman" w:hAnsi="Times New Roman" w:cs="Times New Roman"/>
          <w:sz w:val="24"/>
          <w:szCs w:val="24"/>
          <w:lang w:val="ru-RU"/>
        </w:rPr>
        <w:t xml:space="preserve">обязательных учебных предметов «История» (2 часа в неделю в 5-7 классах), «Обществознание» (1 час в неделю в 6-7 классах) и «География» (1 час в неделю в 5-6 классах и 2 часа в неделю в 7 классе).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предмет «История» включает в себя учебные курсы «История России» и «Всеобщая история».</w:t>
      </w:r>
    </w:p>
    <w:p w:rsidR="00B71D5A" w:rsidRPr="00B71D5A" w:rsidRDefault="00B71D5A" w:rsidP="00B71D5A">
      <w:pPr>
        <w:pStyle w:val="af6"/>
        <w:ind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В о</w:t>
      </w:r>
      <w:r w:rsidRPr="00B71D5A">
        <w:rPr>
          <w:rFonts w:ascii="Times New Roman" w:hAnsi="Times New Roman" w:cs="Times New Roman"/>
          <w:sz w:val="24"/>
          <w:szCs w:val="24"/>
          <w:lang w:val="ru-RU"/>
        </w:rPr>
        <w:t>бязательную</w:t>
      </w:r>
      <w:r w:rsidRPr="00B71D5A">
        <w:rPr>
          <w:rFonts w:ascii="Times New Roman" w:eastAsia="Calibri" w:hAnsi="Times New Roman" w:cs="Times New Roman"/>
          <w:sz w:val="24"/>
          <w:szCs w:val="24"/>
          <w:lang w:val="ru-RU"/>
        </w:rPr>
        <w:t xml:space="preserve"> предметную область «Математика и информатика» включены обязательные учебные предметы «Математика» (5-6 классы по 5 часов в неделю), «Алгебра» (7 класс 3 часа в неделю) и «Геометрия» (7 класс 2 час в неделю), «Вероятность и статистика» (7 класс 1 час в неделю), «Информатика» (7 класс 1 час в неделю).</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eastAsia="Calibri" w:hAnsi="Times New Roman" w:cs="Times New Roman"/>
          <w:sz w:val="24"/>
          <w:szCs w:val="24"/>
          <w:lang w:val="ru-RU"/>
        </w:rPr>
        <w:t>В предметную область «Естественно-научные предметы» включен обязательный учебные предметы «Физика» (7 класс 2 часа в неделю) и «Биология» (5-7 классы по 1 часу в неделю).</w:t>
      </w:r>
      <w:r w:rsidRPr="00B71D5A">
        <w:rPr>
          <w:rFonts w:ascii="Times New Roman" w:hAnsi="Times New Roman" w:cs="Times New Roman"/>
          <w:sz w:val="24"/>
          <w:szCs w:val="24"/>
          <w:lang w:val="ru-RU"/>
        </w:rPr>
        <w:t xml:space="preserve"> Дополнительный час, отведенный на изучение предмета в «Биология» в 7 классе, направлен на социализацию учащихся через вхождение в мир культуры и социальных отношений, развитие познавательных мотивов, направленных на получение нового знания о живой природе за счет части, формируемой участниками образовательных отношений.</w:t>
      </w:r>
    </w:p>
    <w:p w:rsidR="00B71D5A" w:rsidRPr="00B71D5A" w:rsidRDefault="00B71D5A" w:rsidP="00B71D5A">
      <w:pPr>
        <w:pStyle w:val="af6"/>
        <w:ind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В предметную область «Искусство» входят обязательные учебные предметы «Музыка» и «Изобразительное искусство» (по 1 часу в неделю в каждом классе).</w:t>
      </w:r>
    </w:p>
    <w:p w:rsidR="00B71D5A" w:rsidRPr="00B71D5A" w:rsidRDefault="00B71D5A" w:rsidP="00B71D5A">
      <w:pPr>
        <w:pStyle w:val="af6"/>
        <w:ind w:firstLine="709"/>
        <w:rPr>
          <w:rFonts w:ascii="Times New Roman" w:eastAsia="Calibri" w:hAnsi="Times New Roman" w:cs="Times New Roman"/>
          <w:sz w:val="24"/>
          <w:szCs w:val="24"/>
          <w:lang w:val="ru-RU"/>
        </w:rPr>
      </w:pPr>
      <w:r w:rsidRPr="00B71D5A">
        <w:rPr>
          <w:rFonts w:ascii="Times New Roman" w:hAnsi="Times New Roman" w:cs="Times New Roman"/>
          <w:sz w:val="24"/>
          <w:szCs w:val="24"/>
          <w:lang w:val="ru-RU"/>
        </w:rPr>
        <w:t>П</w:t>
      </w:r>
      <w:r w:rsidRPr="00B71D5A">
        <w:rPr>
          <w:rFonts w:ascii="Times New Roman" w:eastAsia="Calibri" w:hAnsi="Times New Roman" w:cs="Times New Roman"/>
          <w:sz w:val="24"/>
          <w:szCs w:val="24"/>
          <w:lang w:val="ru-RU"/>
        </w:rPr>
        <w:t>редметная область «Технология» включает обязательный учебный предмет «Технология» (в 5-7 классах изучается по</w:t>
      </w:r>
      <w:r w:rsidRPr="00B71D5A">
        <w:rPr>
          <w:rFonts w:eastAsia="Calibri"/>
          <w:sz w:val="28"/>
          <w:szCs w:val="28"/>
          <w:lang w:val="ru-RU"/>
        </w:rPr>
        <w:t xml:space="preserve"> </w:t>
      </w:r>
      <w:r w:rsidRPr="00B71D5A">
        <w:rPr>
          <w:rFonts w:ascii="Times New Roman" w:eastAsia="Calibri" w:hAnsi="Times New Roman" w:cs="Times New Roman"/>
          <w:sz w:val="24"/>
          <w:szCs w:val="24"/>
          <w:lang w:val="ru-RU"/>
        </w:rPr>
        <w:t xml:space="preserve">2 часа в неделю). </w:t>
      </w:r>
    </w:p>
    <w:p w:rsidR="00B71D5A" w:rsidRPr="00B71D5A" w:rsidRDefault="00B71D5A" w:rsidP="00B71D5A">
      <w:pPr>
        <w:pStyle w:val="af6"/>
        <w:ind w:firstLine="709"/>
        <w:rPr>
          <w:rFonts w:ascii="Times New Roman" w:eastAsia="Calibri" w:hAnsi="Times New Roman" w:cs="Times New Roman"/>
          <w:sz w:val="24"/>
          <w:szCs w:val="24"/>
          <w:lang w:val="ru-RU"/>
        </w:rPr>
      </w:pPr>
      <w:r w:rsidRPr="00B71D5A">
        <w:rPr>
          <w:rFonts w:ascii="Times New Roman" w:hAnsi="Times New Roman" w:cs="Times New Roman"/>
          <w:sz w:val="24"/>
          <w:szCs w:val="24"/>
          <w:lang w:val="ru-RU"/>
        </w:rPr>
        <w:t>П</w:t>
      </w:r>
      <w:r w:rsidRPr="00B71D5A">
        <w:rPr>
          <w:rFonts w:ascii="Times New Roman" w:eastAsia="Calibri" w:hAnsi="Times New Roman" w:cs="Times New Roman"/>
          <w:sz w:val="24"/>
          <w:szCs w:val="24"/>
          <w:lang w:val="ru-RU"/>
        </w:rPr>
        <w:t xml:space="preserve">редметная область «Физическая культура и основы безопасности жизнедеятельности» представлена обязательным учебным предметом «Физическая культура» (2 часа в неделю). </w:t>
      </w:r>
    </w:p>
    <w:p w:rsidR="00B71D5A" w:rsidRPr="00C77ABD" w:rsidRDefault="00B71D5A" w:rsidP="00B71D5A">
      <w:pPr>
        <w:pStyle w:val="ConsPlusNormal"/>
        <w:ind w:firstLine="709"/>
        <w:jc w:val="both"/>
        <w:rPr>
          <w:rFonts w:ascii="Times New Roman" w:hAnsi="Times New Roman" w:cs="Times New Roman"/>
          <w:color w:val="000000"/>
          <w:sz w:val="24"/>
          <w:szCs w:val="24"/>
        </w:rPr>
      </w:pPr>
      <w:r w:rsidRPr="00C77ABD">
        <w:rPr>
          <w:rFonts w:ascii="Times New Roman" w:hAnsi="Times New Roman" w:cs="Times New Roman"/>
          <w:sz w:val="24"/>
          <w:szCs w:val="24"/>
        </w:rPr>
        <w:t>Для удовлетворения биологической потребности в движении, с целью освоения обучающимися одного из видов спорта, предусмотренных образовательной программой основного образования по физической</w:t>
      </w:r>
      <w:r>
        <w:rPr>
          <w:rFonts w:ascii="Times New Roman" w:hAnsi="Times New Roman" w:cs="Times New Roman"/>
          <w:sz w:val="24"/>
          <w:szCs w:val="24"/>
        </w:rPr>
        <w:t xml:space="preserve"> культуре, добавлено по 1 часу </w:t>
      </w:r>
      <w:r w:rsidRPr="00C77ABD">
        <w:rPr>
          <w:rFonts w:ascii="Times New Roman" w:hAnsi="Times New Roman" w:cs="Times New Roman"/>
          <w:sz w:val="24"/>
          <w:szCs w:val="24"/>
        </w:rPr>
        <w:t>физической культуры в неделю</w:t>
      </w:r>
      <w:r>
        <w:rPr>
          <w:rFonts w:ascii="Times New Roman" w:hAnsi="Times New Roman" w:cs="Times New Roman"/>
          <w:sz w:val="24"/>
          <w:szCs w:val="24"/>
        </w:rPr>
        <w:t xml:space="preserve"> в 5-7 классах</w:t>
      </w:r>
      <w:r w:rsidRPr="00C77ABD">
        <w:rPr>
          <w:rFonts w:ascii="Times New Roman" w:hAnsi="Times New Roman" w:cs="Times New Roman"/>
          <w:sz w:val="24"/>
          <w:szCs w:val="24"/>
        </w:rPr>
        <w:t xml:space="preserve">, предусмотренных в объеме общей недельной нагрузки, на реализацию модуля </w:t>
      </w:r>
      <w:r w:rsidRPr="00B5059E">
        <w:rPr>
          <w:rFonts w:ascii="Times New Roman" w:hAnsi="Times New Roman" w:cs="Times New Roman"/>
          <w:sz w:val="24"/>
          <w:szCs w:val="24"/>
        </w:rPr>
        <w:t>«Баскетбол»</w:t>
      </w:r>
      <w:r>
        <w:rPr>
          <w:rFonts w:ascii="Times New Roman" w:hAnsi="Times New Roman" w:cs="Times New Roman"/>
          <w:sz w:val="24"/>
          <w:szCs w:val="24"/>
        </w:rPr>
        <w:t xml:space="preserve"> за счет части, формируемой</w:t>
      </w:r>
      <w:r w:rsidRPr="00C77ABD">
        <w:rPr>
          <w:rFonts w:ascii="Times New Roman" w:hAnsi="Times New Roman" w:cs="Times New Roman"/>
          <w:sz w:val="24"/>
          <w:szCs w:val="24"/>
        </w:rPr>
        <w:t xml:space="preserve"> участниками образовательных отношений. </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bCs/>
          <w:sz w:val="24"/>
          <w:szCs w:val="24"/>
          <w:lang w:val="ru-RU"/>
        </w:rPr>
        <w:t>Часть, формируемая участниками образовательных отношений</w:t>
      </w:r>
      <w:r w:rsidRPr="00B71D5A">
        <w:rPr>
          <w:rFonts w:ascii="Times New Roman" w:hAnsi="Times New Roman" w:cs="Times New Roman"/>
          <w:sz w:val="24"/>
          <w:szCs w:val="24"/>
          <w:lang w:val="ru-RU"/>
        </w:rPr>
        <w:t>, является вариативной частью учебного плана. Дополнительный час, отведенный на курс «Формирование функциональной грамотности», направлен на развитие функциональной грамотности как индикатора качества и эффективности образования, равенства доступа к образованию.</w:t>
      </w:r>
    </w:p>
    <w:p w:rsidR="00B71D5A" w:rsidRPr="00B71D5A" w:rsidRDefault="00B71D5A" w:rsidP="00B71D5A">
      <w:pPr>
        <w:ind w:firstLine="709"/>
        <w:jc w:val="both"/>
        <w:rPr>
          <w:rFonts w:ascii="Times New Roman" w:hAnsi="Times New Roman" w:cs="Times New Roman"/>
          <w:sz w:val="24"/>
          <w:szCs w:val="24"/>
          <w:lang w:val="ru-RU"/>
        </w:rPr>
      </w:pP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 </w:t>
      </w:r>
      <w:r w:rsidRPr="00B71D5A">
        <w:rPr>
          <w:rFonts w:ascii="Times New Roman" w:hAnsi="Times New Roman" w:cs="Times New Roman"/>
          <w:bCs/>
          <w:sz w:val="24"/>
          <w:szCs w:val="24"/>
          <w:lang w:val="ru-RU"/>
        </w:rPr>
        <w:t xml:space="preserve">Максимально допустимая недельная нагрузка при 5-дневной учебной неделе в соответствии с </w:t>
      </w:r>
      <w:r w:rsidRPr="00B71D5A">
        <w:rPr>
          <w:rFonts w:ascii="Times New Roman" w:hAnsi="Times New Roman" w:cs="Times New Roman"/>
          <w:sz w:val="24"/>
          <w:szCs w:val="24"/>
          <w:lang w:val="ru-RU"/>
        </w:rPr>
        <w:t xml:space="preserve">Гигиеническими нормативами </w:t>
      </w:r>
      <w:r w:rsidRPr="00B71D5A">
        <w:rPr>
          <w:rFonts w:ascii="Times New Roman" w:hAnsi="Times New Roman" w:cs="Times New Roman"/>
          <w:bCs/>
          <w:sz w:val="24"/>
          <w:szCs w:val="24"/>
          <w:lang w:val="ru-RU"/>
        </w:rPr>
        <w:t xml:space="preserve">в 5 классе составляет </w:t>
      </w:r>
      <w:r w:rsidRPr="00B71D5A">
        <w:rPr>
          <w:rFonts w:ascii="Times New Roman" w:hAnsi="Times New Roman" w:cs="Times New Roman"/>
          <w:sz w:val="24"/>
          <w:szCs w:val="24"/>
          <w:lang w:val="ru-RU"/>
        </w:rPr>
        <w:t xml:space="preserve">29 часов, </w:t>
      </w:r>
      <w:r w:rsidRPr="00B71D5A">
        <w:rPr>
          <w:rFonts w:ascii="Times New Roman" w:hAnsi="Times New Roman" w:cs="Times New Roman"/>
          <w:bCs/>
          <w:sz w:val="24"/>
          <w:szCs w:val="24"/>
          <w:lang w:val="ru-RU"/>
        </w:rPr>
        <w:t xml:space="preserve">в 6 классе - </w:t>
      </w:r>
      <w:r w:rsidRPr="00B71D5A">
        <w:rPr>
          <w:rFonts w:ascii="Times New Roman" w:hAnsi="Times New Roman" w:cs="Times New Roman"/>
          <w:sz w:val="24"/>
          <w:szCs w:val="24"/>
          <w:lang w:val="ru-RU"/>
        </w:rPr>
        <w:t xml:space="preserve">30 часов, </w:t>
      </w:r>
      <w:r w:rsidRPr="00B71D5A">
        <w:rPr>
          <w:rFonts w:ascii="Times New Roman" w:hAnsi="Times New Roman" w:cs="Times New Roman"/>
          <w:bCs/>
          <w:sz w:val="24"/>
          <w:szCs w:val="24"/>
          <w:lang w:val="ru-RU"/>
        </w:rPr>
        <w:t xml:space="preserve">в 7 классе - </w:t>
      </w:r>
      <w:r w:rsidRPr="00B71D5A">
        <w:rPr>
          <w:rFonts w:ascii="Times New Roman" w:hAnsi="Times New Roman" w:cs="Times New Roman"/>
          <w:sz w:val="24"/>
          <w:szCs w:val="24"/>
          <w:lang w:val="ru-RU"/>
        </w:rPr>
        <w:t>32 часа.</w:t>
      </w:r>
    </w:p>
    <w:p w:rsidR="00B71D5A" w:rsidRPr="00B71D5A" w:rsidRDefault="00B71D5A" w:rsidP="00B71D5A">
      <w:pPr>
        <w:ind w:firstLine="709"/>
        <w:jc w:val="both"/>
        <w:rPr>
          <w:rFonts w:ascii="Times New Roman" w:hAnsi="Times New Roman" w:cs="Times New Roman"/>
          <w:b/>
          <w:sz w:val="24"/>
          <w:szCs w:val="24"/>
          <w:lang w:val="ru-RU"/>
        </w:rPr>
      </w:pPr>
    </w:p>
    <w:p w:rsidR="00B71D5A" w:rsidRPr="00B71D5A" w:rsidRDefault="00B71D5A" w:rsidP="00B71D5A">
      <w:pPr>
        <w:ind w:firstLine="709"/>
        <w:jc w:val="center"/>
        <w:rPr>
          <w:rFonts w:ascii="Times New Roman" w:hAnsi="Times New Roman" w:cs="Times New Roman"/>
          <w:b/>
          <w:sz w:val="24"/>
          <w:szCs w:val="24"/>
          <w:lang w:val="ru-RU"/>
        </w:rPr>
      </w:pPr>
      <w:r w:rsidRPr="00B71D5A">
        <w:rPr>
          <w:rFonts w:ascii="Times New Roman" w:hAnsi="Times New Roman" w:cs="Times New Roman"/>
          <w:b/>
          <w:sz w:val="24"/>
          <w:szCs w:val="24"/>
          <w:lang w:val="ru-RU"/>
        </w:rPr>
        <w:t>Уровень основного общего образования</w:t>
      </w:r>
    </w:p>
    <w:p w:rsidR="00B71D5A" w:rsidRPr="00B71D5A" w:rsidRDefault="00B71D5A" w:rsidP="00B71D5A">
      <w:pPr>
        <w:ind w:firstLine="708"/>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В 2023-2024 учебном году в 8-9 классах МБОУ НКСОШ продолжается реализация ФГОС ООО (приложение №3). </w:t>
      </w:r>
    </w:p>
    <w:p w:rsidR="00B71D5A" w:rsidRPr="00B71D5A" w:rsidRDefault="00B71D5A" w:rsidP="00B71D5A">
      <w:pPr>
        <w:ind w:firstLine="709"/>
        <w:jc w:val="both"/>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 xml:space="preserve">Предметная область «Русский язык и литература» </w:t>
      </w:r>
      <w:r w:rsidRPr="00B71D5A">
        <w:rPr>
          <w:rFonts w:ascii="Times New Roman" w:hAnsi="Times New Roman" w:cs="Times New Roman"/>
          <w:sz w:val="24"/>
          <w:szCs w:val="24"/>
          <w:lang w:val="ru-RU"/>
        </w:rPr>
        <w:t>включает обязательные учебные предметы «Русский язык» (по 3 часа в 8-9 классах) и «Литература» (по 3 часа в  9 классе, по 2 часа в 8 классе); предметная область «Иностранные языки» - «Иностранный язык (английский)» (по 3 часа в каждом классе).</w:t>
      </w:r>
    </w:p>
    <w:p w:rsidR="00B71D5A" w:rsidRPr="00B71D5A" w:rsidRDefault="00B71D5A" w:rsidP="00B71D5A">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Предметная область «Родной язык и родная литература» включает обязательные учебные предметы «Родной язык (русский)» и «Родная литература (русская)», </w:t>
      </w:r>
      <w:r w:rsidRPr="00B71D5A">
        <w:rPr>
          <w:rFonts w:ascii="Times New Roman" w:hAnsi="Times New Roman" w:cs="Times New Roman"/>
          <w:bCs/>
          <w:color w:val="000000"/>
          <w:sz w:val="24"/>
          <w:szCs w:val="24"/>
          <w:lang w:val="ru-RU"/>
        </w:rPr>
        <w:t xml:space="preserve">которые </w:t>
      </w:r>
      <w:r w:rsidRPr="00B71D5A">
        <w:rPr>
          <w:rFonts w:ascii="Times New Roman" w:hAnsi="Times New Roman" w:cs="Times New Roman"/>
          <w:sz w:val="24"/>
          <w:szCs w:val="24"/>
          <w:lang w:val="ru-RU"/>
        </w:rPr>
        <w:t>реализуются в рамках учебного плана за счет части, формируемой участниками образовательных отношений в 9 классе в объеме 0,5 часа в неделю по каждому учебному предмету предметной области «</w:t>
      </w:r>
      <w:r w:rsidRPr="00B71D5A">
        <w:rPr>
          <w:rFonts w:ascii="Times New Roman" w:hAnsi="Times New Roman" w:cs="Times New Roman"/>
          <w:bCs/>
          <w:sz w:val="24"/>
          <w:szCs w:val="24"/>
          <w:lang w:val="ru-RU"/>
        </w:rPr>
        <w:t xml:space="preserve">Родной язык и </w:t>
      </w:r>
      <w:r w:rsidRPr="00B71D5A">
        <w:rPr>
          <w:rFonts w:ascii="Times New Roman" w:hAnsi="Times New Roman" w:cs="Times New Roman"/>
          <w:sz w:val="24"/>
          <w:szCs w:val="24"/>
          <w:lang w:val="ru-RU"/>
        </w:rPr>
        <w:t>родная литература</w:t>
      </w:r>
      <w:r w:rsidRPr="00B71D5A">
        <w:rPr>
          <w:rFonts w:ascii="Times New Roman" w:hAnsi="Times New Roman" w:cs="Times New Roman"/>
          <w:bCs/>
          <w:sz w:val="24"/>
          <w:szCs w:val="24"/>
          <w:lang w:val="ru-RU"/>
        </w:rPr>
        <w:t>»</w:t>
      </w:r>
      <w:r w:rsidRPr="00B71D5A">
        <w:rPr>
          <w:rFonts w:ascii="Times New Roman" w:hAnsi="Times New Roman" w:cs="Times New Roman"/>
          <w:sz w:val="24"/>
          <w:szCs w:val="24"/>
          <w:lang w:val="ru-RU"/>
        </w:rPr>
        <w:t>.</w:t>
      </w:r>
    </w:p>
    <w:p w:rsidR="00B71D5A" w:rsidRPr="00B71D5A" w:rsidRDefault="00B71D5A" w:rsidP="00B71D5A">
      <w:pPr>
        <w:ind w:firstLine="709"/>
        <w:jc w:val="both"/>
        <w:rPr>
          <w:rFonts w:ascii="Times New Roman" w:hAnsi="Times New Roman" w:cs="Times New Roman"/>
          <w:color w:val="000000"/>
          <w:sz w:val="24"/>
          <w:szCs w:val="24"/>
          <w:lang w:val="ru-RU"/>
        </w:rPr>
      </w:pPr>
      <w:r w:rsidRPr="00B71D5A">
        <w:rPr>
          <w:rFonts w:ascii="Times New Roman" w:hAnsi="Times New Roman" w:cs="Times New Roman"/>
          <w:sz w:val="24"/>
          <w:szCs w:val="24"/>
          <w:lang w:val="ru-RU"/>
        </w:rPr>
        <w:t xml:space="preserve">Обязательная предметная область </w:t>
      </w:r>
      <w:r w:rsidRPr="00B71D5A">
        <w:rPr>
          <w:rFonts w:ascii="Times New Roman" w:eastAsia="Calibri" w:hAnsi="Times New Roman" w:cs="Times New Roman"/>
          <w:sz w:val="24"/>
          <w:szCs w:val="24"/>
          <w:lang w:val="ru-RU"/>
        </w:rPr>
        <w:t>«</w:t>
      </w:r>
      <w:r w:rsidRPr="00B71D5A">
        <w:rPr>
          <w:rFonts w:ascii="Times New Roman" w:hAnsi="Times New Roman" w:cs="Times New Roman"/>
          <w:sz w:val="24"/>
          <w:szCs w:val="24"/>
          <w:lang w:val="ru-RU"/>
        </w:rPr>
        <w:t xml:space="preserve">Основы духовно-нравственной культуры народов России» </w:t>
      </w:r>
      <w:r w:rsidRPr="00B71D5A">
        <w:rPr>
          <w:rFonts w:ascii="Times New Roman" w:eastAsia="Calibri" w:hAnsi="Times New Roman" w:cs="Times New Roman"/>
          <w:sz w:val="24"/>
          <w:szCs w:val="24"/>
          <w:lang w:val="ru-RU"/>
        </w:rPr>
        <w:t xml:space="preserve">на уровне основного общего образования </w:t>
      </w:r>
      <w:r w:rsidRPr="00B71D5A">
        <w:rPr>
          <w:rFonts w:ascii="Times New Roman" w:hAnsi="Times New Roman" w:cs="Times New Roman"/>
          <w:sz w:val="24"/>
          <w:szCs w:val="24"/>
          <w:lang w:val="ru-RU"/>
        </w:rPr>
        <w:t xml:space="preserve">(далее - предметная область ОДНКНР) реализуется в рамках учебного плана за счет части, формируемой участниками образовательных отношений через  курс </w:t>
      </w:r>
      <w:r w:rsidRPr="00B71D5A">
        <w:rPr>
          <w:rFonts w:ascii="Times New Roman" w:eastAsia="Calibri" w:hAnsi="Times New Roman" w:cs="Times New Roman"/>
          <w:sz w:val="24"/>
          <w:szCs w:val="24"/>
          <w:lang w:val="ru-RU"/>
        </w:rPr>
        <w:t>«</w:t>
      </w:r>
      <w:r w:rsidRPr="00B71D5A">
        <w:rPr>
          <w:rFonts w:ascii="Times New Roman" w:hAnsi="Times New Roman" w:cs="Times New Roman"/>
          <w:sz w:val="24"/>
          <w:szCs w:val="24"/>
          <w:lang w:val="ru-RU"/>
        </w:rPr>
        <w:t xml:space="preserve">Литература Дона" в 8 классе,  а также в составе других учебных предметов в качестве модулей и (или) тем, содержащих вопросы духовно-нравственного воспитания. Через курс «Литература Дона» реализуется также  казачий компонент, т.к. образовательная  организация с 2007г. имеет статус «Казачье» (приказ Войскового казачьего общества «Всевеликое Войско Донское», министерства общего и профессионального образования Ростовской области и департамента по делам казачества и кадетских учебных заведений Ростовской области №415 от 14.11.2007/№2550 от 20.11. 2007/№ 132 от 14.11.2007 «О присвоении областного статуса «Казачье»).  </w:t>
      </w:r>
    </w:p>
    <w:p w:rsidR="00B71D5A" w:rsidRPr="00B71D5A" w:rsidRDefault="00B71D5A" w:rsidP="00B71D5A">
      <w:pPr>
        <w:ind w:firstLine="709"/>
        <w:jc w:val="both"/>
        <w:rPr>
          <w:rFonts w:ascii="Times New Roman" w:hAnsi="Times New Roman" w:cs="Times New Roman"/>
          <w:color w:val="FF0000"/>
          <w:sz w:val="24"/>
          <w:szCs w:val="24"/>
          <w:lang w:val="ru-RU"/>
        </w:rPr>
      </w:pPr>
    </w:p>
    <w:p w:rsidR="00B71D5A" w:rsidRPr="00B71D5A" w:rsidRDefault="00B71D5A" w:rsidP="00747C62">
      <w:pPr>
        <w:pStyle w:val="af6"/>
        <w:ind w:left="0"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В предметную область «Математика и информатика» включены обязательные «Алгебра» и «Геометрия» (8-9 классы, по 3 часа алгебры и 2 часа геометрии в каждом классе), «Вероятность и статистика» (в 9 классе в объеме 0,5 часа в неделю), «Информатика» (8-9 классы, по 1 часу в каждом классе). Кроме того изучение вероятностно-статистического содержания будет организовано в рамках учебного курса «Алгебра» модулем в объеме 17 часов.</w:t>
      </w:r>
    </w:p>
    <w:p w:rsidR="00B71D5A" w:rsidRPr="00B71D5A" w:rsidRDefault="00B71D5A" w:rsidP="00747C62">
      <w:pPr>
        <w:pStyle w:val="af6"/>
        <w:ind w:left="0" w:firstLine="709"/>
        <w:rPr>
          <w:rFonts w:ascii="Times New Roman" w:eastAsia="Calibri" w:hAnsi="Times New Roman" w:cs="Times New Roman"/>
          <w:sz w:val="24"/>
          <w:szCs w:val="24"/>
          <w:lang w:val="ru-RU"/>
        </w:rPr>
      </w:pPr>
      <w:r w:rsidRPr="00B71D5A">
        <w:rPr>
          <w:rFonts w:ascii="Times New Roman" w:hAnsi="Times New Roman" w:cs="Times New Roman"/>
          <w:sz w:val="24"/>
          <w:szCs w:val="24"/>
          <w:lang w:val="ru-RU"/>
        </w:rPr>
        <w:t>Обязательная</w:t>
      </w:r>
      <w:r w:rsidRPr="00B71D5A">
        <w:rPr>
          <w:rFonts w:ascii="Times New Roman" w:eastAsia="Calibri" w:hAnsi="Times New Roman" w:cs="Times New Roman"/>
          <w:sz w:val="24"/>
          <w:szCs w:val="24"/>
          <w:lang w:val="ru-RU"/>
        </w:rPr>
        <w:t xml:space="preserve"> предметная область «Общественно-научные предметы» состоит из </w:t>
      </w:r>
      <w:r w:rsidRPr="00B71D5A">
        <w:rPr>
          <w:rFonts w:ascii="Times New Roman" w:hAnsi="Times New Roman" w:cs="Times New Roman"/>
          <w:sz w:val="24"/>
          <w:szCs w:val="24"/>
          <w:lang w:val="ru-RU"/>
        </w:rPr>
        <w:t xml:space="preserve">обязательных учебных предметов «История России. Всеобщая история» (в 8 классе 2 часа в неделю, в 9 классе 2,5 часа в неделю), «Обществознание» (8-9 классы по 1 часу в неделю), «География» (8-9 классы по 1 часу в неделю).  </w:t>
      </w:r>
    </w:p>
    <w:p w:rsidR="00B71D5A" w:rsidRPr="00B71D5A" w:rsidRDefault="00B71D5A" w:rsidP="00747C62">
      <w:pPr>
        <w:ind w:firstLine="709"/>
        <w:jc w:val="both"/>
        <w:rPr>
          <w:rFonts w:ascii="Times New Roman" w:hAnsi="Times New Roman" w:cs="Times New Roman"/>
          <w:sz w:val="24"/>
          <w:szCs w:val="24"/>
          <w:lang w:val="ru-RU"/>
        </w:rPr>
      </w:pPr>
      <w:r w:rsidRPr="00B71D5A">
        <w:rPr>
          <w:rFonts w:ascii="Times New Roman" w:hAnsi="Times New Roman" w:cs="Times New Roman"/>
          <w:sz w:val="24"/>
          <w:szCs w:val="24"/>
          <w:lang w:val="ru-RU"/>
        </w:rPr>
        <w:t>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B71D5A" w:rsidRPr="00B71D5A" w:rsidRDefault="00B71D5A" w:rsidP="00747C62">
      <w:pPr>
        <w:pStyle w:val="af6"/>
        <w:ind w:left="0"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В предметную область «Естественно-научные предметы» включены обязательные учебные предметы «Физика» (8 класс по 2 часа в неделю, 9 класс – 3 часа в неделю), «Химия» (8-9 классы по 2 часа в неделю), «Биология» (8-9 классы по 2 часа в неделю).</w:t>
      </w:r>
    </w:p>
    <w:p w:rsidR="00B71D5A" w:rsidRPr="00B71D5A" w:rsidRDefault="00B71D5A" w:rsidP="00747C62">
      <w:pPr>
        <w:pStyle w:val="af6"/>
        <w:ind w:left="0" w:firstLine="709"/>
        <w:rPr>
          <w:rFonts w:ascii="Times New Roman" w:hAnsi="Times New Roman" w:cs="Times New Roman"/>
          <w:sz w:val="24"/>
          <w:szCs w:val="24"/>
          <w:lang w:val="ru-RU"/>
        </w:rPr>
      </w:pPr>
      <w:r w:rsidRPr="00B71D5A">
        <w:rPr>
          <w:rFonts w:ascii="Times New Roman" w:eastAsia="Calibri" w:hAnsi="Times New Roman" w:cs="Times New Roman"/>
          <w:sz w:val="24"/>
          <w:szCs w:val="24"/>
          <w:lang w:val="ru-RU"/>
        </w:rPr>
        <w:t xml:space="preserve">В предметную область «Искусство» входит обязательный учебный предмет «Музыка» (8 класс по 1 часу в неделю). </w:t>
      </w:r>
    </w:p>
    <w:p w:rsidR="00B71D5A" w:rsidRPr="00B71D5A" w:rsidRDefault="00B71D5A" w:rsidP="00747C62">
      <w:pPr>
        <w:pStyle w:val="af6"/>
        <w:ind w:left="0"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 xml:space="preserve">Предметная область «Технология» включает обязательный учебный предмет «Технология», построенный по </w:t>
      </w:r>
      <w:r w:rsidRPr="00B71D5A">
        <w:rPr>
          <w:rFonts w:ascii="Times New Roman" w:hAnsi="Times New Roman" w:cs="Times New Roman"/>
          <w:color w:val="000000"/>
          <w:sz w:val="24"/>
          <w:szCs w:val="24"/>
          <w:lang w:val="ru-RU"/>
        </w:rPr>
        <w:t xml:space="preserve">модульному принципу с учетом возможностей </w:t>
      </w:r>
      <w:r w:rsidRPr="004126BB">
        <w:rPr>
          <w:rFonts w:ascii="Times New Roman" w:hAnsi="Times New Roman" w:cs="Times New Roman"/>
          <w:color w:val="000000"/>
          <w:sz w:val="24"/>
          <w:szCs w:val="24"/>
          <w:lang w:val="ru-RU"/>
        </w:rPr>
        <w:t>МБОУ НКСОШ</w:t>
      </w:r>
      <w:r w:rsidRPr="00B71D5A">
        <w:rPr>
          <w:rFonts w:ascii="Times New Roman" w:eastAsia="Calibri" w:hAnsi="Times New Roman" w:cs="Times New Roman"/>
          <w:sz w:val="24"/>
          <w:szCs w:val="24"/>
          <w:lang w:val="ru-RU"/>
        </w:rPr>
        <w:t xml:space="preserve"> (8 класс по 2 часа в неделю, 9 класс – 1 час в неделю).</w:t>
      </w:r>
      <w:r w:rsidRPr="00B71D5A">
        <w:rPr>
          <w:rFonts w:ascii="Times New Roman" w:hAnsi="Times New Roman" w:cs="Times New Roman"/>
          <w:color w:val="000000"/>
          <w:sz w:val="24"/>
          <w:szCs w:val="24"/>
          <w:lang w:val="ru-RU"/>
        </w:rPr>
        <w:t xml:space="preserve"> </w:t>
      </w:r>
    </w:p>
    <w:p w:rsidR="00B71D5A" w:rsidRPr="00B71D5A" w:rsidRDefault="00B71D5A" w:rsidP="00747C62">
      <w:pPr>
        <w:pStyle w:val="af6"/>
        <w:ind w:left="0" w:firstLine="709"/>
        <w:rPr>
          <w:rFonts w:ascii="Times New Roman" w:eastAsia="Calibri" w:hAnsi="Times New Roman" w:cs="Times New Roman"/>
          <w:sz w:val="24"/>
          <w:szCs w:val="24"/>
          <w:lang w:val="ru-RU"/>
        </w:rPr>
      </w:pPr>
      <w:r w:rsidRPr="00B71D5A">
        <w:rPr>
          <w:rFonts w:ascii="Times New Roman" w:eastAsia="Calibri" w:hAnsi="Times New Roman" w:cs="Times New Roman"/>
          <w:sz w:val="24"/>
          <w:szCs w:val="24"/>
          <w:lang w:val="ru-RU"/>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(8-9 классы по 2 часа в неделю) и «Основы безопасности жизнедеятельности» (8-9 классы по 1 часу в неделю). </w:t>
      </w:r>
    </w:p>
    <w:p w:rsidR="00B71D5A" w:rsidRPr="00B71D5A" w:rsidRDefault="00B71D5A" w:rsidP="00747C62">
      <w:pPr>
        <w:ind w:firstLine="539"/>
        <w:jc w:val="both"/>
        <w:rPr>
          <w:rFonts w:ascii="Times New Roman" w:hAnsi="Times New Roman" w:cs="Times New Roman"/>
          <w:color w:val="000000"/>
          <w:sz w:val="24"/>
          <w:szCs w:val="24"/>
          <w:lang w:val="ru-RU"/>
        </w:rPr>
      </w:pPr>
      <w:r w:rsidRPr="00B71D5A">
        <w:rPr>
          <w:rFonts w:ascii="Times New Roman" w:hAnsi="Times New Roman" w:cs="Times New Roman"/>
          <w:bCs/>
          <w:sz w:val="24"/>
          <w:szCs w:val="24"/>
          <w:lang w:val="ru-RU"/>
        </w:rPr>
        <w:t xml:space="preserve">Максимально допустимая недельная нагрузка при 5-дневной учебной неделе в 8 – 32 часа и 9 классе – 33 часа в неделю, что </w:t>
      </w:r>
      <w:r w:rsidRPr="00B71D5A">
        <w:rPr>
          <w:rFonts w:ascii="Times New Roman" w:hAnsi="Times New Roman" w:cs="Times New Roman"/>
          <w:iCs/>
          <w:sz w:val="24"/>
          <w:szCs w:val="24"/>
          <w:lang w:val="ru-RU"/>
        </w:rPr>
        <w:t xml:space="preserve"> соответствует требованиям СанПиН </w:t>
      </w:r>
      <w:r w:rsidRPr="00B71D5A">
        <w:rPr>
          <w:rFonts w:ascii="Times New Roman" w:hAnsi="Times New Roman" w:cs="Times New Roman"/>
          <w:sz w:val="24"/>
          <w:szCs w:val="24"/>
          <w:lang w:val="ru-RU"/>
        </w:rPr>
        <w:t>1.2.3685-21.</w:t>
      </w:r>
    </w:p>
    <w:p w:rsidR="00DC46DC" w:rsidRPr="002F26EA" w:rsidRDefault="00DC46DC" w:rsidP="00747C62">
      <w:pPr>
        <w:ind w:firstLine="567"/>
        <w:jc w:val="both"/>
        <w:rPr>
          <w:rFonts w:ascii="Times New Roman" w:hAnsi="Times New Roman" w:cs="Times New Roman"/>
          <w:b/>
          <w:sz w:val="24"/>
          <w:szCs w:val="24"/>
          <w:lang w:val="ru-RU"/>
        </w:rPr>
      </w:pPr>
      <w:r w:rsidRPr="002F26EA">
        <w:rPr>
          <w:rFonts w:ascii="Times New Roman" w:hAnsi="Times New Roman" w:cs="Times New Roman"/>
          <w:b/>
          <w:sz w:val="24"/>
          <w:szCs w:val="24"/>
          <w:lang w:val="ru-RU"/>
        </w:rPr>
        <w:t>Формы промежуточной аттестации.</w:t>
      </w:r>
    </w:p>
    <w:p w:rsidR="00DC46DC" w:rsidRPr="002F26EA" w:rsidRDefault="00DC46DC" w:rsidP="00747C62">
      <w:pPr>
        <w:pStyle w:val="aff"/>
        <w:spacing w:before="0" w:beforeAutospacing="0" w:after="0" w:afterAutospacing="0"/>
        <w:ind w:firstLine="540"/>
        <w:jc w:val="both"/>
      </w:pPr>
      <w:r w:rsidRPr="002F26EA">
        <w:t>В 2-8,10 классах в рамках годовой промежуточной аттестации проводятся письменные итоговые работы по отдельным предметам учебного плана (не менее 2-х).</w:t>
      </w:r>
    </w:p>
    <w:p w:rsidR="00DC46DC" w:rsidRPr="002F26EA" w:rsidRDefault="00DC46DC" w:rsidP="00DC46DC">
      <w:pPr>
        <w:shd w:val="clear" w:color="auto" w:fill="FFFFFF"/>
        <w:tabs>
          <w:tab w:val="left" w:pos="735"/>
        </w:tabs>
        <w:ind w:firstLine="567"/>
        <w:jc w:val="both"/>
        <w:rPr>
          <w:rFonts w:ascii="Times New Roman" w:hAnsi="Times New Roman" w:cs="Times New Roman"/>
          <w:sz w:val="24"/>
          <w:szCs w:val="24"/>
          <w:lang w:val="ru-RU"/>
        </w:rPr>
      </w:pPr>
      <w:r w:rsidRPr="002F26EA">
        <w:rPr>
          <w:rFonts w:ascii="Times New Roman" w:hAnsi="Times New Roman" w:cs="Times New Roman"/>
          <w:iCs/>
          <w:sz w:val="24"/>
          <w:szCs w:val="24"/>
          <w:lang w:val="ru-RU"/>
        </w:rPr>
        <w:t xml:space="preserve">Формами проведения промежуточной аттестации в </w:t>
      </w:r>
      <w:r w:rsidRPr="002F26EA">
        <w:rPr>
          <w:rFonts w:ascii="Times New Roman" w:hAnsi="Times New Roman" w:cs="Times New Roman"/>
          <w:sz w:val="24"/>
          <w:szCs w:val="24"/>
          <w:lang w:val="ru-RU"/>
        </w:rPr>
        <w:t xml:space="preserve">2-8,10 </w:t>
      </w:r>
      <w:r w:rsidRPr="002F26EA">
        <w:rPr>
          <w:rFonts w:ascii="Times New Roman" w:hAnsi="Times New Roman" w:cs="Times New Roman"/>
          <w:iCs/>
          <w:sz w:val="24"/>
          <w:szCs w:val="24"/>
          <w:lang w:val="ru-RU"/>
        </w:rPr>
        <w:t xml:space="preserve">классах являются: контрольная работа </w:t>
      </w:r>
      <w:r w:rsidRPr="002F26EA">
        <w:rPr>
          <w:rFonts w:ascii="Times New Roman" w:eastAsia="Calibri" w:hAnsi="Times New Roman" w:cs="Times New Roman"/>
          <w:sz w:val="24"/>
          <w:szCs w:val="24"/>
          <w:lang w:val="ru-RU"/>
        </w:rPr>
        <w:t>(в том числе с использованием заданий стандартизированной формы)</w:t>
      </w:r>
      <w:r w:rsidRPr="002F26EA">
        <w:rPr>
          <w:rFonts w:ascii="Times New Roman" w:hAnsi="Times New Roman" w:cs="Times New Roman"/>
          <w:iCs/>
          <w:sz w:val="24"/>
          <w:szCs w:val="24"/>
          <w:lang w:val="ru-RU"/>
        </w:rPr>
        <w:t>, диктант  с грамматическим заданием, тестовые работы, устная аттестация по билетам и др.</w:t>
      </w:r>
    </w:p>
    <w:p w:rsidR="00DC46DC" w:rsidRPr="002F26EA" w:rsidRDefault="00DC46DC" w:rsidP="00DC46DC">
      <w:pPr>
        <w:shd w:val="clear" w:color="auto" w:fill="FFFFFF"/>
        <w:tabs>
          <w:tab w:val="left" w:pos="735"/>
        </w:tabs>
        <w:ind w:firstLine="567"/>
        <w:jc w:val="both"/>
        <w:rPr>
          <w:rFonts w:ascii="Times New Roman" w:hAnsi="Times New Roman" w:cs="Times New Roman"/>
          <w:sz w:val="24"/>
          <w:szCs w:val="24"/>
          <w:lang w:val="ru-RU"/>
        </w:rPr>
      </w:pPr>
      <w:r w:rsidRPr="002F26EA">
        <w:rPr>
          <w:sz w:val="24"/>
          <w:szCs w:val="24"/>
          <w:lang w:val="ru-RU"/>
        </w:rPr>
        <w:t xml:space="preserve"> </w:t>
      </w:r>
      <w:r w:rsidRPr="002F26EA">
        <w:rPr>
          <w:rFonts w:ascii="Times New Roman" w:hAnsi="Times New Roman" w:cs="Times New Roman"/>
          <w:sz w:val="24"/>
          <w:szCs w:val="24"/>
          <w:lang w:val="ru-RU"/>
        </w:rPr>
        <w:t>Контрольные работы, тестовые работы во 2-8, 10 классах по отдельным предметам учебного плана проводятся по завершению освоения основных образовательных программ. Количество предметов, их перечень, сроки их проведения определяются графиком, принятым на Педсовете, утверждённым директором МБОУ НКСОШ.</w:t>
      </w:r>
    </w:p>
    <w:p w:rsidR="00B71D5A" w:rsidRDefault="00B71D5A" w:rsidP="00DC46DC">
      <w:pPr>
        <w:ind w:firstLine="708"/>
        <w:jc w:val="center"/>
        <w:rPr>
          <w:rFonts w:ascii="Times New Roman" w:hAnsi="Times New Roman" w:cs="Times New Roman"/>
          <w:sz w:val="24"/>
          <w:szCs w:val="24"/>
          <w:lang w:val="ru-RU"/>
        </w:rPr>
      </w:pPr>
    </w:p>
    <w:p w:rsidR="00B71D5A" w:rsidRDefault="00B71D5A" w:rsidP="00DC46DC">
      <w:pPr>
        <w:ind w:firstLine="708"/>
        <w:jc w:val="center"/>
        <w:rPr>
          <w:rFonts w:ascii="Times New Roman" w:hAnsi="Times New Roman" w:cs="Times New Roman"/>
          <w:sz w:val="24"/>
          <w:szCs w:val="24"/>
          <w:lang w:val="ru-RU"/>
        </w:rPr>
      </w:pPr>
    </w:p>
    <w:p w:rsidR="00747C62" w:rsidRDefault="00747C62" w:rsidP="00DC46DC">
      <w:pPr>
        <w:ind w:firstLine="708"/>
        <w:jc w:val="center"/>
        <w:rPr>
          <w:rFonts w:ascii="Times New Roman" w:hAnsi="Times New Roman" w:cs="Times New Roman"/>
          <w:sz w:val="24"/>
          <w:szCs w:val="24"/>
          <w:lang w:val="ru-RU"/>
        </w:rPr>
      </w:pPr>
    </w:p>
    <w:p w:rsidR="00747C62" w:rsidRDefault="00747C62" w:rsidP="00DC46DC">
      <w:pPr>
        <w:ind w:firstLine="708"/>
        <w:jc w:val="center"/>
        <w:rPr>
          <w:rFonts w:ascii="Times New Roman" w:hAnsi="Times New Roman" w:cs="Times New Roman"/>
          <w:sz w:val="24"/>
          <w:szCs w:val="24"/>
          <w:lang w:val="ru-RU"/>
        </w:rPr>
      </w:pPr>
    </w:p>
    <w:p w:rsidR="00B71D5A" w:rsidRDefault="00B71D5A" w:rsidP="00DC46DC">
      <w:pPr>
        <w:ind w:firstLine="708"/>
        <w:jc w:val="center"/>
        <w:rPr>
          <w:rFonts w:ascii="Times New Roman" w:hAnsi="Times New Roman" w:cs="Times New Roman"/>
          <w:sz w:val="24"/>
          <w:szCs w:val="24"/>
          <w:lang w:val="ru-RU"/>
        </w:rPr>
      </w:pP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план МБОУ НКСОШ</w:t>
      </w: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на уровне основного общего образования в рамках ФГОС ООО (5-7 классы) </w:t>
      </w: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на 2023-2024 учебный год </w:t>
      </w:r>
    </w:p>
    <w:p w:rsidR="00B71D5A" w:rsidRPr="00B71D5A" w:rsidRDefault="00B71D5A" w:rsidP="00B71D5A">
      <w:pPr>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    </w:t>
      </w:r>
      <w:r w:rsidRPr="00B07957">
        <w:rPr>
          <w:rFonts w:ascii="Times New Roman" w:hAnsi="Times New Roman" w:cs="Times New Roman"/>
          <w:sz w:val="24"/>
          <w:szCs w:val="24"/>
        </w:rPr>
        <w:t>I</w:t>
      </w:r>
      <w:r w:rsidRPr="00B71D5A">
        <w:rPr>
          <w:rFonts w:ascii="Times New Roman" w:hAnsi="Times New Roman" w:cs="Times New Roman"/>
          <w:sz w:val="24"/>
          <w:szCs w:val="24"/>
          <w:lang w:val="ru-RU"/>
        </w:rPr>
        <w:t xml:space="preserve"> вариант (5-дневная учебная неделя)</w:t>
      </w:r>
    </w:p>
    <w:p w:rsidR="00B71D5A" w:rsidRPr="00B71D5A" w:rsidRDefault="00B71D5A" w:rsidP="00B71D5A">
      <w:pPr>
        <w:ind w:left="4248" w:firstLine="708"/>
        <w:jc w:val="right"/>
        <w:rPr>
          <w:rFonts w:ascii="Times New Roman" w:hAnsi="Times New Roman" w:cs="Times New Roman"/>
          <w:sz w:val="24"/>
          <w:szCs w:val="24"/>
          <w:lang w:val="ru-RU"/>
        </w:rPr>
      </w:pPr>
    </w:p>
    <w:p w:rsidR="00B71D5A" w:rsidRPr="00B71D5A" w:rsidRDefault="00B71D5A" w:rsidP="00B71D5A">
      <w:pPr>
        <w:ind w:left="4248" w:firstLine="708"/>
        <w:jc w:val="right"/>
        <w:rPr>
          <w:rFonts w:ascii="Times New Roman" w:hAnsi="Times New Roman" w:cs="Times New Roman"/>
          <w:sz w:val="24"/>
          <w:szCs w:val="24"/>
          <w:lang w:val="ru-RU"/>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127"/>
        <w:gridCol w:w="2484"/>
        <w:gridCol w:w="1066"/>
        <w:gridCol w:w="1124"/>
        <w:gridCol w:w="1134"/>
        <w:gridCol w:w="1075"/>
      </w:tblGrid>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center"/>
          </w:tcPr>
          <w:p w:rsidR="00B71D5A" w:rsidRPr="00795453" w:rsidRDefault="00B71D5A" w:rsidP="00B71D5A">
            <w:pPr>
              <w:rPr>
                <w:rFonts w:ascii="Times New Roman" w:hAnsi="Times New Roman" w:cs="Times New Roman"/>
              </w:rPr>
            </w:pPr>
            <w:r w:rsidRPr="00795453">
              <w:rPr>
                <w:rFonts w:ascii="Times New Roman" w:hAnsi="Times New Roman" w:cs="Times New Roman"/>
                <w:bCs/>
              </w:rPr>
              <w:t>Предметные области</w:t>
            </w:r>
          </w:p>
        </w:tc>
        <w:tc>
          <w:tcPr>
            <w:tcW w:w="2611" w:type="dxa"/>
            <w:gridSpan w:val="2"/>
            <w:vMerge w:val="restart"/>
            <w:tcBorders>
              <w:top w:val="single" w:sz="4" w:space="0" w:color="auto"/>
              <w:left w:val="single" w:sz="4" w:space="0" w:color="auto"/>
              <w:right w:val="single" w:sz="4" w:space="0" w:color="auto"/>
            </w:tcBorders>
            <w:vAlign w:val="center"/>
          </w:tcPr>
          <w:p w:rsidR="00B71D5A" w:rsidRPr="00795453" w:rsidRDefault="008B36CF" w:rsidP="00B71D5A">
            <w:pPr>
              <w:tabs>
                <w:tab w:val="left" w:pos="4500"/>
                <w:tab w:val="left" w:pos="9180"/>
                <w:tab w:val="left" w:pos="9360"/>
              </w:tabs>
              <w:rPr>
                <w:rFonts w:ascii="Times New Roman" w:hAnsi="Times New Roman" w:cs="Times New Roman"/>
                <w:bCs/>
              </w:rPr>
            </w:pPr>
            <w:r>
              <w:rPr>
                <w:rFonts w:ascii="Times New Roman" w:hAnsi="Times New Roman" w:cs="Times New Roman"/>
              </w:rPr>
              <w:pict>
                <v:line id="_x0000_s1038" style="position:absolute;flip:y;z-index:251680768;mso-position-horizontal-relative:text;mso-position-vertical-relative:text" from="-2.45pt,-3.4pt" to="117.5pt,37.45pt"/>
              </w:pict>
            </w:r>
            <w:r w:rsidR="00B71D5A" w:rsidRPr="00795453">
              <w:rPr>
                <w:rFonts w:ascii="Times New Roman" w:hAnsi="Times New Roman" w:cs="Times New Roman"/>
                <w:bCs/>
              </w:rPr>
              <w:t xml:space="preserve">Учебные предметы </w:t>
            </w:r>
          </w:p>
          <w:p w:rsidR="00B71D5A" w:rsidRDefault="00B71D5A" w:rsidP="00B71D5A">
            <w:pPr>
              <w:rPr>
                <w:rFonts w:ascii="Times New Roman" w:hAnsi="Times New Roman" w:cs="Times New Roman"/>
              </w:rPr>
            </w:pPr>
            <w:r w:rsidRPr="00795453">
              <w:rPr>
                <w:rFonts w:ascii="Times New Roman" w:hAnsi="Times New Roman" w:cs="Times New Roman"/>
              </w:rPr>
              <w:t xml:space="preserve">                                  </w:t>
            </w:r>
            <w:r>
              <w:rPr>
                <w:rFonts w:ascii="Times New Roman" w:hAnsi="Times New Roman" w:cs="Times New Roman"/>
              </w:rPr>
              <w:t xml:space="preserve">     </w:t>
            </w:r>
          </w:p>
          <w:p w:rsidR="00B71D5A" w:rsidRPr="00795453" w:rsidRDefault="00B71D5A" w:rsidP="00B71D5A">
            <w:pPr>
              <w:rPr>
                <w:rFonts w:ascii="Times New Roman" w:hAnsi="Times New Roman" w:cs="Times New Roman"/>
              </w:rPr>
            </w:pPr>
            <w:r>
              <w:rPr>
                <w:rFonts w:ascii="Times New Roman" w:hAnsi="Times New Roman" w:cs="Times New Roman"/>
              </w:rPr>
              <w:t xml:space="preserve">                      </w:t>
            </w:r>
            <w:r w:rsidRPr="00795453">
              <w:rPr>
                <w:rFonts w:ascii="Times New Roman" w:hAnsi="Times New Roman" w:cs="Times New Roman"/>
              </w:rPr>
              <w:t>Классы</w:t>
            </w:r>
          </w:p>
        </w:tc>
        <w:tc>
          <w:tcPr>
            <w:tcW w:w="3324" w:type="dxa"/>
            <w:gridSpan w:val="3"/>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Количество часов</w:t>
            </w:r>
          </w:p>
          <w:p w:rsidR="00B71D5A" w:rsidRPr="00795453" w:rsidRDefault="00B71D5A" w:rsidP="00B71D5A">
            <w:pPr>
              <w:jc w:val="center"/>
              <w:rPr>
                <w:rFonts w:ascii="Times New Roman" w:hAnsi="Times New Roman" w:cs="Times New Roman"/>
                <w:bCs/>
              </w:rPr>
            </w:pPr>
            <w:r w:rsidRPr="00795453">
              <w:rPr>
                <w:rFonts w:ascii="Times New Roman" w:hAnsi="Times New Roman" w:cs="Times New Roman"/>
                <w:bCs/>
              </w:rPr>
              <w:t xml:space="preserve"> в неделю</w:t>
            </w:r>
          </w:p>
        </w:tc>
        <w:tc>
          <w:tcPr>
            <w:tcW w:w="1075" w:type="dxa"/>
            <w:vMerge w:val="restart"/>
            <w:tcBorders>
              <w:left w:val="single" w:sz="4" w:space="0" w:color="auto"/>
              <w:bottom w:val="single" w:sz="4" w:space="0" w:color="auto"/>
              <w:right w:val="single" w:sz="4" w:space="0" w:color="auto"/>
            </w:tcBorders>
          </w:tcPr>
          <w:p w:rsidR="00B71D5A" w:rsidRPr="00795453" w:rsidRDefault="00B71D5A" w:rsidP="00B71D5A">
            <w:pPr>
              <w:jc w:val="center"/>
              <w:rPr>
                <w:rFonts w:ascii="Times New Roman" w:hAnsi="Times New Roman" w:cs="Times New Roman"/>
                <w:bCs/>
              </w:rPr>
            </w:pPr>
            <w:r w:rsidRPr="00795453">
              <w:rPr>
                <w:rFonts w:ascii="Times New Roman" w:hAnsi="Times New Roman" w:cs="Times New Roman"/>
                <w:bCs/>
              </w:rPr>
              <w:t>Всего</w:t>
            </w:r>
          </w:p>
          <w:p w:rsidR="00B71D5A" w:rsidRPr="00795453" w:rsidRDefault="00B71D5A" w:rsidP="00B71D5A">
            <w:pPr>
              <w:jc w:val="center"/>
              <w:rPr>
                <w:rFonts w:ascii="Times New Roman" w:hAnsi="Times New Roman" w:cs="Times New Roman"/>
                <w:bCs/>
              </w:rPr>
            </w:pPr>
          </w:p>
        </w:tc>
      </w:tr>
      <w:tr w:rsidR="00B71D5A" w:rsidRPr="00795453" w:rsidTr="00B71D5A">
        <w:trPr>
          <w:trHeight w:val="20"/>
          <w:jc w:val="center"/>
        </w:trPr>
        <w:tc>
          <w:tcPr>
            <w:tcW w:w="2224" w:type="dxa"/>
            <w:vMerge/>
            <w:tcBorders>
              <w:left w:val="single" w:sz="4" w:space="0" w:color="auto"/>
              <w:bottom w:val="single" w:sz="4" w:space="0" w:color="auto"/>
              <w:right w:val="single" w:sz="4" w:space="0" w:color="auto"/>
            </w:tcBorders>
            <w:vAlign w:val="center"/>
          </w:tcPr>
          <w:p w:rsidR="00B71D5A" w:rsidRPr="00795453" w:rsidRDefault="00B71D5A" w:rsidP="00B71D5A">
            <w:pPr>
              <w:rPr>
                <w:rFonts w:ascii="Times New Roman" w:hAnsi="Times New Roman" w:cs="Times New Roman"/>
              </w:rPr>
            </w:pPr>
          </w:p>
        </w:tc>
        <w:tc>
          <w:tcPr>
            <w:tcW w:w="2611" w:type="dxa"/>
            <w:gridSpan w:val="2"/>
            <w:vMerge/>
            <w:tcBorders>
              <w:left w:val="single" w:sz="4" w:space="0" w:color="auto"/>
              <w:bottom w:val="single" w:sz="4" w:space="0" w:color="auto"/>
              <w:right w:val="single" w:sz="4" w:space="0" w:color="auto"/>
            </w:tcBorders>
            <w:vAlign w:val="center"/>
          </w:tcPr>
          <w:p w:rsidR="00B71D5A" w:rsidRPr="00795453" w:rsidRDefault="00B71D5A" w:rsidP="00B71D5A">
            <w:pP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5 класс</w:t>
            </w:r>
          </w:p>
        </w:tc>
        <w:tc>
          <w:tcPr>
            <w:tcW w:w="1124" w:type="dxa"/>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6 класс</w:t>
            </w:r>
          </w:p>
        </w:tc>
        <w:tc>
          <w:tcPr>
            <w:tcW w:w="1134" w:type="dxa"/>
            <w:tcBorders>
              <w:top w:val="single" w:sz="4" w:space="0" w:color="auto"/>
              <w:left w:val="single" w:sz="4" w:space="0" w:color="auto"/>
              <w:bottom w:val="single" w:sz="4" w:space="0" w:color="auto"/>
              <w:right w:val="single" w:sz="4" w:space="0" w:color="auto"/>
            </w:tcBorders>
          </w:tcPr>
          <w:p w:rsidR="00B71D5A" w:rsidRPr="00795453" w:rsidRDefault="00B71D5A" w:rsidP="00B71D5A">
            <w:pPr>
              <w:jc w:val="center"/>
              <w:rPr>
                <w:rFonts w:ascii="Times New Roman" w:hAnsi="Times New Roman" w:cs="Times New Roman"/>
                <w:bCs/>
              </w:rPr>
            </w:pPr>
            <w:r w:rsidRPr="00795453">
              <w:rPr>
                <w:rFonts w:ascii="Times New Roman" w:hAnsi="Times New Roman" w:cs="Times New Roman"/>
                <w:bCs/>
              </w:rPr>
              <w:t>7 класс</w:t>
            </w:r>
          </w:p>
        </w:tc>
        <w:tc>
          <w:tcPr>
            <w:tcW w:w="1075" w:type="dxa"/>
            <w:vMerge/>
            <w:tcBorders>
              <w:left w:val="single" w:sz="4" w:space="0" w:color="auto"/>
              <w:bottom w:val="single" w:sz="4" w:space="0" w:color="auto"/>
              <w:right w:val="single" w:sz="4" w:space="0" w:color="auto"/>
            </w:tcBorders>
          </w:tcPr>
          <w:p w:rsidR="00B71D5A" w:rsidRPr="00795453" w:rsidRDefault="00B71D5A" w:rsidP="00B71D5A">
            <w:pPr>
              <w:jc w:val="center"/>
              <w:rPr>
                <w:rFonts w:ascii="Times New Roman" w:hAnsi="Times New Roman" w:cs="Times New Roman"/>
                <w:bCs/>
              </w:rPr>
            </w:pPr>
          </w:p>
        </w:tc>
      </w:tr>
      <w:tr w:rsidR="00B71D5A" w:rsidRPr="00795453" w:rsidTr="00B71D5A">
        <w:trPr>
          <w:trHeight w:val="20"/>
          <w:jc w:val="center"/>
        </w:trPr>
        <w:tc>
          <w:tcPr>
            <w:tcW w:w="4835" w:type="dxa"/>
            <w:gridSpan w:val="3"/>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i/>
              </w:rPr>
            </w:pPr>
            <w:r w:rsidRPr="00795453">
              <w:rPr>
                <w:rFonts w:ascii="Times New Roman" w:hAnsi="Times New Roman" w:cs="Times New Roman"/>
                <w:bCs/>
                <w:i/>
              </w:rPr>
              <w:t>Обязательная часть</w:t>
            </w:r>
          </w:p>
        </w:tc>
        <w:tc>
          <w:tcPr>
            <w:tcW w:w="1066"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p>
        </w:tc>
        <w:tc>
          <w:tcPr>
            <w:tcW w:w="1124"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p>
        </w:tc>
        <w:tc>
          <w:tcPr>
            <w:tcW w:w="1134"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p>
        </w:tc>
        <w:tc>
          <w:tcPr>
            <w:tcW w:w="1075"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p>
        </w:tc>
      </w:tr>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Русский язык </w:t>
            </w:r>
          </w:p>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 литература</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Русский язык</w:t>
            </w:r>
          </w:p>
        </w:tc>
        <w:tc>
          <w:tcPr>
            <w:tcW w:w="1066"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5</w:t>
            </w:r>
          </w:p>
        </w:tc>
        <w:tc>
          <w:tcPr>
            <w:tcW w:w="1124"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6</w:t>
            </w:r>
          </w:p>
        </w:tc>
        <w:tc>
          <w:tcPr>
            <w:tcW w:w="1134"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4</w:t>
            </w:r>
          </w:p>
        </w:tc>
        <w:tc>
          <w:tcPr>
            <w:tcW w:w="1075" w:type="dxa"/>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15</w:t>
            </w:r>
          </w:p>
        </w:tc>
      </w:tr>
      <w:tr w:rsidR="00B71D5A" w:rsidRPr="00795453" w:rsidTr="00B71D5A">
        <w:trPr>
          <w:trHeight w:val="20"/>
          <w:jc w:val="center"/>
        </w:trPr>
        <w:tc>
          <w:tcPr>
            <w:tcW w:w="2224" w:type="dxa"/>
            <w:vMerge/>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Литература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8</w:t>
            </w:r>
          </w:p>
        </w:tc>
      </w:tr>
      <w:tr w:rsidR="00B71D5A" w:rsidRPr="00795453" w:rsidTr="00B71D5A">
        <w:trPr>
          <w:trHeight w:val="20"/>
          <w:jc w:val="center"/>
        </w:trPr>
        <w:tc>
          <w:tcPr>
            <w:tcW w:w="2224" w:type="dxa"/>
            <w:tcBorders>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Иностранные языки</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Иностранный язык</w:t>
            </w:r>
            <w:r>
              <w:rPr>
                <w:rFonts w:ascii="Times New Roman" w:hAnsi="Times New Roman" w:cs="Times New Roman"/>
                <w:bCs/>
              </w:rPr>
              <w:t xml:space="preserve"> (английский)</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9</w:t>
            </w:r>
          </w:p>
        </w:tc>
      </w:tr>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Математика и информатика</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Математика </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5</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5</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10</w:t>
            </w:r>
          </w:p>
        </w:tc>
      </w:tr>
      <w:tr w:rsidR="00B71D5A" w:rsidRPr="00795453" w:rsidTr="00B71D5A">
        <w:trPr>
          <w:trHeight w:val="20"/>
          <w:jc w:val="center"/>
        </w:trPr>
        <w:tc>
          <w:tcPr>
            <w:tcW w:w="2224" w:type="dxa"/>
            <w:vMerge/>
            <w:tcBorders>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Алгебра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B71D5A" w:rsidRPr="00795453" w:rsidTr="00B71D5A">
        <w:trPr>
          <w:trHeight w:val="20"/>
          <w:jc w:val="center"/>
        </w:trPr>
        <w:tc>
          <w:tcPr>
            <w:tcW w:w="2224" w:type="dxa"/>
            <w:vMerge/>
            <w:tcBorders>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Геометрия</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B71D5A" w:rsidRPr="00795453" w:rsidTr="00B71D5A">
        <w:trPr>
          <w:trHeight w:val="20"/>
          <w:jc w:val="center"/>
        </w:trPr>
        <w:tc>
          <w:tcPr>
            <w:tcW w:w="2224" w:type="dxa"/>
            <w:vMerge/>
            <w:tcBorders>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Вероятность и статистика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B71D5A" w:rsidRPr="00795453" w:rsidTr="00B71D5A">
        <w:trPr>
          <w:trHeight w:val="20"/>
          <w:jc w:val="center"/>
        </w:trPr>
        <w:tc>
          <w:tcPr>
            <w:tcW w:w="2224" w:type="dxa"/>
            <w:vMerge/>
            <w:tcBorders>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Информатика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Общественно-научные предметы </w:t>
            </w:r>
          </w:p>
          <w:p w:rsidR="00B71D5A" w:rsidRPr="00795453" w:rsidRDefault="00B71D5A" w:rsidP="00B71D5A">
            <w:pPr>
              <w:tabs>
                <w:tab w:val="left" w:pos="4500"/>
                <w:tab w:val="left" w:pos="9180"/>
                <w:tab w:val="left" w:pos="9360"/>
              </w:tabs>
              <w:rPr>
                <w:rFonts w:ascii="Times New Roman" w:hAnsi="Times New Roman" w:cs="Times New Roman"/>
                <w:bCs/>
              </w:rPr>
            </w:pPr>
          </w:p>
          <w:p w:rsidR="00B71D5A" w:rsidRPr="00795453" w:rsidRDefault="00B71D5A" w:rsidP="00B71D5A">
            <w:pPr>
              <w:tabs>
                <w:tab w:val="left" w:pos="4500"/>
                <w:tab w:val="left" w:pos="9180"/>
                <w:tab w:val="left" w:pos="9360"/>
              </w:tabs>
              <w:rPr>
                <w:rFonts w:ascii="Times New Roman" w:hAnsi="Times New Roman" w:cs="Times New Roman"/>
                <w:bCs/>
              </w:rPr>
            </w:pPr>
          </w:p>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История </w:t>
            </w:r>
          </w:p>
          <w:p w:rsidR="00B71D5A" w:rsidRPr="00795453" w:rsidRDefault="00B71D5A" w:rsidP="00B71D5A">
            <w:pPr>
              <w:tabs>
                <w:tab w:val="left" w:pos="4500"/>
                <w:tab w:val="left" w:pos="9180"/>
                <w:tab w:val="left" w:pos="9360"/>
              </w:tabs>
              <w:rPr>
                <w:rFonts w:ascii="Times New Roman" w:hAnsi="Times New Roman" w:cs="Times New Roman"/>
                <w:bCs/>
              </w:rPr>
            </w:pP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6</w:t>
            </w:r>
          </w:p>
        </w:tc>
      </w:tr>
      <w:tr w:rsidR="00B71D5A" w:rsidRPr="00795453" w:rsidTr="00B71D5A">
        <w:trPr>
          <w:trHeight w:val="20"/>
          <w:jc w:val="center"/>
        </w:trPr>
        <w:tc>
          <w:tcPr>
            <w:tcW w:w="2224" w:type="dxa"/>
            <w:vMerge/>
            <w:tcBorders>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Обществознание</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B71D5A" w:rsidRPr="00795453" w:rsidTr="00B71D5A">
        <w:trPr>
          <w:trHeight w:val="20"/>
          <w:jc w:val="center"/>
        </w:trPr>
        <w:tc>
          <w:tcPr>
            <w:tcW w:w="2224" w:type="dxa"/>
            <w:vMerge/>
            <w:tcBorders>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География</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4</w:t>
            </w:r>
          </w:p>
        </w:tc>
      </w:tr>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Естественно-</w:t>
            </w:r>
          </w:p>
          <w:p w:rsidR="00B71D5A" w:rsidRPr="00795453" w:rsidRDefault="00B71D5A" w:rsidP="00B71D5A">
            <w:pPr>
              <w:tabs>
                <w:tab w:val="left" w:pos="4500"/>
                <w:tab w:val="left" w:pos="9180"/>
                <w:tab w:val="left" w:pos="9360"/>
              </w:tabs>
              <w:rPr>
                <w:rFonts w:ascii="Times New Roman" w:hAnsi="Times New Roman" w:cs="Times New Roman"/>
                <w:bCs/>
                <w:color w:val="FF0000"/>
              </w:rPr>
            </w:pPr>
            <w:r w:rsidRPr="00795453">
              <w:rPr>
                <w:rFonts w:ascii="Times New Roman" w:hAnsi="Times New Roman" w:cs="Times New Roman"/>
                <w:bCs/>
              </w:rPr>
              <w:t>научные предметы</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Физика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B71D5A" w:rsidRPr="00795453" w:rsidTr="00B71D5A">
        <w:trPr>
          <w:trHeight w:val="20"/>
          <w:jc w:val="center"/>
        </w:trPr>
        <w:tc>
          <w:tcPr>
            <w:tcW w:w="2224" w:type="dxa"/>
            <w:vMerge/>
            <w:tcBorders>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Биология</w:t>
            </w:r>
          </w:p>
          <w:p w:rsidR="00B71D5A" w:rsidRPr="00795453" w:rsidRDefault="00B71D5A" w:rsidP="00B71D5A">
            <w:pPr>
              <w:tabs>
                <w:tab w:val="left" w:pos="4500"/>
                <w:tab w:val="left" w:pos="9180"/>
                <w:tab w:val="left" w:pos="9360"/>
              </w:tabs>
              <w:rPr>
                <w:rFonts w:ascii="Times New Roman" w:hAnsi="Times New Roman" w:cs="Times New Roman"/>
                <w:bCs/>
              </w:rPr>
            </w:pP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B71D5A" w:rsidRPr="00795453" w:rsidTr="00B71D5A">
        <w:trPr>
          <w:trHeight w:val="20"/>
          <w:jc w:val="center"/>
        </w:trPr>
        <w:tc>
          <w:tcPr>
            <w:tcW w:w="2224" w:type="dxa"/>
            <w:tcBorders>
              <w:left w:val="single" w:sz="4" w:space="0" w:color="auto"/>
              <w:bottom w:val="single" w:sz="4" w:space="0" w:color="auto"/>
              <w:right w:val="single" w:sz="4" w:space="0" w:color="auto"/>
            </w:tcBorders>
            <w:vAlign w:val="bottom"/>
          </w:tcPr>
          <w:p w:rsidR="00B71D5A" w:rsidRPr="00B71D5A" w:rsidRDefault="00B71D5A" w:rsidP="00B71D5A">
            <w:pPr>
              <w:tabs>
                <w:tab w:val="left" w:pos="4500"/>
                <w:tab w:val="left" w:pos="9180"/>
                <w:tab w:val="left" w:pos="9360"/>
              </w:tabs>
              <w:rPr>
                <w:rFonts w:ascii="Times New Roman" w:hAnsi="Times New Roman" w:cs="Times New Roman"/>
                <w:bCs/>
                <w:lang w:val="ru-RU"/>
              </w:rPr>
            </w:pPr>
            <w:r w:rsidRPr="00B71D5A">
              <w:rPr>
                <w:rFonts w:ascii="Times New Roman" w:hAnsi="Times New Roman" w:cs="Times New Roman"/>
                <w:bCs/>
                <w:lang w:val="ru-RU"/>
              </w:rPr>
              <w:t>Основы духовно-нравственной культуры народов России</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B71D5A" w:rsidRDefault="00B71D5A" w:rsidP="00B71D5A">
            <w:pPr>
              <w:tabs>
                <w:tab w:val="left" w:pos="4500"/>
                <w:tab w:val="left" w:pos="9180"/>
                <w:tab w:val="left" w:pos="9360"/>
              </w:tabs>
              <w:jc w:val="both"/>
              <w:rPr>
                <w:rFonts w:ascii="Times New Roman" w:hAnsi="Times New Roman" w:cs="Times New Roman"/>
                <w:bCs/>
                <w:lang w:val="ru-RU"/>
              </w:rPr>
            </w:pPr>
            <w:r w:rsidRPr="00B71D5A">
              <w:rPr>
                <w:rFonts w:ascii="Times New Roman" w:hAnsi="Times New Roman" w:cs="Times New Roman"/>
                <w:bCs/>
                <w:lang w:val="ru-RU"/>
              </w:rPr>
              <w:t>Основы духовно-нравственной культуры народов России</w:t>
            </w:r>
          </w:p>
          <w:p w:rsidR="00B71D5A" w:rsidRPr="00B71D5A" w:rsidRDefault="00B71D5A" w:rsidP="00B71D5A">
            <w:pPr>
              <w:tabs>
                <w:tab w:val="left" w:pos="4500"/>
                <w:tab w:val="left" w:pos="9180"/>
                <w:tab w:val="left" w:pos="9360"/>
              </w:tabs>
              <w:jc w:val="both"/>
              <w:rPr>
                <w:rFonts w:ascii="Times New Roman" w:hAnsi="Times New Roman" w:cs="Times New Roman"/>
                <w:bCs/>
                <w:lang w:val="ru-RU"/>
              </w:rPr>
            </w:pP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B71D5A" w:rsidRPr="00795453" w:rsidTr="00B71D5A">
        <w:trPr>
          <w:trHeight w:val="20"/>
          <w:jc w:val="center"/>
        </w:trPr>
        <w:tc>
          <w:tcPr>
            <w:tcW w:w="2224" w:type="dxa"/>
            <w:vMerge w:val="restart"/>
            <w:tcBorders>
              <w:top w:val="single" w:sz="4" w:space="0" w:color="auto"/>
              <w:left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Искусство</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Изобразительное искусство</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w:t>
            </w:r>
          </w:p>
        </w:tc>
      </w:tr>
      <w:tr w:rsidR="00B71D5A" w:rsidRPr="00795453" w:rsidTr="00B71D5A">
        <w:trPr>
          <w:trHeight w:val="20"/>
          <w:jc w:val="center"/>
        </w:trPr>
        <w:tc>
          <w:tcPr>
            <w:tcW w:w="2224" w:type="dxa"/>
            <w:vMerge/>
            <w:tcBorders>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Музыка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B71D5A" w:rsidRPr="00795453" w:rsidTr="00B71D5A">
        <w:trPr>
          <w:trHeight w:val="20"/>
          <w:jc w:val="center"/>
        </w:trPr>
        <w:tc>
          <w:tcPr>
            <w:tcW w:w="2224" w:type="dxa"/>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Технология </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Технология </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6</w:t>
            </w:r>
          </w:p>
        </w:tc>
      </w:tr>
      <w:tr w:rsidR="00B71D5A" w:rsidRPr="00795453" w:rsidTr="00B71D5A">
        <w:trPr>
          <w:trHeight w:val="20"/>
          <w:jc w:val="center"/>
        </w:trPr>
        <w:tc>
          <w:tcPr>
            <w:tcW w:w="2224" w:type="dxa"/>
            <w:tcBorders>
              <w:top w:val="single" w:sz="4" w:space="0" w:color="auto"/>
              <w:left w:val="single" w:sz="4" w:space="0" w:color="auto"/>
              <w:right w:val="single" w:sz="4" w:space="0" w:color="auto"/>
            </w:tcBorders>
            <w:vAlign w:val="bottom"/>
          </w:tcPr>
          <w:p w:rsidR="00B71D5A" w:rsidRPr="00B71D5A" w:rsidRDefault="00B71D5A" w:rsidP="00B71D5A">
            <w:pPr>
              <w:tabs>
                <w:tab w:val="left" w:pos="4500"/>
                <w:tab w:val="left" w:pos="9180"/>
                <w:tab w:val="left" w:pos="9360"/>
              </w:tabs>
              <w:rPr>
                <w:rFonts w:ascii="Times New Roman" w:hAnsi="Times New Roman" w:cs="Times New Roman"/>
                <w:bCs/>
                <w:lang w:val="ru-RU"/>
              </w:rPr>
            </w:pPr>
            <w:r w:rsidRPr="00B71D5A">
              <w:rPr>
                <w:rFonts w:ascii="Times New Roman" w:hAnsi="Times New Roman" w:cs="Times New Roman"/>
                <w:bCs/>
                <w:lang w:val="ru-RU"/>
              </w:rPr>
              <w:t>Физическая культура и основы безопасности жизнедеятельности</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Физическая культура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6</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vAlign w:val="bottom"/>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Итого</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27</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29</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30</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86</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B71D5A" w:rsidRDefault="00B71D5A" w:rsidP="00B71D5A">
            <w:pPr>
              <w:tabs>
                <w:tab w:val="left" w:pos="4500"/>
                <w:tab w:val="left" w:pos="9180"/>
                <w:tab w:val="left" w:pos="9360"/>
              </w:tabs>
              <w:rPr>
                <w:rFonts w:ascii="Times New Roman" w:hAnsi="Times New Roman" w:cs="Times New Roman"/>
                <w:bCs/>
                <w:i/>
                <w:lang w:val="ru-RU"/>
              </w:rPr>
            </w:pPr>
            <w:r w:rsidRPr="00B71D5A">
              <w:rPr>
                <w:rFonts w:ascii="Times New Roman" w:hAnsi="Times New Roman" w:cs="Times New Roman"/>
                <w:bCs/>
                <w:i/>
                <w:lang w:val="ru-RU"/>
              </w:rPr>
              <w:t>Часть, формируемая участниками образовательных отношений</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5</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jc w:val="right"/>
              <w:rPr>
                <w:rFonts w:ascii="Times New Roman" w:hAnsi="Times New Roman" w:cs="Times New Roman"/>
                <w:bCs/>
                <w:i/>
              </w:rPr>
            </w:pPr>
            <w:r w:rsidRPr="00795453">
              <w:rPr>
                <w:rFonts w:ascii="Times New Roman" w:hAnsi="Times New Roman" w:cs="Times New Roman"/>
                <w:bCs/>
              </w:rPr>
              <w:t>Физическая культура</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jc w:val="right"/>
              <w:rPr>
                <w:rFonts w:ascii="Times New Roman" w:hAnsi="Times New Roman" w:cs="Times New Roman"/>
                <w:bCs/>
              </w:rPr>
            </w:pPr>
            <w:r w:rsidRPr="00795453">
              <w:rPr>
                <w:rFonts w:ascii="Times New Roman" w:hAnsi="Times New Roman" w:cs="Times New Roman"/>
                <w:bCs/>
              </w:rPr>
              <w:t>Биология</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B71D5A" w:rsidRPr="00795453" w:rsidTr="00B71D5A">
        <w:trPr>
          <w:trHeight w:val="20"/>
          <w:jc w:val="center"/>
        </w:trPr>
        <w:tc>
          <w:tcPr>
            <w:tcW w:w="2351" w:type="dxa"/>
            <w:gridSpan w:val="2"/>
            <w:tcBorders>
              <w:top w:val="single" w:sz="4" w:space="0" w:color="auto"/>
              <w:left w:val="single" w:sz="4" w:space="0" w:color="auto"/>
              <w:bottom w:val="single" w:sz="4" w:space="0" w:color="auto"/>
              <w:right w:val="single" w:sz="4" w:space="0" w:color="auto"/>
            </w:tcBorders>
          </w:tcPr>
          <w:p w:rsidR="00B71D5A" w:rsidRPr="000327F1"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Элективные курсы</w:t>
            </w:r>
          </w:p>
        </w:tc>
        <w:tc>
          <w:tcPr>
            <w:tcW w:w="2484" w:type="dxa"/>
            <w:tcBorders>
              <w:top w:val="single" w:sz="4" w:space="0" w:color="auto"/>
              <w:left w:val="single" w:sz="4" w:space="0" w:color="auto"/>
              <w:bottom w:val="single" w:sz="4" w:space="0" w:color="auto"/>
              <w:right w:val="single" w:sz="4" w:space="0" w:color="auto"/>
            </w:tcBorders>
          </w:tcPr>
          <w:p w:rsidR="00B71D5A" w:rsidRPr="000327F1" w:rsidRDefault="00B71D5A" w:rsidP="00B71D5A">
            <w:pPr>
              <w:tabs>
                <w:tab w:val="left" w:pos="4500"/>
                <w:tab w:val="left" w:pos="9180"/>
                <w:tab w:val="left" w:pos="9360"/>
              </w:tabs>
              <w:jc w:val="center"/>
              <w:rPr>
                <w:rFonts w:ascii="Times New Roman" w:hAnsi="Times New Roman" w:cs="Times New Roman"/>
                <w:bCs/>
              </w:rPr>
            </w:pPr>
            <w:r w:rsidRPr="00DC4D92">
              <w:rPr>
                <w:rFonts w:ascii="Times New Roman" w:hAnsi="Times New Roman" w:cs="Times New Roman"/>
                <w:szCs w:val="28"/>
              </w:rPr>
              <w:t>Формирование функциональной грамотности</w:t>
            </w:r>
          </w:p>
        </w:tc>
        <w:tc>
          <w:tcPr>
            <w:tcW w:w="1066" w:type="dxa"/>
            <w:tcBorders>
              <w:left w:val="single" w:sz="4" w:space="0" w:color="auto"/>
              <w:right w:val="single" w:sz="4" w:space="0" w:color="auto"/>
            </w:tcBorders>
            <w:vAlign w:val="center"/>
          </w:tcPr>
          <w:p w:rsidR="00B71D5A" w:rsidRPr="000327F1"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Учебные недели</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34</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34</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34</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102</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795453" w:rsidRDefault="00B71D5A" w:rsidP="00B71D5A">
            <w:pPr>
              <w:tabs>
                <w:tab w:val="left" w:pos="4500"/>
                <w:tab w:val="left" w:pos="9180"/>
                <w:tab w:val="left" w:pos="9360"/>
              </w:tabs>
              <w:rPr>
                <w:rFonts w:ascii="Times New Roman" w:hAnsi="Times New Roman" w:cs="Times New Roman"/>
                <w:bCs/>
              </w:rPr>
            </w:pPr>
            <w:r w:rsidRPr="00795453">
              <w:rPr>
                <w:rFonts w:ascii="Times New Roman" w:hAnsi="Times New Roman" w:cs="Times New Roman"/>
                <w:bCs/>
              </w:rPr>
              <w:t xml:space="preserve">Всего часов </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986</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1020</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1088</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3094</w:t>
            </w:r>
          </w:p>
        </w:tc>
      </w:tr>
      <w:tr w:rsidR="00B71D5A" w:rsidRPr="00795453" w:rsidTr="00B71D5A">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B71D5A" w:rsidRPr="00B71D5A" w:rsidRDefault="00B71D5A" w:rsidP="00B71D5A">
            <w:pPr>
              <w:tabs>
                <w:tab w:val="left" w:pos="4500"/>
                <w:tab w:val="left" w:pos="9180"/>
                <w:tab w:val="left" w:pos="9360"/>
              </w:tabs>
              <w:rPr>
                <w:rFonts w:ascii="Times New Roman" w:hAnsi="Times New Roman" w:cs="Times New Roman"/>
                <w:bCs/>
                <w:lang w:val="ru-RU"/>
              </w:rPr>
            </w:pPr>
            <w:r w:rsidRPr="00B71D5A">
              <w:rPr>
                <w:rFonts w:ascii="Times New Roman" w:hAnsi="Times New Roman" w:cs="Times New Roman"/>
                <w:bCs/>
                <w:lang w:val="ru-RU"/>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29</w:t>
            </w:r>
          </w:p>
        </w:tc>
        <w:tc>
          <w:tcPr>
            <w:tcW w:w="112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30</w:t>
            </w:r>
          </w:p>
        </w:tc>
        <w:tc>
          <w:tcPr>
            <w:tcW w:w="1134"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sidRPr="00795453">
              <w:rPr>
                <w:rFonts w:ascii="Times New Roman" w:hAnsi="Times New Roman" w:cs="Times New Roman"/>
                <w:bCs/>
              </w:rPr>
              <w:t>32</w:t>
            </w:r>
          </w:p>
        </w:tc>
        <w:tc>
          <w:tcPr>
            <w:tcW w:w="1075" w:type="dxa"/>
            <w:tcBorders>
              <w:left w:val="single" w:sz="4" w:space="0" w:color="auto"/>
              <w:right w:val="single" w:sz="4" w:space="0" w:color="auto"/>
            </w:tcBorders>
            <w:vAlign w:val="center"/>
          </w:tcPr>
          <w:p w:rsidR="00B71D5A" w:rsidRPr="00795453" w:rsidRDefault="00B71D5A" w:rsidP="00B71D5A">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91</w:t>
            </w:r>
          </w:p>
        </w:tc>
      </w:tr>
    </w:tbl>
    <w:p w:rsidR="00FD7287" w:rsidRPr="002F26EA" w:rsidRDefault="00FD7287" w:rsidP="00FD7287">
      <w:pPr>
        <w:pStyle w:val="24"/>
        <w:ind w:left="1287"/>
        <w:rPr>
          <w:sz w:val="24"/>
          <w:szCs w:val="24"/>
        </w:rPr>
      </w:pPr>
    </w:p>
    <w:p w:rsidR="00B636D6" w:rsidRPr="002F26EA" w:rsidRDefault="00B636D6" w:rsidP="00B636D6">
      <w:pPr>
        <w:rPr>
          <w:sz w:val="24"/>
          <w:szCs w:val="24"/>
          <w:lang w:val="ru-RU"/>
        </w:rPr>
      </w:pPr>
      <w:bookmarkStart w:id="111" w:name="bookmark1970"/>
    </w:p>
    <w:p w:rsidR="00B636D6" w:rsidRPr="002F26EA" w:rsidRDefault="00B636D6" w:rsidP="00486A1C">
      <w:pPr>
        <w:pStyle w:val="32"/>
        <w:numPr>
          <w:ilvl w:val="1"/>
          <w:numId w:val="37"/>
        </w:numPr>
        <w:rPr>
          <w:sz w:val="24"/>
          <w:szCs w:val="24"/>
        </w:rPr>
      </w:pPr>
      <w:bookmarkStart w:id="112" w:name="_Toc105502819"/>
      <w:r w:rsidRPr="002F26EA">
        <w:rPr>
          <w:sz w:val="24"/>
          <w:szCs w:val="24"/>
        </w:rPr>
        <w:t>Календарный учебный график</w:t>
      </w:r>
      <w:bookmarkEnd w:id="111"/>
      <w:bookmarkEnd w:id="112"/>
    </w:p>
    <w:p w:rsidR="00B636D6" w:rsidRPr="002F26EA" w:rsidRDefault="00B636D6" w:rsidP="00B636D6">
      <w:pPr>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Календарный у</w:t>
      </w:r>
      <w:r w:rsidR="00747C62">
        <w:rPr>
          <w:rFonts w:ascii="Times New Roman" w:hAnsi="Times New Roman" w:cs="Times New Roman"/>
          <w:sz w:val="24"/>
          <w:szCs w:val="24"/>
          <w:lang w:val="ru-RU"/>
        </w:rPr>
        <w:t>чебный график МБОУ НКСОШ на 2023-2024</w:t>
      </w:r>
      <w:r w:rsidRPr="002F26EA">
        <w:rPr>
          <w:rFonts w:ascii="Times New Roman" w:hAnsi="Times New Roman" w:cs="Times New Roman"/>
          <w:sz w:val="24"/>
          <w:szCs w:val="24"/>
          <w:lang w:val="ru-RU"/>
        </w:rPr>
        <w:t xml:space="preserve"> учебный год</w:t>
      </w:r>
    </w:p>
    <w:p w:rsidR="00B636D6" w:rsidRPr="002F26EA" w:rsidRDefault="00B636D6" w:rsidP="00B636D6">
      <w:pPr>
        <w:tabs>
          <w:tab w:val="left" w:pos="2595"/>
        </w:tabs>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Количество классов – комплектов 11</w:t>
      </w:r>
    </w:p>
    <w:p w:rsidR="00B636D6" w:rsidRPr="002F26EA" w:rsidRDefault="00B636D6" w:rsidP="00B636D6">
      <w:pPr>
        <w:tabs>
          <w:tab w:val="left" w:pos="2595"/>
        </w:tabs>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Регламентирование образовательного процесса на учебный год</w:t>
      </w:r>
    </w:p>
    <w:p w:rsidR="00B636D6" w:rsidRPr="002F26EA" w:rsidRDefault="00B636D6" w:rsidP="00B636D6">
      <w:pPr>
        <w:tabs>
          <w:tab w:val="left" w:pos="3135"/>
        </w:tabs>
        <w:ind w:left="360"/>
        <w:rPr>
          <w:sz w:val="24"/>
          <w:szCs w:val="24"/>
          <w:lang w:val="ru-RU"/>
        </w:rPr>
      </w:pPr>
    </w:p>
    <w:tbl>
      <w:tblPr>
        <w:tblW w:w="0" w:type="auto"/>
        <w:tblInd w:w="250" w:type="dxa"/>
        <w:tblLayout w:type="fixed"/>
        <w:tblLook w:val="04A0" w:firstRow="1" w:lastRow="0" w:firstColumn="1" w:lastColumn="0" w:noHBand="0" w:noVBand="1"/>
      </w:tblPr>
      <w:tblGrid>
        <w:gridCol w:w="867"/>
        <w:gridCol w:w="2097"/>
        <w:gridCol w:w="1099"/>
        <w:gridCol w:w="1112"/>
        <w:gridCol w:w="1112"/>
        <w:gridCol w:w="1291"/>
        <w:gridCol w:w="1020"/>
        <w:gridCol w:w="192"/>
        <w:gridCol w:w="1099"/>
      </w:tblGrid>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Этапы образовательного процесса</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1 класс</w:t>
            </w:r>
          </w:p>
        </w:tc>
        <w:tc>
          <w:tcPr>
            <w:tcW w:w="1112" w:type="dxa"/>
          </w:tcPr>
          <w:p w:rsidR="00747C62" w:rsidRPr="00747C62" w:rsidRDefault="00747C62" w:rsidP="001A03EE">
            <w:pPr>
              <w:tabs>
                <w:tab w:val="left" w:pos="3135"/>
              </w:tabs>
              <w:jc w:val="center"/>
              <w:rPr>
                <w:rFonts w:ascii="Times New Roman" w:hAnsi="Times New Roman" w:cs="Times New Roman"/>
              </w:rPr>
            </w:pPr>
            <w:r w:rsidRPr="00747C62">
              <w:rPr>
                <w:rFonts w:ascii="Times New Roman" w:hAnsi="Times New Roman" w:cs="Times New Roman"/>
              </w:rPr>
              <w:t>2-4 классы</w:t>
            </w:r>
          </w:p>
        </w:tc>
        <w:tc>
          <w:tcPr>
            <w:tcW w:w="1112" w:type="dxa"/>
          </w:tcPr>
          <w:p w:rsidR="00747C62" w:rsidRPr="00747C62" w:rsidRDefault="00747C62" w:rsidP="001A03EE">
            <w:pPr>
              <w:tabs>
                <w:tab w:val="left" w:pos="3135"/>
              </w:tabs>
              <w:jc w:val="center"/>
              <w:rPr>
                <w:rFonts w:ascii="Times New Roman" w:hAnsi="Times New Roman" w:cs="Times New Roman"/>
              </w:rPr>
            </w:pPr>
            <w:r w:rsidRPr="00747C62">
              <w:rPr>
                <w:rFonts w:ascii="Times New Roman" w:hAnsi="Times New Roman" w:cs="Times New Roman"/>
              </w:rPr>
              <w:t>5-8 классы</w:t>
            </w:r>
          </w:p>
        </w:tc>
        <w:tc>
          <w:tcPr>
            <w:tcW w:w="1291"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9 класс</w:t>
            </w:r>
          </w:p>
        </w:tc>
        <w:tc>
          <w:tcPr>
            <w:tcW w:w="1020"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10 класс</w:t>
            </w:r>
          </w:p>
        </w:tc>
        <w:tc>
          <w:tcPr>
            <w:tcW w:w="1291"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11 класс</w:t>
            </w: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Начало учебного года</w:t>
            </w:r>
          </w:p>
        </w:tc>
        <w:tc>
          <w:tcPr>
            <w:tcW w:w="6925" w:type="dxa"/>
            <w:gridSpan w:val="7"/>
          </w:tcPr>
          <w:p w:rsidR="00747C62" w:rsidRPr="00747C62" w:rsidRDefault="00747C62" w:rsidP="001A03EE">
            <w:pPr>
              <w:tabs>
                <w:tab w:val="left" w:pos="3135"/>
              </w:tabs>
              <w:jc w:val="center"/>
              <w:rPr>
                <w:rFonts w:ascii="Times New Roman" w:hAnsi="Times New Roman" w:cs="Times New Roman"/>
              </w:rPr>
            </w:pPr>
            <w:r w:rsidRPr="00747C62">
              <w:rPr>
                <w:rFonts w:ascii="Times New Roman" w:hAnsi="Times New Roman" w:cs="Times New Roman"/>
              </w:rPr>
              <w:t>1 сентября</w:t>
            </w: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Продолжительность учебного года</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33 недели</w:t>
            </w:r>
          </w:p>
        </w:tc>
        <w:tc>
          <w:tcPr>
            <w:tcW w:w="1112"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34 недели</w:t>
            </w:r>
          </w:p>
        </w:tc>
        <w:tc>
          <w:tcPr>
            <w:tcW w:w="1112"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34 недели</w:t>
            </w:r>
          </w:p>
        </w:tc>
        <w:tc>
          <w:tcPr>
            <w:tcW w:w="1291"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34 недели</w:t>
            </w:r>
          </w:p>
        </w:tc>
        <w:tc>
          <w:tcPr>
            <w:tcW w:w="1020" w:type="dxa"/>
          </w:tcPr>
          <w:p w:rsidR="00747C62" w:rsidRPr="00747C62" w:rsidRDefault="00747C62" w:rsidP="001A03EE">
            <w:pPr>
              <w:ind w:left="-16" w:right="-45"/>
              <w:rPr>
                <w:rFonts w:ascii="Times New Roman" w:hAnsi="Times New Roman" w:cs="Times New Roman"/>
              </w:rPr>
            </w:pPr>
            <w:r w:rsidRPr="00747C62">
              <w:rPr>
                <w:rFonts w:ascii="Times New Roman" w:hAnsi="Times New Roman" w:cs="Times New Roman"/>
              </w:rPr>
              <w:t>34 недели</w:t>
            </w:r>
          </w:p>
        </w:tc>
        <w:tc>
          <w:tcPr>
            <w:tcW w:w="1291" w:type="dxa"/>
            <w:gridSpan w:val="2"/>
          </w:tcPr>
          <w:p w:rsidR="00747C62" w:rsidRPr="00747C62" w:rsidRDefault="00747C62" w:rsidP="001A03EE">
            <w:pPr>
              <w:rPr>
                <w:rFonts w:ascii="Times New Roman" w:hAnsi="Times New Roman" w:cs="Times New Roman"/>
              </w:rPr>
            </w:pPr>
            <w:r w:rsidRPr="00747C62">
              <w:rPr>
                <w:rFonts w:ascii="Times New Roman" w:hAnsi="Times New Roman" w:cs="Times New Roman"/>
              </w:rPr>
              <w:t>34 недели</w:t>
            </w:r>
          </w:p>
        </w:tc>
      </w:tr>
      <w:tr w:rsidR="00747C62" w:rsidRPr="00002D32" w:rsidTr="00747C62">
        <w:trPr>
          <w:cantSplit/>
          <w:trHeight w:val="20"/>
        </w:trPr>
        <w:tc>
          <w:tcPr>
            <w:tcW w:w="9889" w:type="dxa"/>
            <w:gridSpan w:val="9"/>
          </w:tcPr>
          <w:p w:rsidR="00747C62" w:rsidRPr="00747C62" w:rsidRDefault="00747C62" w:rsidP="001A03EE">
            <w:pPr>
              <w:tabs>
                <w:tab w:val="left" w:pos="3135"/>
              </w:tabs>
              <w:jc w:val="center"/>
              <w:rPr>
                <w:rFonts w:ascii="Times New Roman" w:hAnsi="Times New Roman" w:cs="Times New Roman"/>
                <w:lang w:val="ru-RU"/>
              </w:rPr>
            </w:pPr>
            <w:r w:rsidRPr="00747C62">
              <w:rPr>
                <w:rFonts w:ascii="Times New Roman" w:hAnsi="Times New Roman" w:cs="Times New Roman"/>
                <w:lang w:val="ru-RU"/>
              </w:rPr>
              <w:t>Продолжительность учебных недель по четвертям</w:t>
            </w:r>
          </w:p>
        </w:tc>
      </w:tr>
      <w:tr w:rsidR="00747C62" w:rsidRPr="00002D3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1 четверть</w:t>
            </w:r>
          </w:p>
        </w:tc>
        <w:tc>
          <w:tcPr>
            <w:tcW w:w="6925" w:type="dxa"/>
            <w:gridSpan w:val="7"/>
          </w:tcPr>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1 сентября – 27 октября; 8 недель, 41 учебный день</w:t>
            </w:r>
          </w:p>
        </w:tc>
      </w:tr>
      <w:tr w:rsidR="00747C62" w:rsidRPr="00002D3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 четверть</w:t>
            </w:r>
          </w:p>
        </w:tc>
        <w:tc>
          <w:tcPr>
            <w:tcW w:w="6925" w:type="dxa"/>
            <w:gridSpan w:val="7"/>
          </w:tcPr>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7 ноября – 29 декабря; 8 недель, 39 учебных дней</w:t>
            </w:r>
          </w:p>
        </w:tc>
      </w:tr>
      <w:tr w:rsidR="00747C62" w:rsidRPr="00002D3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 четверть</w:t>
            </w:r>
          </w:p>
        </w:tc>
        <w:tc>
          <w:tcPr>
            <w:tcW w:w="6925" w:type="dxa"/>
            <w:gridSpan w:val="7"/>
          </w:tcPr>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09 января – 22 марта; 11 недель, 52 учебных дня (2-11 классы)</w:t>
            </w:r>
          </w:p>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09 января – 22 марта; 10 недель, 47 учебных дней (1 класс)</w:t>
            </w:r>
          </w:p>
        </w:tc>
      </w:tr>
      <w:tr w:rsidR="00747C62" w:rsidRPr="00002D3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4 четверть</w:t>
            </w:r>
          </w:p>
        </w:tc>
        <w:tc>
          <w:tcPr>
            <w:tcW w:w="6925" w:type="dxa"/>
            <w:gridSpan w:val="7"/>
          </w:tcPr>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02 апреля – 24 мая; 7 недель, 35 учебных дней (1 - 11 классы)</w:t>
            </w:r>
          </w:p>
          <w:p w:rsidR="00747C62" w:rsidRPr="00747C62" w:rsidRDefault="00747C62" w:rsidP="001A03EE">
            <w:pPr>
              <w:tabs>
                <w:tab w:val="left" w:pos="3135"/>
              </w:tabs>
              <w:rPr>
                <w:rFonts w:ascii="Times New Roman" w:hAnsi="Times New Roman" w:cs="Times New Roman"/>
                <w:lang w:val="ru-RU"/>
              </w:rPr>
            </w:pP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Промежуточная аттестация</w:t>
            </w:r>
          </w:p>
        </w:tc>
        <w:tc>
          <w:tcPr>
            <w:tcW w:w="1099"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22.04 – 20.05</w:t>
            </w:r>
          </w:p>
        </w:tc>
        <w:tc>
          <w:tcPr>
            <w:tcW w:w="1112"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22.04 – 20.05</w:t>
            </w:r>
          </w:p>
        </w:tc>
        <w:tc>
          <w:tcPr>
            <w:tcW w:w="1291" w:type="dxa"/>
          </w:tcPr>
          <w:p w:rsidR="00747C62" w:rsidRPr="00747C62" w:rsidRDefault="00747C62" w:rsidP="001A03EE">
            <w:pPr>
              <w:tabs>
                <w:tab w:val="left" w:pos="3135"/>
              </w:tabs>
              <w:rPr>
                <w:rFonts w:ascii="Times New Roman" w:hAnsi="Times New Roman" w:cs="Times New Roman"/>
              </w:rPr>
            </w:pPr>
          </w:p>
        </w:tc>
        <w:tc>
          <w:tcPr>
            <w:tcW w:w="1212"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22.04 – 20.05</w:t>
            </w:r>
          </w:p>
        </w:tc>
        <w:tc>
          <w:tcPr>
            <w:tcW w:w="1099" w:type="dxa"/>
          </w:tcPr>
          <w:p w:rsidR="00747C62" w:rsidRPr="00747C62" w:rsidRDefault="00747C62" w:rsidP="001A03EE">
            <w:pPr>
              <w:tabs>
                <w:tab w:val="left" w:pos="3135"/>
              </w:tabs>
              <w:rPr>
                <w:rFonts w:ascii="Times New Roman" w:hAnsi="Times New Roman" w:cs="Times New Roman"/>
              </w:rPr>
            </w:pPr>
          </w:p>
        </w:tc>
      </w:tr>
      <w:tr w:rsidR="00747C62" w:rsidRPr="00002D3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Учебные полевые сборы</w:t>
            </w:r>
          </w:p>
        </w:tc>
        <w:tc>
          <w:tcPr>
            <w:tcW w:w="1099"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p>
        </w:tc>
        <w:tc>
          <w:tcPr>
            <w:tcW w:w="1291" w:type="dxa"/>
          </w:tcPr>
          <w:p w:rsidR="00747C62" w:rsidRPr="00747C62" w:rsidRDefault="00747C62" w:rsidP="001A03EE">
            <w:pPr>
              <w:tabs>
                <w:tab w:val="left" w:pos="3135"/>
              </w:tabs>
              <w:rPr>
                <w:rFonts w:ascii="Times New Roman" w:hAnsi="Times New Roman" w:cs="Times New Roman"/>
              </w:rPr>
            </w:pPr>
          </w:p>
        </w:tc>
        <w:tc>
          <w:tcPr>
            <w:tcW w:w="1212" w:type="dxa"/>
            <w:gridSpan w:val="2"/>
          </w:tcPr>
          <w:p w:rsidR="00747C62" w:rsidRPr="00747C62" w:rsidRDefault="00747C62" w:rsidP="001A03EE">
            <w:pPr>
              <w:tabs>
                <w:tab w:val="left" w:pos="3135"/>
              </w:tabs>
              <w:rPr>
                <w:rFonts w:ascii="Times New Roman" w:hAnsi="Times New Roman" w:cs="Times New Roman"/>
                <w:lang w:val="ru-RU"/>
              </w:rPr>
            </w:pPr>
            <w:r w:rsidRPr="00747C62">
              <w:rPr>
                <w:rFonts w:ascii="Times New Roman" w:hAnsi="Times New Roman" w:cs="Times New Roman"/>
                <w:lang w:val="ru-RU"/>
              </w:rPr>
              <w:t>По приказу МО РО и Военного комиссариата РО</w:t>
            </w:r>
          </w:p>
        </w:tc>
        <w:tc>
          <w:tcPr>
            <w:tcW w:w="1099" w:type="dxa"/>
          </w:tcPr>
          <w:p w:rsidR="00747C62" w:rsidRPr="00747C62" w:rsidRDefault="00747C62" w:rsidP="001A03EE">
            <w:pPr>
              <w:tabs>
                <w:tab w:val="left" w:pos="3135"/>
              </w:tabs>
              <w:rPr>
                <w:rFonts w:ascii="Times New Roman" w:hAnsi="Times New Roman" w:cs="Times New Roman"/>
                <w:lang w:val="ru-RU"/>
              </w:rPr>
            </w:pP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Государственная итоговая аттестация</w:t>
            </w:r>
          </w:p>
        </w:tc>
        <w:tc>
          <w:tcPr>
            <w:tcW w:w="1099"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p>
        </w:tc>
        <w:tc>
          <w:tcPr>
            <w:tcW w:w="1291"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По приказу Минобрнауки</w:t>
            </w:r>
          </w:p>
        </w:tc>
        <w:tc>
          <w:tcPr>
            <w:tcW w:w="1212" w:type="dxa"/>
            <w:gridSpan w:val="2"/>
          </w:tcPr>
          <w:p w:rsidR="00747C62" w:rsidRPr="00747C62" w:rsidRDefault="00747C62" w:rsidP="001A03EE">
            <w:pPr>
              <w:tabs>
                <w:tab w:val="left" w:pos="3135"/>
              </w:tabs>
              <w:rPr>
                <w:rFonts w:ascii="Times New Roman" w:hAnsi="Times New Roman" w:cs="Times New Roman"/>
              </w:rPr>
            </w:pP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По приказу Минобрнауки</w:t>
            </w: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b/>
              </w:rPr>
            </w:pPr>
            <w:r w:rsidRPr="00747C62">
              <w:rPr>
                <w:rFonts w:ascii="Times New Roman" w:hAnsi="Times New Roman" w:cs="Times New Roman"/>
                <w:b/>
              </w:rPr>
              <w:t>Окончание учебных занятий</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c>
          <w:tcPr>
            <w:tcW w:w="1112"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c>
          <w:tcPr>
            <w:tcW w:w="1112"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c>
          <w:tcPr>
            <w:tcW w:w="1291"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c>
          <w:tcPr>
            <w:tcW w:w="1212"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24 мая</w:t>
            </w: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b/>
              </w:rPr>
            </w:pPr>
            <w:r w:rsidRPr="00747C62">
              <w:rPr>
                <w:rFonts w:ascii="Times New Roman" w:hAnsi="Times New Roman" w:cs="Times New Roman"/>
                <w:b/>
              </w:rPr>
              <w:t>Окончание учебного года</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31 августа</w:t>
            </w:r>
          </w:p>
        </w:tc>
        <w:tc>
          <w:tcPr>
            <w:tcW w:w="1112"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31 августа</w:t>
            </w:r>
          </w:p>
        </w:tc>
        <w:tc>
          <w:tcPr>
            <w:tcW w:w="1112"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31 августа</w:t>
            </w:r>
          </w:p>
        </w:tc>
        <w:tc>
          <w:tcPr>
            <w:tcW w:w="1291"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31 августа</w:t>
            </w:r>
          </w:p>
        </w:tc>
        <w:tc>
          <w:tcPr>
            <w:tcW w:w="1212" w:type="dxa"/>
            <w:gridSpan w:val="2"/>
          </w:tcPr>
          <w:p w:rsidR="00747C62" w:rsidRPr="00747C62" w:rsidRDefault="00747C62" w:rsidP="001A03EE">
            <w:pPr>
              <w:rPr>
                <w:rFonts w:ascii="Times New Roman" w:hAnsi="Times New Roman" w:cs="Times New Roman"/>
              </w:rPr>
            </w:pPr>
            <w:r w:rsidRPr="00747C62">
              <w:rPr>
                <w:rFonts w:ascii="Times New Roman" w:hAnsi="Times New Roman" w:cs="Times New Roman"/>
              </w:rPr>
              <w:t>31 августа</w:t>
            </w:r>
          </w:p>
        </w:tc>
        <w:tc>
          <w:tcPr>
            <w:tcW w:w="1099"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31 августа</w:t>
            </w:r>
          </w:p>
        </w:tc>
      </w:tr>
      <w:tr w:rsidR="00747C62" w:rsidRPr="00747C62" w:rsidTr="00747C62">
        <w:trPr>
          <w:cantSplit/>
          <w:trHeight w:val="20"/>
        </w:trPr>
        <w:tc>
          <w:tcPr>
            <w:tcW w:w="867" w:type="dxa"/>
            <w:vMerge w:val="restart"/>
            <w:tcBorders>
              <w:right w:val="single" w:sz="4" w:space="0" w:color="D9D9D9" w:themeColor="background1" w:themeShade="D9"/>
            </w:tcBorders>
            <w:textDirection w:val="btLr"/>
          </w:tcPr>
          <w:p w:rsidR="00747C62" w:rsidRPr="00747C62" w:rsidRDefault="00747C62" w:rsidP="001A03EE">
            <w:pPr>
              <w:tabs>
                <w:tab w:val="left" w:pos="3135"/>
              </w:tabs>
              <w:ind w:left="113" w:right="113"/>
              <w:jc w:val="center"/>
              <w:rPr>
                <w:rFonts w:ascii="Times New Roman" w:hAnsi="Times New Roman" w:cs="Times New Roman"/>
              </w:rPr>
            </w:pPr>
            <w:r w:rsidRPr="00747C62">
              <w:rPr>
                <w:rFonts w:ascii="Times New Roman" w:hAnsi="Times New Roman" w:cs="Times New Roman"/>
              </w:rPr>
              <w:t>Каникулы</w:t>
            </w:r>
          </w:p>
        </w:tc>
        <w:tc>
          <w:tcPr>
            <w:tcW w:w="2097" w:type="dxa"/>
            <w:tcBorders>
              <w:lef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Осенние</w:t>
            </w:r>
          </w:p>
        </w:tc>
        <w:tc>
          <w:tcPr>
            <w:tcW w:w="6925" w:type="dxa"/>
            <w:gridSpan w:val="7"/>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28 октября – 6 ноября, 10 календарных дней</w:t>
            </w:r>
          </w:p>
        </w:tc>
      </w:tr>
      <w:tr w:rsidR="00747C62" w:rsidRPr="00747C62" w:rsidTr="00747C62">
        <w:trPr>
          <w:cantSplit/>
          <w:trHeight w:val="20"/>
        </w:trPr>
        <w:tc>
          <w:tcPr>
            <w:tcW w:w="867" w:type="dxa"/>
            <w:vMerge/>
            <w:tcBorders>
              <w:righ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p>
        </w:tc>
        <w:tc>
          <w:tcPr>
            <w:tcW w:w="2097" w:type="dxa"/>
            <w:tcBorders>
              <w:lef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Зимние</w:t>
            </w:r>
          </w:p>
        </w:tc>
        <w:tc>
          <w:tcPr>
            <w:tcW w:w="6925" w:type="dxa"/>
            <w:gridSpan w:val="7"/>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30 декабря – 8 января, 10 календарных дней</w:t>
            </w:r>
          </w:p>
        </w:tc>
      </w:tr>
      <w:tr w:rsidR="00747C62" w:rsidRPr="00747C62" w:rsidTr="00747C62">
        <w:trPr>
          <w:cantSplit/>
          <w:trHeight w:val="20"/>
        </w:trPr>
        <w:tc>
          <w:tcPr>
            <w:tcW w:w="867" w:type="dxa"/>
            <w:vMerge/>
            <w:tcBorders>
              <w:righ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p>
        </w:tc>
        <w:tc>
          <w:tcPr>
            <w:tcW w:w="2097" w:type="dxa"/>
            <w:tcBorders>
              <w:lef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Весенние</w:t>
            </w:r>
          </w:p>
        </w:tc>
        <w:tc>
          <w:tcPr>
            <w:tcW w:w="6925" w:type="dxa"/>
            <w:gridSpan w:val="7"/>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23 марта – 01 апреля; 10 календарных дней</w:t>
            </w:r>
          </w:p>
        </w:tc>
      </w:tr>
      <w:tr w:rsidR="00747C62" w:rsidRPr="00747C62" w:rsidTr="00747C62">
        <w:trPr>
          <w:cantSplit/>
          <w:trHeight w:val="20"/>
        </w:trPr>
        <w:tc>
          <w:tcPr>
            <w:tcW w:w="867" w:type="dxa"/>
            <w:vMerge/>
            <w:tcBorders>
              <w:righ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p>
        </w:tc>
        <w:tc>
          <w:tcPr>
            <w:tcW w:w="2097" w:type="dxa"/>
            <w:tcBorders>
              <w:left w:val="single" w:sz="4" w:space="0" w:color="D9D9D9" w:themeColor="background1" w:themeShade="D9"/>
            </w:tcBorders>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Дополнительные каникулы для 1 класса</w:t>
            </w:r>
          </w:p>
        </w:tc>
        <w:tc>
          <w:tcPr>
            <w:tcW w:w="1099" w:type="dxa"/>
          </w:tcPr>
          <w:p w:rsidR="00747C62" w:rsidRPr="00747C62" w:rsidRDefault="00747C62" w:rsidP="001A03EE">
            <w:pPr>
              <w:tabs>
                <w:tab w:val="left" w:pos="3135"/>
              </w:tabs>
              <w:ind w:left="-65" w:right="-6"/>
              <w:rPr>
                <w:rFonts w:ascii="Times New Roman" w:hAnsi="Times New Roman" w:cs="Times New Roman"/>
              </w:rPr>
            </w:pPr>
            <w:r w:rsidRPr="00747C62">
              <w:rPr>
                <w:rFonts w:ascii="Times New Roman" w:hAnsi="Times New Roman" w:cs="Times New Roman"/>
              </w:rPr>
              <w:t>10 февраля -18 февраля</w:t>
            </w:r>
          </w:p>
        </w:tc>
        <w:tc>
          <w:tcPr>
            <w:tcW w:w="1112" w:type="dxa"/>
          </w:tcPr>
          <w:p w:rsidR="00747C62" w:rsidRPr="00747C62" w:rsidRDefault="00747C62" w:rsidP="001A03EE">
            <w:pPr>
              <w:tabs>
                <w:tab w:val="left" w:pos="3135"/>
              </w:tabs>
              <w:rPr>
                <w:rFonts w:ascii="Times New Roman" w:hAnsi="Times New Roman" w:cs="Times New Roman"/>
              </w:rPr>
            </w:pPr>
          </w:p>
        </w:tc>
        <w:tc>
          <w:tcPr>
            <w:tcW w:w="1112" w:type="dxa"/>
          </w:tcPr>
          <w:p w:rsidR="00747C62" w:rsidRPr="00747C62" w:rsidRDefault="00747C62" w:rsidP="001A03EE">
            <w:pPr>
              <w:tabs>
                <w:tab w:val="left" w:pos="3135"/>
              </w:tabs>
              <w:rPr>
                <w:rFonts w:ascii="Times New Roman" w:hAnsi="Times New Roman" w:cs="Times New Roman"/>
              </w:rPr>
            </w:pPr>
          </w:p>
        </w:tc>
        <w:tc>
          <w:tcPr>
            <w:tcW w:w="1291" w:type="dxa"/>
          </w:tcPr>
          <w:p w:rsidR="00747C62" w:rsidRPr="00747C62" w:rsidRDefault="00747C62" w:rsidP="001A03EE">
            <w:pPr>
              <w:tabs>
                <w:tab w:val="left" w:pos="3135"/>
              </w:tabs>
              <w:rPr>
                <w:rFonts w:ascii="Times New Roman" w:hAnsi="Times New Roman" w:cs="Times New Roman"/>
              </w:rPr>
            </w:pPr>
          </w:p>
        </w:tc>
        <w:tc>
          <w:tcPr>
            <w:tcW w:w="1212" w:type="dxa"/>
            <w:gridSpan w:val="2"/>
          </w:tcPr>
          <w:p w:rsidR="00747C62" w:rsidRPr="00747C62" w:rsidRDefault="00747C62" w:rsidP="001A03EE">
            <w:pPr>
              <w:tabs>
                <w:tab w:val="left" w:pos="3135"/>
              </w:tabs>
              <w:rPr>
                <w:rFonts w:ascii="Times New Roman" w:hAnsi="Times New Roman" w:cs="Times New Roman"/>
              </w:rPr>
            </w:pPr>
          </w:p>
        </w:tc>
        <w:tc>
          <w:tcPr>
            <w:tcW w:w="1099" w:type="dxa"/>
          </w:tcPr>
          <w:p w:rsidR="00747C62" w:rsidRPr="00747C62" w:rsidRDefault="00747C62" w:rsidP="001A03EE">
            <w:pPr>
              <w:tabs>
                <w:tab w:val="left" w:pos="3135"/>
              </w:tabs>
              <w:rPr>
                <w:rFonts w:ascii="Times New Roman" w:hAnsi="Times New Roman" w:cs="Times New Roman"/>
              </w:rPr>
            </w:pPr>
          </w:p>
        </w:tc>
      </w:tr>
      <w:tr w:rsidR="00747C62" w:rsidRPr="00747C62" w:rsidTr="00747C62">
        <w:trPr>
          <w:cantSplit/>
          <w:trHeight w:val="20"/>
        </w:trPr>
        <w:tc>
          <w:tcPr>
            <w:tcW w:w="2964" w:type="dxa"/>
            <w:gridSpan w:val="2"/>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Итого учебных недель</w:t>
            </w:r>
          </w:p>
        </w:tc>
        <w:tc>
          <w:tcPr>
            <w:tcW w:w="1099" w:type="dxa"/>
          </w:tcPr>
          <w:p w:rsidR="00747C62" w:rsidRPr="00747C62" w:rsidRDefault="00747C62" w:rsidP="001A03EE">
            <w:pPr>
              <w:tabs>
                <w:tab w:val="left" w:pos="3135"/>
              </w:tabs>
              <w:rPr>
                <w:rFonts w:ascii="Times New Roman" w:hAnsi="Times New Roman" w:cs="Times New Roman"/>
              </w:rPr>
            </w:pPr>
            <w:r w:rsidRPr="00747C62">
              <w:rPr>
                <w:rFonts w:ascii="Times New Roman" w:hAnsi="Times New Roman" w:cs="Times New Roman"/>
              </w:rPr>
              <w:t>33 недели</w:t>
            </w:r>
          </w:p>
        </w:tc>
        <w:tc>
          <w:tcPr>
            <w:tcW w:w="1112" w:type="dxa"/>
          </w:tcPr>
          <w:p w:rsidR="00747C62" w:rsidRPr="00747C62" w:rsidRDefault="00747C62" w:rsidP="001A03EE">
            <w:pPr>
              <w:tabs>
                <w:tab w:val="left" w:pos="3135"/>
              </w:tabs>
              <w:ind w:left="-30"/>
              <w:rPr>
                <w:rFonts w:ascii="Times New Roman" w:hAnsi="Times New Roman" w:cs="Times New Roman"/>
              </w:rPr>
            </w:pPr>
            <w:r w:rsidRPr="00747C62">
              <w:rPr>
                <w:rFonts w:ascii="Times New Roman" w:hAnsi="Times New Roman" w:cs="Times New Roman"/>
              </w:rPr>
              <w:t>34 недели</w:t>
            </w:r>
          </w:p>
        </w:tc>
        <w:tc>
          <w:tcPr>
            <w:tcW w:w="1112" w:type="dxa"/>
          </w:tcPr>
          <w:p w:rsidR="00747C62" w:rsidRPr="00747C62" w:rsidRDefault="00747C62" w:rsidP="001A03EE">
            <w:pPr>
              <w:ind w:left="-8" w:right="-88"/>
              <w:rPr>
                <w:rFonts w:ascii="Times New Roman" w:hAnsi="Times New Roman" w:cs="Times New Roman"/>
              </w:rPr>
            </w:pPr>
            <w:r w:rsidRPr="00747C62">
              <w:rPr>
                <w:rFonts w:ascii="Times New Roman" w:hAnsi="Times New Roman" w:cs="Times New Roman"/>
              </w:rPr>
              <w:t>34 недели</w:t>
            </w:r>
          </w:p>
        </w:tc>
        <w:tc>
          <w:tcPr>
            <w:tcW w:w="1291" w:type="dxa"/>
          </w:tcPr>
          <w:p w:rsidR="00747C62" w:rsidRPr="00747C62" w:rsidRDefault="00747C62" w:rsidP="001A03EE">
            <w:pPr>
              <w:rPr>
                <w:rFonts w:ascii="Times New Roman" w:hAnsi="Times New Roman" w:cs="Times New Roman"/>
              </w:rPr>
            </w:pPr>
            <w:r w:rsidRPr="00747C62">
              <w:rPr>
                <w:rFonts w:ascii="Times New Roman" w:hAnsi="Times New Roman" w:cs="Times New Roman"/>
              </w:rPr>
              <w:t>34 недели</w:t>
            </w:r>
          </w:p>
        </w:tc>
        <w:tc>
          <w:tcPr>
            <w:tcW w:w="1212" w:type="dxa"/>
            <w:gridSpan w:val="2"/>
          </w:tcPr>
          <w:p w:rsidR="00747C62" w:rsidRPr="00747C62" w:rsidRDefault="00747C62" w:rsidP="001A03EE">
            <w:pPr>
              <w:rPr>
                <w:rFonts w:ascii="Times New Roman" w:hAnsi="Times New Roman" w:cs="Times New Roman"/>
              </w:rPr>
            </w:pPr>
            <w:r w:rsidRPr="00747C62">
              <w:rPr>
                <w:rFonts w:ascii="Times New Roman" w:hAnsi="Times New Roman" w:cs="Times New Roman"/>
              </w:rPr>
              <w:t>34 недели</w:t>
            </w:r>
          </w:p>
        </w:tc>
        <w:tc>
          <w:tcPr>
            <w:tcW w:w="1099" w:type="dxa"/>
          </w:tcPr>
          <w:p w:rsidR="00747C62" w:rsidRPr="00747C62" w:rsidRDefault="00747C62" w:rsidP="001A03EE">
            <w:pPr>
              <w:ind w:left="-80"/>
              <w:rPr>
                <w:rFonts w:ascii="Times New Roman" w:hAnsi="Times New Roman" w:cs="Times New Roman"/>
              </w:rPr>
            </w:pPr>
            <w:r w:rsidRPr="00747C62">
              <w:rPr>
                <w:rFonts w:ascii="Times New Roman" w:hAnsi="Times New Roman" w:cs="Times New Roman"/>
              </w:rPr>
              <w:t>34 недели</w:t>
            </w:r>
          </w:p>
        </w:tc>
      </w:tr>
    </w:tbl>
    <w:p w:rsidR="00B636D6" w:rsidRPr="002F26EA" w:rsidRDefault="00B636D6" w:rsidP="00B636D6">
      <w:pPr>
        <w:pStyle w:val="32"/>
        <w:rPr>
          <w:sz w:val="24"/>
          <w:szCs w:val="24"/>
        </w:rPr>
      </w:pPr>
    </w:p>
    <w:p w:rsidR="00B636D6" w:rsidRPr="002F26EA" w:rsidRDefault="00B636D6" w:rsidP="00B636D6">
      <w:pPr>
        <w:pStyle w:val="32"/>
        <w:rPr>
          <w:sz w:val="24"/>
          <w:szCs w:val="24"/>
        </w:rPr>
      </w:pPr>
    </w:p>
    <w:p w:rsidR="00747C62" w:rsidRDefault="00747C62" w:rsidP="00486A1C">
      <w:pPr>
        <w:pStyle w:val="24"/>
        <w:numPr>
          <w:ilvl w:val="1"/>
          <w:numId w:val="37"/>
        </w:numPr>
        <w:rPr>
          <w:sz w:val="24"/>
          <w:szCs w:val="24"/>
        </w:rPr>
      </w:pPr>
      <w:bookmarkStart w:id="113" w:name="_Toc105502818"/>
      <w:r w:rsidRPr="002F26EA">
        <w:rPr>
          <w:sz w:val="24"/>
          <w:szCs w:val="24"/>
        </w:rPr>
        <w:t>ПЛАН ВНЕУРОЧНОЙ ДЕЯТЕЛЬНОСТИ</w:t>
      </w:r>
      <w:bookmarkEnd w:id="113"/>
    </w:p>
    <w:p w:rsidR="00747C62" w:rsidRPr="00B71D5A" w:rsidRDefault="00747C62" w:rsidP="00747C62">
      <w:pPr>
        <w:ind w:firstLine="567"/>
        <w:jc w:val="both"/>
        <w:rPr>
          <w:rFonts w:ascii="Times New Roman" w:eastAsia="SchoolBookSanPin" w:hAnsi="Times New Roman"/>
          <w:sz w:val="24"/>
          <w:szCs w:val="24"/>
          <w:lang w:val="ru-RU"/>
        </w:rPr>
      </w:pPr>
      <w:r w:rsidRPr="00B71D5A">
        <w:rPr>
          <w:rFonts w:ascii="Times New Roman" w:eastAsia="SchoolBookSanPin" w:hAnsi="Times New Roman"/>
          <w:sz w:val="24"/>
          <w:szCs w:val="24"/>
          <w:lang w:val="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747C62" w:rsidRPr="00B71D5A" w:rsidRDefault="00747C62" w:rsidP="00747C62">
      <w:pPr>
        <w:ind w:firstLine="567"/>
        <w:jc w:val="both"/>
        <w:rPr>
          <w:rFonts w:ascii="Times New Roman" w:eastAsia="SchoolBookSanPin" w:hAnsi="Times New Roman"/>
          <w:sz w:val="24"/>
          <w:szCs w:val="24"/>
          <w:lang w:val="ru-RU"/>
        </w:rPr>
      </w:pPr>
      <w:r w:rsidRPr="00B71D5A">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b/>
          <w:sz w:val="24"/>
          <w:szCs w:val="24"/>
          <w:lang w:val="ru-RU"/>
        </w:rPr>
        <w:t>Задачи</w:t>
      </w:r>
      <w:r w:rsidRPr="00FD7287">
        <w:rPr>
          <w:rFonts w:ascii="Times New Roman" w:hAnsi="Times New Roman"/>
          <w:sz w:val="24"/>
          <w:szCs w:val="24"/>
          <w:lang w:val="ru-RU"/>
        </w:rPr>
        <w:t xml:space="preserve"> внеурочной деятельности:</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обеспечить благоприятную адаптацию ребенка в школе;</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оптимизировать учебную нагрузку обучающихся;</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улучшить условия для развития ребенка;</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учесть возрастные и индивидуальные особенности обучающегося.</w:t>
      </w:r>
    </w:p>
    <w:p w:rsidR="00747C62" w:rsidRPr="00FD7287" w:rsidRDefault="00747C62" w:rsidP="00747C62">
      <w:pPr>
        <w:ind w:right="140"/>
        <w:jc w:val="both"/>
        <w:rPr>
          <w:rFonts w:ascii="Times New Roman" w:hAnsi="Times New Roman"/>
          <w:sz w:val="24"/>
          <w:szCs w:val="24"/>
          <w:lang w:val="ru-RU"/>
        </w:rPr>
      </w:pPr>
      <w:r w:rsidRPr="00FD7287">
        <w:rPr>
          <w:rFonts w:ascii="Times New Roman" w:hAnsi="Times New Roman"/>
          <w:sz w:val="24"/>
          <w:szCs w:val="24"/>
          <w:lang w:val="ru-RU"/>
        </w:rPr>
        <w:t xml:space="preserve">Для учащихся </w:t>
      </w:r>
      <w:r>
        <w:rPr>
          <w:rFonts w:ascii="Times New Roman" w:hAnsi="Times New Roman"/>
          <w:sz w:val="24"/>
          <w:szCs w:val="24"/>
          <w:lang w:val="ru-RU"/>
        </w:rPr>
        <w:t>5-</w:t>
      </w:r>
      <w:r w:rsidR="004126BB">
        <w:rPr>
          <w:rFonts w:ascii="Times New Roman" w:hAnsi="Times New Roman"/>
          <w:sz w:val="24"/>
          <w:szCs w:val="24"/>
          <w:lang w:val="ru-RU"/>
        </w:rPr>
        <w:t>7</w:t>
      </w:r>
      <w:r w:rsidRPr="00FD7287">
        <w:rPr>
          <w:rFonts w:ascii="Times New Roman" w:hAnsi="Times New Roman"/>
          <w:sz w:val="24"/>
          <w:szCs w:val="24"/>
          <w:lang w:val="ru-RU"/>
        </w:rPr>
        <w:t xml:space="preserve"> класс</w:t>
      </w:r>
      <w:r>
        <w:rPr>
          <w:rFonts w:ascii="Times New Roman" w:hAnsi="Times New Roman"/>
          <w:sz w:val="24"/>
          <w:szCs w:val="24"/>
          <w:lang w:val="ru-RU"/>
        </w:rPr>
        <w:t>ов</w:t>
      </w:r>
      <w:r w:rsidRPr="00FD7287">
        <w:rPr>
          <w:rFonts w:ascii="Times New Roman" w:hAnsi="Times New Roman"/>
          <w:sz w:val="24"/>
          <w:szCs w:val="24"/>
          <w:lang w:val="ru-RU"/>
        </w:rPr>
        <w:t xml:space="preserve"> на 202</w:t>
      </w:r>
      <w:r>
        <w:rPr>
          <w:rFonts w:ascii="Times New Roman" w:hAnsi="Times New Roman"/>
          <w:sz w:val="24"/>
          <w:szCs w:val="24"/>
          <w:lang w:val="ru-RU"/>
        </w:rPr>
        <w:t>3</w:t>
      </w:r>
      <w:r w:rsidRPr="00FD7287">
        <w:rPr>
          <w:rFonts w:ascii="Times New Roman" w:hAnsi="Times New Roman"/>
          <w:sz w:val="24"/>
          <w:szCs w:val="24"/>
          <w:lang w:val="ru-RU"/>
        </w:rPr>
        <w:t>-202</w:t>
      </w:r>
      <w:r>
        <w:rPr>
          <w:rFonts w:ascii="Times New Roman" w:hAnsi="Times New Roman"/>
          <w:sz w:val="24"/>
          <w:szCs w:val="24"/>
          <w:lang w:val="ru-RU"/>
        </w:rPr>
        <w:t>4</w:t>
      </w:r>
      <w:r w:rsidRPr="00FD7287">
        <w:rPr>
          <w:rFonts w:ascii="Times New Roman" w:hAnsi="Times New Roman"/>
          <w:sz w:val="24"/>
          <w:szCs w:val="24"/>
          <w:lang w:val="ru-RU"/>
        </w:rPr>
        <w:t xml:space="preserve"> учебный год реализуются следующие </w:t>
      </w:r>
      <w:r w:rsidRPr="00FD7287">
        <w:rPr>
          <w:rFonts w:ascii="Times New Roman" w:hAnsi="Times New Roman"/>
          <w:i/>
          <w:iCs/>
          <w:sz w:val="24"/>
          <w:szCs w:val="24"/>
          <w:u w:val="single"/>
          <w:lang w:val="ru-RU"/>
        </w:rPr>
        <w:t xml:space="preserve">направления </w:t>
      </w:r>
      <w:r w:rsidRPr="00FD7287">
        <w:rPr>
          <w:rFonts w:ascii="Times New Roman" w:hAnsi="Times New Roman"/>
          <w:sz w:val="24"/>
          <w:szCs w:val="24"/>
          <w:u w:val="single"/>
          <w:lang w:val="ru-RU"/>
        </w:rPr>
        <w:t xml:space="preserve"> внеурочной деятельности</w:t>
      </w:r>
      <w:r w:rsidRPr="00FD7287">
        <w:rPr>
          <w:rFonts w:ascii="Times New Roman" w:hAnsi="Times New Roman"/>
          <w:sz w:val="24"/>
          <w:szCs w:val="24"/>
          <w:lang w:val="ru-RU"/>
        </w:rPr>
        <w:t>:</w:t>
      </w:r>
      <w:r w:rsidRPr="00FD7287">
        <w:rPr>
          <w:rFonts w:ascii="Times New Roman" w:hAnsi="Times New Roman"/>
          <w:b/>
          <w:bCs/>
          <w:i/>
          <w:iCs/>
          <w:sz w:val="24"/>
          <w:szCs w:val="24"/>
          <w:lang w:val="ru-RU"/>
        </w:rPr>
        <w:t xml:space="preserve"> </w:t>
      </w:r>
    </w:p>
    <w:p w:rsidR="00747C62" w:rsidRPr="00FD7287" w:rsidRDefault="00747C62" w:rsidP="00486A1C">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общеинтеллектуальное,</w:t>
      </w:r>
    </w:p>
    <w:p w:rsidR="00747C62" w:rsidRDefault="00747C62" w:rsidP="00486A1C">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духовно-нравственное,</w:t>
      </w:r>
    </w:p>
    <w:p w:rsidR="00747C62" w:rsidRPr="00FD7287" w:rsidRDefault="00747C62" w:rsidP="00486A1C">
      <w:pPr>
        <w:pStyle w:val="a3"/>
        <w:widowControl/>
        <w:numPr>
          <w:ilvl w:val="0"/>
          <w:numId w:val="46"/>
        </w:numPr>
        <w:autoSpaceDE/>
        <w:autoSpaceDN/>
        <w:ind w:left="0" w:right="140" w:firstLine="0"/>
        <w:rPr>
          <w:rFonts w:ascii="Times New Roman" w:hAnsi="Times New Roman"/>
          <w:sz w:val="24"/>
          <w:szCs w:val="24"/>
        </w:rPr>
      </w:pPr>
      <w:r>
        <w:rPr>
          <w:rFonts w:ascii="Times New Roman" w:hAnsi="Times New Roman"/>
          <w:sz w:val="24"/>
          <w:szCs w:val="24"/>
          <w:lang w:val="ru-RU"/>
        </w:rPr>
        <w:t>спортивно-оздоровительно</w:t>
      </w:r>
    </w:p>
    <w:p w:rsidR="00747C62" w:rsidRPr="00FD7287" w:rsidRDefault="00747C62" w:rsidP="00486A1C">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социальное</w:t>
      </w:r>
      <w:r>
        <w:rPr>
          <w:rFonts w:ascii="Times New Roman" w:hAnsi="Times New Roman"/>
          <w:sz w:val="24"/>
          <w:szCs w:val="24"/>
          <w:lang w:val="ru-RU"/>
        </w:rPr>
        <w:t>.</w:t>
      </w:r>
    </w:p>
    <w:p w:rsidR="00747C62" w:rsidRPr="00FD7287" w:rsidRDefault="00747C62" w:rsidP="00747C62">
      <w:pPr>
        <w:ind w:right="140"/>
        <w:jc w:val="both"/>
        <w:rPr>
          <w:rFonts w:ascii="Times New Roman" w:hAnsi="Times New Roman"/>
          <w:sz w:val="24"/>
          <w:szCs w:val="24"/>
          <w:lang w:val="ru-RU"/>
        </w:rPr>
      </w:pPr>
      <w:r w:rsidRPr="00FD7287">
        <w:rPr>
          <w:rFonts w:ascii="Times New Roman" w:hAnsi="Times New Roman"/>
          <w:sz w:val="24"/>
          <w:szCs w:val="24"/>
          <w:lang w:val="ru-RU"/>
        </w:rPr>
        <w:t xml:space="preserve">         Внеурочная деятельность организована </w:t>
      </w:r>
      <w:r w:rsidRPr="00FD7287">
        <w:rPr>
          <w:rFonts w:ascii="Times New Roman" w:hAnsi="Times New Roman"/>
          <w:sz w:val="24"/>
          <w:szCs w:val="24"/>
          <w:u w:val="single"/>
          <w:lang w:val="ru-RU"/>
        </w:rPr>
        <w:t>на основе</w:t>
      </w:r>
      <w:r w:rsidRPr="00FD7287">
        <w:rPr>
          <w:rFonts w:ascii="Times New Roman" w:hAnsi="Times New Roman"/>
          <w:sz w:val="24"/>
          <w:szCs w:val="24"/>
          <w:lang w:val="ru-RU"/>
        </w:rPr>
        <w:t xml:space="preserve"> реализации </w:t>
      </w:r>
      <w:r w:rsidRPr="00FD7287">
        <w:rPr>
          <w:rFonts w:ascii="Times New Roman" w:hAnsi="Times New Roman"/>
          <w:sz w:val="24"/>
          <w:szCs w:val="24"/>
          <w:u w:val="single"/>
          <w:lang w:val="ru-RU"/>
        </w:rPr>
        <w:t>рабочих программ</w:t>
      </w:r>
      <w:r w:rsidRPr="00FD7287">
        <w:rPr>
          <w:rFonts w:ascii="Times New Roman" w:hAnsi="Times New Roman"/>
          <w:sz w:val="24"/>
          <w:szCs w:val="24"/>
          <w:lang w:val="ru-RU"/>
        </w:rPr>
        <w:t xml:space="preserve">, педагогами – предметниками, осуществляющими внеурочную деятельность. </w:t>
      </w:r>
    </w:p>
    <w:p w:rsidR="00747C62" w:rsidRPr="00FD7287" w:rsidRDefault="00747C62" w:rsidP="00747C62">
      <w:pPr>
        <w:ind w:right="140"/>
        <w:jc w:val="both"/>
        <w:rPr>
          <w:rFonts w:ascii="Times New Roman" w:hAnsi="Times New Roman"/>
          <w:sz w:val="24"/>
          <w:szCs w:val="24"/>
          <w:lang w:val="ru-RU"/>
        </w:rPr>
      </w:pPr>
    </w:p>
    <w:p w:rsidR="00747C62" w:rsidRDefault="00747C62" w:rsidP="00747C62">
      <w:pPr>
        <w:tabs>
          <w:tab w:val="left" w:pos="-52"/>
          <w:tab w:val="center" w:pos="4252"/>
        </w:tabs>
        <w:ind w:right="140"/>
        <w:jc w:val="center"/>
        <w:rPr>
          <w:rFonts w:ascii="Times New Roman" w:eastAsia="Times New Roman" w:hAnsi="Times New Roman"/>
          <w:b/>
          <w:sz w:val="24"/>
          <w:szCs w:val="24"/>
          <w:lang w:val="ru-RU"/>
        </w:rPr>
      </w:pPr>
      <w:r w:rsidRPr="00FD7287">
        <w:rPr>
          <w:rFonts w:ascii="Times New Roman" w:eastAsia="Times New Roman" w:hAnsi="Times New Roman"/>
          <w:b/>
          <w:sz w:val="24"/>
          <w:szCs w:val="24"/>
        </w:rPr>
        <w:t xml:space="preserve">Планируемые виды внеурочной деятельности 5 - </w:t>
      </w:r>
      <w:r w:rsidR="004126BB">
        <w:rPr>
          <w:rFonts w:ascii="Times New Roman" w:eastAsia="Times New Roman" w:hAnsi="Times New Roman"/>
          <w:b/>
          <w:sz w:val="24"/>
          <w:szCs w:val="24"/>
          <w:lang w:val="ru-RU"/>
        </w:rPr>
        <w:t>7</w:t>
      </w:r>
      <w:r w:rsidRPr="00FD7287">
        <w:rPr>
          <w:rFonts w:ascii="Times New Roman" w:eastAsia="Times New Roman" w:hAnsi="Times New Roman"/>
          <w:b/>
          <w:sz w:val="24"/>
          <w:szCs w:val="24"/>
        </w:rPr>
        <w:t xml:space="preserve"> классы</w:t>
      </w:r>
    </w:p>
    <w:tbl>
      <w:tblPr>
        <w:tblW w:w="103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268"/>
        <w:gridCol w:w="1701"/>
        <w:gridCol w:w="850"/>
        <w:gridCol w:w="992"/>
        <w:gridCol w:w="851"/>
        <w:gridCol w:w="1701"/>
      </w:tblGrid>
      <w:tr w:rsidR="004126BB" w:rsidRPr="004126BB" w:rsidTr="004126BB">
        <w:trPr>
          <w:trHeight w:val="852"/>
        </w:trPr>
        <w:tc>
          <w:tcPr>
            <w:tcW w:w="1986" w:type="dxa"/>
            <w:tcBorders>
              <w:right w:val="single" w:sz="4" w:space="0" w:color="auto"/>
            </w:tcBorders>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Направление деятельности</w:t>
            </w:r>
          </w:p>
        </w:tc>
        <w:tc>
          <w:tcPr>
            <w:tcW w:w="2268" w:type="dxa"/>
            <w:tcBorders>
              <w:left w:val="single" w:sz="4" w:space="0" w:color="auto"/>
            </w:tcBorders>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Наименование курса</w:t>
            </w:r>
          </w:p>
        </w:tc>
        <w:tc>
          <w:tcPr>
            <w:tcW w:w="1701" w:type="dxa"/>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Учебный предмет</w:t>
            </w:r>
          </w:p>
        </w:tc>
        <w:tc>
          <w:tcPr>
            <w:tcW w:w="850" w:type="dxa"/>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Класс</w:t>
            </w:r>
          </w:p>
        </w:tc>
        <w:tc>
          <w:tcPr>
            <w:tcW w:w="992" w:type="dxa"/>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Кол-во уч-ся</w:t>
            </w:r>
          </w:p>
        </w:tc>
        <w:tc>
          <w:tcPr>
            <w:tcW w:w="851" w:type="dxa"/>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Кол-во час.</w:t>
            </w:r>
          </w:p>
        </w:tc>
        <w:tc>
          <w:tcPr>
            <w:tcW w:w="1701" w:type="dxa"/>
          </w:tcPr>
          <w:p w:rsidR="004126BB" w:rsidRPr="004126BB" w:rsidRDefault="004126BB" w:rsidP="004126BB">
            <w:pPr>
              <w:pStyle w:val="a3"/>
              <w:ind w:left="0"/>
              <w:jc w:val="center"/>
              <w:rPr>
                <w:rFonts w:ascii="Times New Roman" w:hAnsi="Times New Roman" w:cs="Times New Roman"/>
                <w:color w:val="000000" w:themeColor="text1"/>
              </w:rPr>
            </w:pPr>
            <w:r w:rsidRPr="004126BB">
              <w:rPr>
                <w:rFonts w:ascii="Times New Roman" w:hAnsi="Times New Roman" w:cs="Times New Roman"/>
                <w:color w:val="000000" w:themeColor="text1"/>
              </w:rPr>
              <w:t>ФИО руководителя</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Общеинтеллектуальное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«Практическая биология» ФГ, ТР</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Биология</w:t>
            </w:r>
          </w:p>
        </w:tc>
        <w:tc>
          <w:tcPr>
            <w:tcW w:w="850" w:type="dxa"/>
            <w:vMerge w:val="restart"/>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5</w:t>
            </w: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16</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0,5</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rPr>
              <w:t>Спицына Е.Н.</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rPr>
              <w:t>Социальное</w:t>
            </w:r>
            <w:r w:rsidRPr="004126BB">
              <w:rPr>
                <w:rFonts w:ascii="Times New Roman" w:hAnsi="Times New Roman" w:cs="Times New Roman"/>
                <w:color w:val="000000" w:themeColor="text1"/>
              </w:rPr>
              <w:t xml:space="preserve"> </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«Движения первых»</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16</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 xml:space="preserve">Сезоненко Д.С. </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Духовно-нравственное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u w:val="single"/>
              </w:rPr>
              <w:t>«Разговоры о важном»</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Обществознание</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16</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rPr>
              <w:t>Орехова Н.Г.</w:t>
            </w:r>
          </w:p>
        </w:tc>
      </w:tr>
      <w:tr w:rsidR="004126BB" w:rsidRPr="004126BB" w:rsidTr="004126BB">
        <w:tc>
          <w:tcPr>
            <w:tcW w:w="1986" w:type="dxa"/>
            <w:tcBorders>
              <w:right w:val="single" w:sz="4" w:space="0" w:color="auto"/>
            </w:tcBorders>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rPr>
              <w:t>Спортивно-оздоровительное</w:t>
            </w:r>
          </w:p>
        </w:tc>
        <w:tc>
          <w:tcPr>
            <w:tcW w:w="2268" w:type="dxa"/>
            <w:tcBorders>
              <w:left w:val="single" w:sz="4" w:space="0" w:color="auto"/>
            </w:tcBorders>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rPr>
              <w:t>«Плавание»</w:t>
            </w:r>
          </w:p>
        </w:tc>
        <w:tc>
          <w:tcPr>
            <w:tcW w:w="1701" w:type="dxa"/>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rPr>
              <w:t>Физическая культура</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16</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0,5</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rPr>
              <w:t>Микаелян Р.С.</w:t>
            </w:r>
          </w:p>
        </w:tc>
      </w:tr>
      <w:tr w:rsidR="004126BB" w:rsidRPr="004126BB" w:rsidTr="004126BB">
        <w:tc>
          <w:tcPr>
            <w:tcW w:w="1986" w:type="dxa"/>
            <w:tcBorders>
              <w:right w:val="single" w:sz="4" w:space="0" w:color="auto"/>
            </w:tcBorders>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color w:val="000000" w:themeColor="text1"/>
              </w:rPr>
              <w:t>Общеинтеллектуальное</w:t>
            </w:r>
          </w:p>
        </w:tc>
        <w:tc>
          <w:tcPr>
            <w:tcW w:w="2268" w:type="dxa"/>
            <w:tcBorders>
              <w:left w:val="single" w:sz="4" w:space="0" w:color="auto"/>
            </w:tcBorders>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rPr>
              <w:t>«Занимательная география»</w:t>
            </w:r>
          </w:p>
        </w:tc>
        <w:tc>
          <w:tcPr>
            <w:tcW w:w="1701" w:type="dxa"/>
            <w:vAlign w:val="center"/>
          </w:tcPr>
          <w:p w:rsidR="004126BB" w:rsidRPr="004126BB" w:rsidRDefault="004126BB" w:rsidP="004126BB">
            <w:pPr>
              <w:jc w:val="center"/>
              <w:rPr>
                <w:rFonts w:ascii="Times New Roman" w:hAnsi="Times New Roman" w:cs="Times New Roman"/>
              </w:rPr>
            </w:pPr>
            <w:r w:rsidRPr="004126BB">
              <w:rPr>
                <w:rFonts w:ascii="Times New Roman" w:hAnsi="Times New Roman" w:cs="Times New Roman"/>
              </w:rPr>
              <w:t xml:space="preserve">География </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16</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rPr>
            </w:pPr>
            <w:r w:rsidRPr="004126BB">
              <w:rPr>
                <w:rFonts w:ascii="Times New Roman" w:hAnsi="Times New Roman" w:cs="Times New Roman"/>
                <w:color w:val="000000" w:themeColor="text1"/>
              </w:rPr>
              <w:t>Латышева Е.Б.</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b/>
                <w:color w:val="000000" w:themeColor="text1"/>
              </w:rPr>
              <w:t>Итого</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850"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b/>
                <w:color w:val="000000" w:themeColor="text1"/>
              </w:rPr>
              <w:t>4</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Социальное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 xml:space="preserve">«Россия – мои горизонты» </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Обществознание</w:t>
            </w:r>
          </w:p>
        </w:tc>
        <w:tc>
          <w:tcPr>
            <w:tcW w:w="850" w:type="dxa"/>
            <w:vMerge w:val="restart"/>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6</w:t>
            </w: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17</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Беляева Н.Б.</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Общеинтеллектуальное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«Тайны живого» ФГ, ТР</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 xml:space="preserve">Биология </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17</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Спицына Е.Н.</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Духовно-нравственное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u w:val="single"/>
              </w:rPr>
              <w:t>«Разговоры о важном»</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Обществознание</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17</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u w:val="single"/>
              </w:rPr>
              <w:t>Михайлова В.С.</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Общеинтеллектуальное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lang w:val="ru-RU"/>
              </w:rPr>
            </w:pPr>
            <w:r w:rsidRPr="004126BB">
              <w:rPr>
                <w:rFonts w:ascii="Times New Roman" w:hAnsi="Times New Roman" w:cs="Times New Roman"/>
                <w:color w:val="000000" w:themeColor="text1"/>
                <w:u w:val="single"/>
                <w:lang w:val="ru-RU"/>
              </w:rPr>
              <w:t>«География и экология в Усть-Донецком районе»</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 xml:space="preserve">География </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17</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rPr>
              <w:t>Латышева Е.Б.</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b/>
                <w:color w:val="000000" w:themeColor="text1"/>
              </w:rPr>
              <w:t>Итого</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850"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b/>
                <w:color w:val="000000" w:themeColor="text1"/>
              </w:rPr>
              <w:t>4</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Духовно-нравственное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«История Усть-Донецкого района»</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История</w:t>
            </w:r>
          </w:p>
        </w:tc>
        <w:tc>
          <w:tcPr>
            <w:tcW w:w="850" w:type="dxa"/>
            <w:vMerge w:val="restart"/>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7</w:t>
            </w: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22</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Семисотова Е.В.</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Общеинтеллектуальное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outlineLvl w:val="1"/>
              <w:rPr>
                <w:rFonts w:ascii="Times New Roman" w:hAnsi="Times New Roman" w:cs="Times New Roman"/>
                <w:color w:val="000000" w:themeColor="text1"/>
              </w:rPr>
            </w:pPr>
            <w:r w:rsidRPr="004126BB">
              <w:rPr>
                <w:rFonts w:ascii="Times New Roman" w:hAnsi="Times New Roman" w:cs="Times New Roman"/>
                <w:color w:val="000000" w:themeColor="text1"/>
              </w:rPr>
              <w:t>«Основы естественнонаучной грамотности» ТР</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Биология</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22</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b/>
                <w:color w:val="000000" w:themeColor="text1"/>
              </w:rPr>
            </w:pPr>
            <w:r w:rsidRPr="004126BB">
              <w:rPr>
                <w:rFonts w:ascii="Times New Roman" w:hAnsi="Times New Roman" w:cs="Times New Roman"/>
                <w:color w:val="000000" w:themeColor="text1"/>
              </w:rPr>
              <w:t>Латышева Е.Б.</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Социальное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«Россия – мои горизонты»</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 xml:space="preserve">Обществознание </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22</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Беляева Н.Б.</w:t>
            </w:r>
          </w:p>
        </w:tc>
      </w:tr>
      <w:tr w:rsidR="004126BB" w:rsidRPr="004126BB" w:rsidTr="004126BB">
        <w:tc>
          <w:tcPr>
            <w:tcW w:w="1986" w:type="dxa"/>
            <w:tcBorders>
              <w:righ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Духовно-нравственное</w:t>
            </w:r>
          </w:p>
        </w:tc>
        <w:tc>
          <w:tcPr>
            <w:tcW w:w="2268" w:type="dxa"/>
            <w:tcBorders>
              <w:left w:val="single" w:sz="4" w:space="0" w:color="auto"/>
            </w:tcBorders>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u w:val="single"/>
              </w:rPr>
            </w:pPr>
            <w:r w:rsidRPr="004126BB">
              <w:rPr>
                <w:rFonts w:ascii="Times New Roman" w:hAnsi="Times New Roman" w:cs="Times New Roman"/>
                <w:color w:val="000000" w:themeColor="text1"/>
                <w:u w:val="single"/>
              </w:rPr>
              <w:t>«Разговоры о важном»</w:t>
            </w:r>
          </w:p>
        </w:tc>
        <w:tc>
          <w:tcPr>
            <w:tcW w:w="170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Обществознание</w:t>
            </w:r>
          </w:p>
        </w:tc>
        <w:tc>
          <w:tcPr>
            <w:tcW w:w="850" w:type="dxa"/>
            <w:vMerge/>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p>
        </w:tc>
        <w:tc>
          <w:tcPr>
            <w:tcW w:w="992"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22</w:t>
            </w:r>
          </w:p>
        </w:tc>
        <w:tc>
          <w:tcPr>
            <w:tcW w:w="851" w:type="dxa"/>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rPr>
              <w:t>1</w:t>
            </w:r>
          </w:p>
        </w:tc>
        <w:tc>
          <w:tcPr>
            <w:tcW w:w="1701" w:type="dxa"/>
            <w:shd w:val="clear" w:color="auto" w:fill="FFFFFF" w:themeFill="background1"/>
            <w:vAlign w:val="center"/>
          </w:tcPr>
          <w:p w:rsidR="004126BB" w:rsidRPr="004126BB" w:rsidRDefault="004126BB" w:rsidP="004126BB">
            <w:pPr>
              <w:shd w:val="clear" w:color="auto" w:fill="FFFFFF" w:themeFill="background1"/>
              <w:jc w:val="center"/>
              <w:rPr>
                <w:rFonts w:ascii="Times New Roman" w:hAnsi="Times New Roman" w:cs="Times New Roman"/>
                <w:color w:val="000000" w:themeColor="text1"/>
              </w:rPr>
            </w:pPr>
            <w:r w:rsidRPr="004126BB">
              <w:rPr>
                <w:rFonts w:ascii="Times New Roman" w:hAnsi="Times New Roman" w:cs="Times New Roman"/>
                <w:color w:val="000000" w:themeColor="text1"/>
                <w:u w:val="single"/>
              </w:rPr>
              <w:t>Беляева Е.А.</w:t>
            </w:r>
          </w:p>
        </w:tc>
      </w:tr>
    </w:tbl>
    <w:p w:rsidR="004126BB" w:rsidRDefault="004126BB" w:rsidP="00747C62">
      <w:pPr>
        <w:tabs>
          <w:tab w:val="left" w:pos="-52"/>
          <w:tab w:val="center" w:pos="4252"/>
        </w:tabs>
        <w:ind w:right="140"/>
        <w:jc w:val="center"/>
        <w:rPr>
          <w:rFonts w:ascii="Times New Roman" w:eastAsia="Times New Roman" w:hAnsi="Times New Roman"/>
          <w:b/>
          <w:sz w:val="24"/>
          <w:szCs w:val="24"/>
          <w:lang w:val="ru-RU"/>
        </w:rPr>
      </w:pPr>
    </w:p>
    <w:p w:rsidR="004126BB" w:rsidRPr="004126BB" w:rsidRDefault="004126BB" w:rsidP="00747C62">
      <w:pPr>
        <w:tabs>
          <w:tab w:val="left" w:pos="-52"/>
          <w:tab w:val="center" w:pos="4252"/>
        </w:tabs>
        <w:ind w:right="140"/>
        <w:jc w:val="center"/>
        <w:rPr>
          <w:rFonts w:ascii="Times New Roman" w:eastAsia="Times New Roman" w:hAnsi="Times New Roman"/>
          <w:b/>
          <w:sz w:val="24"/>
          <w:szCs w:val="24"/>
          <w:lang w:val="ru-RU"/>
        </w:rPr>
      </w:pPr>
    </w:p>
    <w:p w:rsidR="00B636D6" w:rsidRPr="002F26EA" w:rsidRDefault="00B636D6" w:rsidP="00B636D6">
      <w:pPr>
        <w:pStyle w:val="32"/>
        <w:rPr>
          <w:sz w:val="24"/>
          <w:szCs w:val="24"/>
        </w:rPr>
      </w:pPr>
    </w:p>
    <w:p w:rsidR="00B636D6" w:rsidRPr="009B3DE2" w:rsidRDefault="00B636D6" w:rsidP="00486A1C">
      <w:pPr>
        <w:pStyle w:val="24"/>
        <w:numPr>
          <w:ilvl w:val="1"/>
          <w:numId w:val="37"/>
        </w:numPr>
        <w:spacing w:after="0"/>
        <w:rPr>
          <w:rFonts w:ascii="Times New Roman" w:hAnsi="Times New Roman" w:cs="Times New Roman"/>
          <w:sz w:val="24"/>
          <w:szCs w:val="24"/>
        </w:rPr>
      </w:pPr>
      <w:bookmarkStart w:id="114" w:name="_Toc105502821"/>
      <w:r w:rsidRPr="009B3DE2">
        <w:rPr>
          <w:rFonts w:ascii="Times New Roman" w:hAnsi="Times New Roman" w:cs="Times New Roman"/>
          <w:sz w:val="24"/>
          <w:szCs w:val="24"/>
        </w:rPr>
        <w:t>КАЛЕНДАРНЫЙ ПЛАН ВОСПИТАТЕЛЬНОЙ РАБОТЫ</w:t>
      </w:r>
      <w:bookmarkEnd w:id="114"/>
    </w:p>
    <w:p w:rsidR="009B3DE2" w:rsidRPr="009B3DE2" w:rsidRDefault="009B3DE2" w:rsidP="009B3DE2">
      <w:pPr>
        <w:pBdr>
          <w:top w:val="nil"/>
          <w:left w:val="nil"/>
          <w:bottom w:val="nil"/>
          <w:right w:val="nil"/>
          <w:between w:val="nil"/>
        </w:pBdr>
        <w:ind w:left="567"/>
        <w:rPr>
          <w:rFonts w:ascii="Times New Roman" w:hAnsi="Times New Roman" w:cs="Times New Roman"/>
          <w:sz w:val="24"/>
          <w:szCs w:val="24"/>
        </w:rPr>
      </w:pPr>
    </w:p>
    <w:tbl>
      <w:tblPr>
        <w:tblW w:w="104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4"/>
        <w:gridCol w:w="1277"/>
        <w:gridCol w:w="1845"/>
        <w:gridCol w:w="2837"/>
      </w:tblGrid>
      <w:tr w:rsidR="009B3DE2" w:rsidRPr="00002D32" w:rsidTr="004126BB">
        <w:trPr>
          <w:trHeight w:val="550"/>
        </w:trPr>
        <w:tc>
          <w:tcPr>
            <w:tcW w:w="10493" w:type="dxa"/>
            <w:gridSpan w:val="4"/>
            <w:shd w:val="clear" w:color="auto" w:fill="FFCCFF"/>
          </w:tcPr>
          <w:p w:rsidR="009B3DE2" w:rsidRPr="009B3DE2" w:rsidRDefault="009B3DE2" w:rsidP="009B3DE2">
            <w:pPr>
              <w:pBdr>
                <w:top w:val="nil"/>
                <w:left w:val="nil"/>
                <w:bottom w:val="nil"/>
                <w:right w:val="nil"/>
                <w:between w:val="nil"/>
              </w:pBdr>
              <w:ind w:left="567" w:right="2033"/>
              <w:jc w:val="center"/>
              <w:rPr>
                <w:rFonts w:ascii="Times New Roman" w:hAnsi="Times New Roman" w:cs="Times New Roman"/>
                <w:b/>
                <w:color w:val="000000"/>
                <w:sz w:val="24"/>
                <w:szCs w:val="24"/>
                <w:lang w:val="ru-RU"/>
              </w:rPr>
            </w:pPr>
            <w:r w:rsidRPr="009B3DE2">
              <w:rPr>
                <w:rFonts w:ascii="Times New Roman" w:hAnsi="Times New Roman" w:cs="Times New Roman"/>
                <w:b/>
                <w:color w:val="000000"/>
                <w:sz w:val="24"/>
                <w:szCs w:val="24"/>
                <w:lang w:val="ru-RU"/>
              </w:rPr>
              <w:t>КАЛЕНДАРНЫЙ ПЛАН ВОСПИТАТЕЛЬНОЙ РАБОТЫ НА 2023-2024 УЧЕБНЫЙ ГОД</w:t>
            </w:r>
          </w:p>
        </w:tc>
      </w:tr>
      <w:tr w:rsidR="009B3DE2" w:rsidRPr="009B3DE2" w:rsidTr="004126BB">
        <w:trPr>
          <w:trHeight w:val="320"/>
        </w:trPr>
        <w:tc>
          <w:tcPr>
            <w:tcW w:w="10493" w:type="dxa"/>
            <w:gridSpan w:val="4"/>
            <w:shd w:val="clear" w:color="auto" w:fill="FFCCFF"/>
          </w:tcPr>
          <w:p w:rsidR="009B3DE2" w:rsidRPr="009B3DE2" w:rsidRDefault="009B3DE2" w:rsidP="009B3DE2">
            <w:pPr>
              <w:pBdr>
                <w:top w:val="nil"/>
                <w:left w:val="nil"/>
                <w:bottom w:val="nil"/>
                <w:right w:val="nil"/>
                <w:between w:val="nil"/>
              </w:pBdr>
              <w:ind w:left="567" w:right="3211"/>
              <w:jc w:val="center"/>
              <w:rPr>
                <w:rFonts w:ascii="Times New Roman" w:hAnsi="Times New Roman" w:cs="Times New Roman"/>
                <w:b/>
                <w:color w:val="000000"/>
                <w:sz w:val="28"/>
                <w:szCs w:val="28"/>
              </w:rPr>
            </w:pPr>
            <w:r w:rsidRPr="009B3DE2">
              <w:rPr>
                <w:rFonts w:ascii="Times New Roman" w:hAnsi="Times New Roman" w:cs="Times New Roman"/>
                <w:b/>
                <w:color w:val="000000"/>
                <w:sz w:val="28"/>
                <w:szCs w:val="28"/>
              </w:rPr>
              <w:t>Основная школа (5-9 классы)</w:t>
            </w:r>
          </w:p>
        </w:tc>
      </w:tr>
      <w:tr w:rsidR="009B3DE2" w:rsidRPr="009B3DE2" w:rsidTr="004126BB">
        <w:trPr>
          <w:trHeight w:val="278"/>
        </w:trPr>
        <w:tc>
          <w:tcPr>
            <w:tcW w:w="10493" w:type="dxa"/>
            <w:gridSpan w:val="4"/>
            <w:shd w:val="clear" w:color="auto" w:fill="FFCCFF"/>
          </w:tcPr>
          <w:p w:rsidR="009B3DE2" w:rsidRPr="009B3DE2" w:rsidRDefault="009B3DE2" w:rsidP="009B3DE2">
            <w:pPr>
              <w:pBdr>
                <w:top w:val="nil"/>
                <w:left w:val="nil"/>
                <w:bottom w:val="nil"/>
                <w:right w:val="nil"/>
                <w:between w:val="nil"/>
              </w:pBdr>
              <w:ind w:left="567" w:right="3216"/>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«Основные школьные дела»</w:t>
            </w:r>
          </w:p>
        </w:tc>
      </w:tr>
      <w:tr w:rsidR="009B3DE2" w:rsidRPr="009B3DE2" w:rsidTr="004126BB">
        <w:trPr>
          <w:trHeight w:val="274"/>
        </w:trPr>
        <w:tc>
          <w:tcPr>
            <w:tcW w:w="4534" w:type="dxa"/>
          </w:tcPr>
          <w:p w:rsidR="009B3DE2" w:rsidRPr="009B3DE2" w:rsidRDefault="009B3DE2" w:rsidP="009B3DE2">
            <w:pPr>
              <w:pBdr>
                <w:top w:val="nil"/>
                <w:left w:val="nil"/>
                <w:bottom w:val="nil"/>
                <w:right w:val="nil"/>
                <w:between w:val="nil"/>
              </w:pBdr>
              <w:ind w:left="567" w:right="1996"/>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Дела</w:t>
            </w:r>
          </w:p>
        </w:tc>
        <w:tc>
          <w:tcPr>
            <w:tcW w:w="1277" w:type="dxa"/>
          </w:tcPr>
          <w:p w:rsidR="009B3DE2" w:rsidRPr="009B3DE2" w:rsidRDefault="009B3DE2" w:rsidP="009B3DE2">
            <w:pPr>
              <w:pBdr>
                <w:top w:val="nil"/>
                <w:left w:val="nil"/>
                <w:bottom w:val="nil"/>
                <w:right w:val="nil"/>
                <w:between w:val="nil"/>
              </w:pBdr>
              <w:ind w:left="176" w:right="230"/>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Классы</w:t>
            </w:r>
          </w:p>
        </w:tc>
        <w:tc>
          <w:tcPr>
            <w:tcW w:w="1845" w:type="dxa"/>
          </w:tcPr>
          <w:p w:rsidR="009B3DE2" w:rsidRPr="009B3DE2" w:rsidRDefault="009B3DE2" w:rsidP="009B3DE2">
            <w:pPr>
              <w:pBdr>
                <w:top w:val="nil"/>
                <w:left w:val="nil"/>
                <w:bottom w:val="nil"/>
                <w:right w:val="nil"/>
                <w:between w:val="nil"/>
              </w:pBdr>
              <w:ind w:left="567" w:right="109"/>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Дата</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Ответственные</w:t>
            </w:r>
          </w:p>
        </w:tc>
      </w:tr>
      <w:tr w:rsidR="009B3DE2" w:rsidRPr="009B3DE2" w:rsidTr="004126BB">
        <w:trPr>
          <w:trHeight w:val="554"/>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Общешкольная линейка, посвященная</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«Первому звонку – 2023 года»</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сентября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550"/>
        </w:trPr>
        <w:tc>
          <w:tcPr>
            <w:tcW w:w="4534" w:type="dxa"/>
          </w:tcPr>
          <w:p w:rsidR="009B3DE2" w:rsidRPr="009B3DE2" w:rsidRDefault="009B3DE2" w:rsidP="009B3DE2">
            <w:pPr>
              <w:pBdr>
                <w:top w:val="nil"/>
                <w:left w:val="nil"/>
                <w:bottom w:val="nil"/>
                <w:right w:val="nil"/>
                <w:between w:val="nil"/>
              </w:pBdr>
              <w:ind w:left="567" w:right="39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Классный час «Россия, устремленная в будущее»</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сентября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552"/>
        </w:trPr>
        <w:tc>
          <w:tcPr>
            <w:tcW w:w="4534" w:type="dxa"/>
          </w:tcPr>
          <w:p w:rsidR="009B3DE2" w:rsidRPr="009B3DE2" w:rsidRDefault="009B3DE2" w:rsidP="009B3DE2">
            <w:pPr>
              <w:pBdr>
                <w:top w:val="nil"/>
                <w:left w:val="nil"/>
                <w:bottom w:val="nil"/>
                <w:right w:val="nil"/>
                <w:between w:val="nil"/>
              </w:pBdr>
              <w:ind w:left="567" w:right="388"/>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Подъем Флага РФ и исполнение Гимна РФ</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239"/>
              <w:rPr>
                <w:rFonts w:ascii="Times New Roman" w:hAnsi="Times New Roman" w:cs="Times New Roman"/>
                <w:color w:val="000000"/>
                <w:sz w:val="24"/>
                <w:szCs w:val="24"/>
              </w:rPr>
            </w:pPr>
            <w:r w:rsidRPr="009B3DE2">
              <w:rPr>
                <w:rFonts w:ascii="Times New Roman" w:hAnsi="Times New Roman" w:cs="Times New Roman"/>
                <w:color w:val="000000"/>
                <w:sz w:val="24"/>
                <w:szCs w:val="24"/>
              </w:rPr>
              <w:t>Каждый понедельник</w:t>
            </w:r>
          </w:p>
        </w:tc>
        <w:tc>
          <w:tcPr>
            <w:tcW w:w="2837" w:type="dxa"/>
          </w:tcPr>
          <w:p w:rsidR="009B3DE2" w:rsidRPr="009B3DE2" w:rsidRDefault="009B3DE2" w:rsidP="009B3DE2">
            <w:pPr>
              <w:pBdr>
                <w:top w:val="nil"/>
                <w:left w:val="nil"/>
                <w:bottom w:val="nil"/>
                <w:right w:val="nil"/>
                <w:between w:val="nil"/>
              </w:pBdr>
              <w:ind w:left="567" w:right="34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 советник по воспитанию</w:t>
            </w:r>
          </w:p>
        </w:tc>
      </w:tr>
      <w:tr w:rsidR="009B3DE2" w:rsidRPr="009B3DE2" w:rsidTr="004126BB">
        <w:trPr>
          <w:trHeight w:val="330"/>
        </w:trPr>
        <w:tc>
          <w:tcPr>
            <w:tcW w:w="4534" w:type="dxa"/>
            <w:tcBorders>
              <w:bottom w:val="single" w:sz="4" w:space="0" w:color="auto"/>
            </w:tcBorders>
          </w:tcPr>
          <w:p w:rsidR="009B3DE2" w:rsidRPr="009B3DE2" w:rsidRDefault="009B3DE2" w:rsidP="009B3DE2">
            <w:pPr>
              <w:pBdr>
                <w:top w:val="nil"/>
                <w:left w:val="nil"/>
                <w:bottom w:val="nil"/>
                <w:right w:val="nil"/>
                <w:between w:val="nil"/>
              </w:pBdr>
              <w:ind w:left="567" w:right="88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Акция, посвященная окончанию 2 мировой войны «Голубь мира»</w:t>
            </w:r>
          </w:p>
        </w:tc>
        <w:tc>
          <w:tcPr>
            <w:tcW w:w="1277" w:type="dxa"/>
            <w:tcBorders>
              <w:bottom w:val="single" w:sz="4" w:space="0" w:color="auto"/>
            </w:tcBorders>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5-8</w:t>
            </w:r>
          </w:p>
        </w:tc>
        <w:tc>
          <w:tcPr>
            <w:tcW w:w="1845" w:type="dxa"/>
            <w:tcBorders>
              <w:bottom w:val="single" w:sz="4" w:space="0" w:color="auto"/>
            </w:tcBorders>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3 сентября</w:t>
            </w:r>
          </w:p>
        </w:tc>
        <w:tc>
          <w:tcPr>
            <w:tcW w:w="2837" w:type="dxa"/>
            <w:tcBorders>
              <w:bottom w:val="single" w:sz="4" w:space="0" w:color="auto"/>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истории</w:t>
            </w:r>
          </w:p>
        </w:tc>
      </w:tr>
      <w:tr w:rsidR="009B3DE2" w:rsidRPr="009B3DE2" w:rsidTr="004126BB">
        <w:trPr>
          <w:trHeight w:val="290"/>
        </w:trPr>
        <w:tc>
          <w:tcPr>
            <w:tcW w:w="4534" w:type="dxa"/>
            <w:tcBorders>
              <w:top w:val="single" w:sz="4" w:space="0" w:color="auto"/>
            </w:tcBorders>
          </w:tcPr>
          <w:p w:rsidR="009B3DE2" w:rsidRPr="009B3DE2" w:rsidRDefault="009B3DE2" w:rsidP="009B3DE2">
            <w:pPr>
              <w:pBdr>
                <w:top w:val="nil"/>
                <w:left w:val="nil"/>
                <w:bottom w:val="nil"/>
                <w:right w:val="nil"/>
                <w:between w:val="nil"/>
              </w:pBdr>
              <w:ind w:left="567" w:right="88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 районном туристическом слете, Слёте экологов.</w:t>
            </w:r>
          </w:p>
        </w:tc>
        <w:tc>
          <w:tcPr>
            <w:tcW w:w="1277" w:type="dxa"/>
            <w:tcBorders>
              <w:top w:val="single" w:sz="4" w:space="0" w:color="auto"/>
            </w:tcBorders>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5 - 9</w:t>
            </w:r>
          </w:p>
        </w:tc>
        <w:tc>
          <w:tcPr>
            <w:tcW w:w="1845" w:type="dxa"/>
            <w:tcBorders>
              <w:top w:val="single" w:sz="4" w:space="0" w:color="auto"/>
            </w:tcBorders>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14 – 16 сентября</w:t>
            </w:r>
          </w:p>
        </w:tc>
        <w:tc>
          <w:tcPr>
            <w:tcW w:w="2837" w:type="dxa"/>
            <w:tcBorders>
              <w:top w:val="single" w:sz="4" w:space="0" w:color="auto"/>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Учитель биологии, ст. вожатый</w:t>
            </w:r>
          </w:p>
        </w:tc>
      </w:tr>
      <w:tr w:rsidR="009B3DE2" w:rsidRPr="009B3DE2" w:rsidTr="004126BB">
        <w:trPr>
          <w:trHeight w:val="552"/>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Школьный этап сдачи норм ГТО</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376"/>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Сентябрь- декабрь</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r>
      <w:tr w:rsidR="009B3DE2" w:rsidRPr="009B3DE2" w:rsidTr="004126BB">
        <w:trPr>
          <w:trHeight w:val="405"/>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День здоровья</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5 - 9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8 сентября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r>
      <w:tr w:rsidR="009B3DE2" w:rsidRPr="009B3DE2" w:rsidTr="004126BB">
        <w:trPr>
          <w:trHeight w:val="413"/>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Школьные соревнования по футболу</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2-4 октября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r>
      <w:tr w:rsidR="009B3DE2" w:rsidRPr="009B3DE2" w:rsidTr="004126BB">
        <w:trPr>
          <w:trHeight w:val="406"/>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«Разговоры о важном»</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Каждый понедельник</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402"/>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«День Дублера»</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 октября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002D32" w:rsidTr="004126BB">
        <w:trPr>
          <w:trHeight w:val="550"/>
        </w:trPr>
        <w:tc>
          <w:tcPr>
            <w:tcW w:w="4534" w:type="dxa"/>
          </w:tcPr>
          <w:p w:rsidR="009B3DE2" w:rsidRPr="009B3DE2" w:rsidRDefault="009B3DE2" w:rsidP="009B3DE2">
            <w:pPr>
              <w:pBdr>
                <w:top w:val="nil"/>
                <w:left w:val="nil"/>
                <w:bottom w:val="nil"/>
                <w:right w:val="nil"/>
                <w:between w:val="nil"/>
              </w:pBdr>
              <w:ind w:left="567" w:right="330"/>
              <w:rPr>
                <w:rFonts w:ascii="Times New Roman" w:hAnsi="Times New Roman" w:cs="Times New Roman"/>
                <w:color w:val="000000"/>
                <w:sz w:val="24"/>
                <w:szCs w:val="24"/>
              </w:rPr>
            </w:pPr>
            <w:r w:rsidRPr="009B3DE2">
              <w:rPr>
                <w:rFonts w:ascii="Times New Roman" w:hAnsi="Times New Roman" w:cs="Times New Roman"/>
                <w:color w:val="000000"/>
                <w:sz w:val="24"/>
                <w:szCs w:val="24"/>
              </w:rPr>
              <w:t>Праздник урожая</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5 - 9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20 октября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Классные руководители, зам. дир. по ВР</w:t>
            </w:r>
          </w:p>
        </w:tc>
      </w:tr>
      <w:tr w:rsidR="009B3DE2" w:rsidRPr="009B3DE2" w:rsidTr="004126BB">
        <w:trPr>
          <w:trHeight w:val="323"/>
        </w:trPr>
        <w:tc>
          <w:tcPr>
            <w:tcW w:w="4534" w:type="dxa"/>
          </w:tcPr>
          <w:p w:rsidR="009B3DE2" w:rsidRPr="009B3DE2" w:rsidRDefault="009B3DE2" w:rsidP="009B3DE2">
            <w:pPr>
              <w:pBdr>
                <w:top w:val="nil"/>
                <w:left w:val="nil"/>
                <w:bottom w:val="nil"/>
                <w:right w:val="nil"/>
                <w:between w:val="nil"/>
              </w:pBdr>
              <w:ind w:left="567" w:right="330"/>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Акция, посвященная «Всемирному дню ребенка»</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13-20 ноября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Соц. педагог</w:t>
            </w:r>
          </w:p>
        </w:tc>
      </w:tr>
      <w:tr w:rsidR="009B3DE2" w:rsidRPr="009B3DE2" w:rsidTr="004126BB">
        <w:trPr>
          <w:trHeight w:val="402"/>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Предновогодний турнир по волейболу</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7-8</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19-22 декабря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r>
      <w:tr w:rsidR="009B3DE2" w:rsidRPr="00002D32" w:rsidTr="004126BB">
        <w:trPr>
          <w:trHeight w:val="554"/>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Новогодние Ёлки</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27-29 декабря</w:t>
            </w:r>
          </w:p>
        </w:tc>
        <w:tc>
          <w:tcPr>
            <w:tcW w:w="2837" w:type="dxa"/>
          </w:tcPr>
          <w:p w:rsidR="009B3DE2" w:rsidRPr="009B3DE2" w:rsidRDefault="009B3DE2" w:rsidP="009B3DE2">
            <w:pPr>
              <w:pBdr>
                <w:top w:val="nil"/>
                <w:left w:val="nil"/>
                <w:bottom w:val="nil"/>
                <w:right w:val="nil"/>
                <w:between w:val="nil"/>
              </w:pBdr>
              <w:ind w:left="567" w:right="496"/>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 директора по ВР Кл. рук. 9-11 кл.</w:t>
            </w:r>
          </w:p>
        </w:tc>
      </w:tr>
      <w:tr w:rsidR="009B3DE2" w:rsidRPr="009B3DE2" w:rsidTr="004126BB">
        <w:trPr>
          <w:trHeight w:val="413"/>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Конкурс чтецов «Живая классика»</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0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14 февраля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литературы</w:t>
            </w:r>
          </w:p>
        </w:tc>
      </w:tr>
      <w:tr w:rsidR="009B3DE2" w:rsidRPr="009B3DE2" w:rsidTr="004126BB">
        <w:trPr>
          <w:trHeight w:val="421"/>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Акция «Свеча в окне»</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0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27 января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Актив РДДМ</w:t>
            </w:r>
          </w:p>
        </w:tc>
      </w:tr>
      <w:tr w:rsidR="009B3DE2" w:rsidRPr="009B3DE2" w:rsidTr="004126BB">
        <w:trPr>
          <w:trHeight w:val="414"/>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Фестиваль агитбригад по ПДД</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5-6</w:t>
            </w:r>
          </w:p>
        </w:tc>
        <w:tc>
          <w:tcPr>
            <w:tcW w:w="1845" w:type="dxa"/>
          </w:tcPr>
          <w:p w:rsidR="009B3DE2" w:rsidRPr="009B3DE2" w:rsidRDefault="009B3DE2" w:rsidP="009B3DE2">
            <w:pPr>
              <w:pBdr>
                <w:top w:val="nil"/>
                <w:left w:val="nil"/>
                <w:bottom w:val="nil"/>
                <w:right w:val="nil"/>
                <w:between w:val="nil"/>
              </w:pBdr>
              <w:ind w:left="567" w:right="10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Январь</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Советник по воспитанию</w:t>
            </w:r>
          </w:p>
        </w:tc>
      </w:tr>
      <w:tr w:rsidR="009B3DE2" w:rsidRPr="009B3DE2" w:rsidTr="004126BB">
        <w:trPr>
          <w:trHeight w:val="284"/>
        </w:trPr>
        <w:tc>
          <w:tcPr>
            <w:tcW w:w="4534" w:type="dxa"/>
            <w:tcBorders>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Месячник военно-патриотической</w:t>
            </w:r>
          </w:p>
        </w:tc>
        <w:tc>
          <w:tcPr>
            <w:tcW w:w="1277" w:type="dxa"/>
            <w:tcBorders>
              <w:bottom w:val="nil"/>
            </w:tcBorders>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5-11</w:t>
            </w:r>
          </w:p>
        </w:tc>
        <w:tc>
          <w:tcPr>
            <w:tcW w:w="1845" w:type="dxa"/>
            <w:tcBorders>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0"/>
                <w:szCs w:val="20"/>
              </w:rPr>
            </w:pPr>
          </w:p>
        </w:tc>
        <w:tc>
          <w:tcPr>
            <w:tcW w:w="2837" w:type="dxa"/>
            <w:tcBorders>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 директора по ВР</w:t>
            </w:r>
          </w:p>
        </w:tc>
      </w:tr>
      <w:tr w:rsidR="009B3DE2" w:rsidRPr="009B3DE2" w:rsidTr="004126BB">
        <w:trPr>
          <w:trHeight w:val="276"/>
        </w:trPr>
        <w:tc>
          <w:tcPr>
            <w:tcW w:w="4534"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работы (по отдель. плану):</w:t>
            </w:r>
          </w:p>
        </w:tc>
        <w:tc>
          <w:tcPr>
            <w:tcW w:w="1277" w:type="dxa"/>
            <w:tcBorders>
              <w:top w:val="nil"/>
              <w:bottom w:val="nil"/>
            </w:tcBorders>
          </w:tcPr>
          <w:p w:rsidR="009B3DE2" w:rsidRPr="009B3DE2" w:rsidRDefault="009B3DE2" w:rsidP="009B3DE2">
            <w:pPr>
              <w:pBdr>
                <w:top w:val="nil"/>
                <w:left w:val="nil"/>
                <w:bottom w:val="nil"/>
                <w:right w:val="nil"/>
                <w:between w:val="nil"/>
              </w:pBdr>
              <w:ind w:left="176"/>
              <w:rPr>
                <w:rFonts w:ascii="Times New Roman" w:hAnsi="Times New Roman" w:cs="Times New Roman"/>
                <w:color w:val="000000"/>
                <w:sz w:val="20"/>
                <w:szCs w:val="20"/>
              </w:rPr>
            </w:pPr>
          </w:p>
        </w:tc>
        <w:tc>
          <w:tcPr>
            <w:tcW w:w="1845"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0"/>
                <w:szCs w:val="20"/>
              </w:rPr>
            </w:pPr>
          </w:p>
        </w:tc>
        <w:tc>
          <w:tcPr>
            <w:tcW w:w="2837"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0"/>
                <w:szCs w:val="20"/>
              </w:rPr>
            </w:pPr>
            <w:r w:rsidRPr="009B3DE2">
              <w:rPr>
                <w:rFonts w:ascii="Times New Roman" w:hAnsi="Times New Roman" w:cs="Times New Roman"/>
                <w:color w:val="000000"/>
                <w:sz w:val="20"/>
                <w:szCs w:val="20"/>
              </w:rPr>
              <w:t>Классные руководители</w:t>
            </w:r>
          </w:p>
        </w:tc>
      </w:tr>
      <w:tr w:rsidR="009B3DE2" w:rsidRPr="009B3DE2" w:rsidTr="004126BB">
        <w:trPr>
          <w:trHeight w:val="275"/>
        </w:trPr>
        <w:tc>
          <w:tcPr>
            <w:tcW w:w="4534"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«Смотр строя и песни»</w:t>
            </w:r>
          </w:p>
        </w:tc>
        <w:tc>
          <w:tcPr>
            <w:tcW w:w="1277" w:type="dxa"/>
            <w:tcBorders>
              <w:top w:val="nil"/>
              <w:bottom w:val="nil"/>
            </w:tcBorders>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p>
        </w:tc>
        <w:tc>
          <w:tcPr>
            <w:tcW w:w="1845" w:type="dxa"/>
            <w:tcBorders>
              <w:top w:val="nil"/>
              <w:bottom w:val="nil"/>
            </w:tcBorders>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Февраль</w:t>
            </w:r>
          </w:p>
        </w:tc>
        <w:tc>
          <w:tcPr>
            <w:tcW w:w="2837"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Учитель ОБЖ</w:t>
            </w:r>
          </w:p>
        </w:tc>
      </w:tr>
      <w:tr w:rsidR="009B3DE2" w:rsidRPr="009B3DE2" w:rsidTr="004126BB">
        <w:trPr>
          <w:trHeight w:val="276"/>
        </w:trPr>
        <w:tc>
          <w:tcPr>
            <w:tcW w:w="4534"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«Фестиваль патриотической песни»</w:t>
            </w:r>
          </w:p>
        </w:tc>
        <w:tc>
          <w:tcPr>
            <w:tcW w:w="1277" w:type="dxa"/>
            <w:tcBorders>
              <w:top w:val="nil"/>
              <w:bottom w:val="nil"/>
            </w:tcBorders>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p>
        </w:tc>
        <w:tc>
          <w:tcPr>
            <w:tcW w:w="1845" w:type="dxa"/>
            <w:tcBorders>
              <w:top w:val="nil"/>
              <w:bottom w:val="nil"/>
            </w:tcBorders>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p>
        </w:tc>
        <w:tc>
          <w:tcPr>
            <w:tcW w:w="2837" w:type="dxa"/>
            <w:tcBorders>
              <w:top w:val="nil"/>
              <w:bottom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Учитель музыки</w:t>
            </w:r>
          </w:p>
        </w:tc>
      </w:tr>
      <w:tr w:rsidR="009B3DE2" w:rsidRPr="009B3DE2" w:rsidTr="004126BB">
        <w:trPr>
          <w:trHeight w:val="269"/>
        </w:trPr>
        <w:tc>
          <w:tcPr>
            <w:tcW w:w="4534" w:type="dxa"/>
            <w:tcBorders>
              <w:top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c>
          <w:tcPr>
            <w:tcW w:w="1277" w:type="dxa"/>
            <w:tcBorders>
              <w:top w:val="nil"/>
            </w:tcBorders>
          </w:tcPr>
          <w:p w:rsidR="009B3DE2" w:rsidRPr="009B3DE2" w:rsidRDefault="009B3DE2" w:rsidP="009B3DE2">
            <w:pPr>
              <w:pBdr>
                <w:top w:val="nil"/>
                <w:left w:val="nil"/>
                <w:bottom w:val="nil"/>
                <w:right w:val="nil"/>
                <w:between w:val="nil"/>
              </w:pBdr>
              <w:ind w:left="176" w:right="231"/>
              <w:rPr>
                <w:rFonts w:ascii="Times New Roman" w:hAnsi="Times New Roman" w:cs="Times New Roman"/>
                <w:color w:val="000000"/>
                <w:sz w:val="24"/>
                <w:szCs w:val="24"/>
              </w:rPr>
            </w:pPr>
          </w:p>
        </w:tc>
        <w:tc>
          <w:tcPr>
            <w:tcW w:w="1845" w:type="dxa"/>
            <w:tcBorders>
              <w:top w:val="nil"/>
            </w:tcBorders>
          </w:tcPr>
          <w:p w:rsidR="009B3DE2" w:rsidRPr="009B3DE2" w:rsidRDefault="009B3DE2" w:rsidP="009B3DE2">
            <w:pPr>
              <w:pBdr>
                <w:top w:val="nil"/>
                <w:left w:val="nil"/>
                <w:bottom w:val="nil"/>
                <w:right w:val="nil"/>
                <w:between w:val="nil"/>
              </w:pBdr>
              <w:ind w:left="567" w:right="110"/>
              <w:rPr>
                <w:rFonts w:ascii="Times New Roman" w:hAnsi="Times New Roman" w:cs="Times New Roman"/>
                <w:color w:val="000000"/>
                <w:sz w:val="24"/>
                <w:szCs w:val="24"/>
              </w:rPr>
            </w:pPr>
          </w:p>
        </w:tc>
        <w:tc>
          <w:tcPr>
            <w:tcW w:w="2837" w:type="dxa"/>
            <w:tcBorders>
              <w:top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r>
      <w:tr w:rsidR="009B3DE2" w:rsidRPr="009B3DE2" w:rsidTr="004126BB">
        <w:trPr>
          <w:trHeight w:val="550"/>
        </w:trPr>
        <w:tc>
          <w:tcPr>
            <w:tcW w:w="4534" w:type="dxa"/>
          </w:tcPr>
          <w:p w:rsidR="009B3DE2" w:rsidRPr="009B3DE2" w:rsidRDefault="009B3DE2" w:rsidP="009B3DE2">
            <w:pPr>
              <w:pBdr>
                <w:top w:val="nil"/>
                <w:left w:val="nil"/>
                <w:bottom w:val="nil"/>
                <w:right w:val="nil"/>
                <w:between w:val="nil"/>
              </w:pBdr>
              <w:ind w:left="567" w:right="386"/>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Акция «Письма солдату», сбор помощи военнослужащим</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10"/>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421"/>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Линейка «Последний звонок -2024»</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5" w:type="dxa"/>
          </w:tcPr>
          <w:p w:rsidR="009B3DE2" w:rsidRPr="009B3DE2" w:rsidRDefault="009B3DE2" w:rsidP="009B3DE2">
            <w:pPr>
              <w:pBdr>
                <w:top w:val="nil"/>
                <w:left w:val="nil"/>
                <w:bottom w:val="nil"/>
                <w:right w:val="nil"/>
                <w:between w:val="nil"/>
              </w:pBdr>
              <w:ind w:left="567" w:right="10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23-25 мая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414"/>
        </w:trPr>
        <w:tc>
          <w:tcPr>
            <w:tcW w:w="453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Итоговые классные часы</w:t>
            </w:r>
          </w:p>
        </w:tc>
        <w:tc>
          <w:tcPr>
            <w:tcW w:w="1277" w:type="dxa"/>
          </w:tcPr>
          <w:p w:rsidR="009B3DE2" w:rsidRPr="009B3DE2" w:rsidRDefault="009B3DE2" w:rsidP="009B3DE2">
            <w:pPr>
              <w:pBdr>
                <w:top w:val="nil"/>
                <w:left w:val="nil"/>
                <w:bottom w:val="nil"/>
                <w:right w:val="nil"/>
                <w:between w:val="nil"/>
              </w:pBdr>
              <w:ind w:left="176" w:right="23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5-8</w:t>
            </w:r>
          </w:p>
        </w:tc>
        <w:tc>
          <w:tcPr>
            <w:tcW w:w="1845" w:type="dxa"/>
          </w:tcPr>
          <w:p w:rsidR="009B3DE2" w:rsidRPr="009B3DE2" w:rsidRDefault="009B3DE2" w:rsidP="009B3DE2">
            <w:pPr>
              <w:pBdr>
                <w:top w:val="nil"/>
                <w:left w:val="nil"/>
                <w:bottom w:val="nil"/>
                <w:right w:val="nil"/>
                <w:between w:val="nil"/>
              </w:pBdr>
              <w:ind w:left="567" w:right="10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23-30 мая</w:t>
            </w:r>
          </w:p>
        </w:tc>
        <w:tc>
          <w:tcPr>
            <w:tcW w:w="2837"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bl>
    <w:p w:rsidR="009B3DE2" w:rsidRPr="009B3DE2" w:rsidRDefault="009B3DE2" w:rsidP="009B3DE2">
      <w:pPr>
        <w:ind w:left="567"/>
        <w:rPr>
          <w:rFonts w:ascii="Times New Roman" w:hAnsi="Times New Roman" w:cs="Times New Roman"/>
          <w:sz w:val="24"/>
          <w:szCs w:val="24"/>
        </w:rPr>
        <w:sectPr w:rsidR="009B3DE2" w:rsidRPr="009B3DE2" w:rsidSect="004126BB">
          <w:pgSz w:w="11910" w:h="16840"/>
          <w:pgMar w:top="700" w:right="711" w:bottom="280" w:left="620" w:header="360" w:footer="360" w:gutter="0"/>
          <w:cols w:space="720"/>
        </w:sectPr>
      </w:pPr>
    </w:p>
    <w:p w:rsidR="009B3DE2" w:rsidRPr="009B3DE2" w:rsidRDefault="009B3DE2" w:rsidP="009B3DE2">
      <w:pPr>
        <w:pBdr>
          <w:top w:val="nil"/>
          <w:left w:val="nil"/>
          <w:bottom w:val="nil"/>
          <w:right w:val="nil"/>
          <w:between w:val="nil"/>
        </w:pBdr>
        <w:ind w:left="567"/>
        <w:rPr>
          <w:rFonts w:ascii="Times New Roman" w:hAnsi="Times New Roman" w:cs="Times New Roman"/>
          <w:sz w:val="24"/>
          <w:szCs w:val="24"/>
        </w:rPr>
      </w:pPr>
    </w:p>
    <w:tbl>
      <w:tblPr>
        <w:tblW w:w="10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4311"/>
        <w:gridCol w:w="1243"/>
        <w:gridCol w:w="1793"/>
        <w:gridCol w:w="2669"/>
        <w:gridCol w:w="236"/>
      </w:tblGrid>
      <w:tr w:rsidR="009B3DE2" w:rsidRPr="00002D32" w:rsidTr="004126BB">
        <w:trPr>
          <w:trHeight w:val="550"/>
        </w:trPr>
        <w:tc>
          <w:tcPr>
            <w:tcW w:w="10488" w:type="dxa"/>
            <w:gridSpan w:val="6"/>
            <w:shd w:val="clear" w:color="auto" w:fill="FFCCFF"/>
          </w:tcPr>
          <w:p w:rsidR="009B3DE2" w:rsidRPr="00A379CD" w:rsidRDefault="009B3DE2" w:rsidP="009B3DE2">
            <w:pPr>
              <w:pBdr>
                <w:top w:val="nil"/>
                <w:left w:val="nil"/>
                <w:bottom w:val="nil"/>
                <w:right w:val="nil"/>
                <w:between w:val="nil"/>
              </w:pBdr>
              <w:ind w:left="567" w:right="1538"/>
              <w:jc w:val="center"/>
              <w:rPr>
                <w:rFonts w:ascii="Times New Roman" w:hAnsi="Times New Roman" w:cs="Times New Roman"/>
                <w:b/>
                <w:color w:val="000000"/>
                <w:sz w:val="24"/>
                <w:szCs w:val="24"/>
                <w:lang w:val="ru-RU"/>
              </w:rPr>
            </w:pPr>
            <w:r w:rsidRPr="00A379CD">
              <w:rPr>
                <w:rFonts w:ascii="Times New Roman" w:hAnsi="Times New Roman" w:cs="Times New Roman"/>
                <w:b/>
                <w:color w:val="000000"/>
                <w:sz w:val="24"/>
                <w:szCs w:val="24"/>
                <w:lang w:val="ru-RU"/>
              </w:rPr>
              <w:t>Модуль «Классное руководство»</w:t>
            </w:r>
          </w:p>
          <w:p w:rsidR="009B3DE2" w:rsidRPr="009B3DE2" w:rsidRDefault="009B3DE2" w:rsidP="009B3DE2">
            <w:pPr>
              <w:pBdr>
                <w:top w:val="nil"/>
                <w:left w:val="nil"/>
                <w:bottom w:val="nil"/>
                <w:right w:val="nil"/>
                <w:between w:val="nil"/>
              </w:pBdr>
              <w:ind w:left="567" w:right="1538"/>
              <w:jc w:val="center"/>
              <w:rPr>
                <w:rFonts w:ascii="Times New Roman" w:hAnsi="Times New Roman" w:cs="Times New Roman"/>
                <w:b/>
                <w:i/>
                <w:color w:val="000000"/>
                <w:sz w:val="24"/>
                <w:szCs w:val="24"/>
                <w:lang w:val="ru-RU"/>
              </w:rPr>
            </w:pPr>
            <w:r w:rsidRPr="009B3DE2">
              <w:rPr>
                <w:rFonts w:ascii="Times New Roman" w:hAnsi="Times New Roman" w:cs="Times New Roman"/>
                <w:b/>
                <w:i/>
                <w:color w:val="000000"/>
                <w:sz w:val="24"/>
                <w:szCs w:val="24"/>
                <w:lang w:val="ru-RU"/>
              </w:rPr>
              <w:t>(согласно индивидуальным планам классных руководителей)</w:t>
            </w:r>
          </w:p>
        </w:tc>
      </w:tr>
      <w:tr w:rsidR="009B3DE2" w:rsidRPr="009B3DE2" w:rsidTr="004126BB">
        <w:trPr>
          <w:trHeight w:val="277"/>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Заседание МО классных рук-ей</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30 августа</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 директора по ВР</w:t>
            </w:r>
          </w:p>
        </w:tc>
      </w:tr>
      <w:tr w:rsidR="009B3DE2" w:rsidRPr="009B3DE2" w:rsidTr="004126BB">
        <w:trPr>
          <w:trHeight w:val="550"/>
        </w:trPr>
        <w:tc>
          <w:tcPr>
            <w:tcW w:w="4533" w:type="dxa"/>
            <w:gridSpan w:val="2"/>
          </w:tcPr>
          <w:p w:rsidR="009B3DE2" w:rsidRPr="009B3DE2" w:rsidRDefault="009B3DE2" w:rsidP="009B3DE2">
            <w:pPr>
              <w:pBdr>
                <w:top w:val="nil"/>
                <w:left w:val="nil"/>
                <w:bottom w:val="nil"/>
                <w:right w:val="nil"/>
                <w:between w:val="nil"/>
              </w:pBdr>
              <w:ind w:left="567" w:right="282"/>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Планирование воспитательной работы  классов на 2023-2024 учебный год</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15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951"/>
        </w:trPr>
        <w:tc>
          <w:tcPr>
            <w:tcW w:w="4533" w:type="dxa"/>
            <w:gridSpan w:val="2"/>
          </w:tcPr>
          <w:p w:rsidR="009B3DE2" w:rsidRPr="009B3DE2" w:rsidRDefault="009B3DE2" w:rsidP="009B3DE2">
            <w:pPr>
              <w:pBdr>
                <w:top w:val="nil"/>
                <w:left w:val="nil"/>
                <w:bottom w:val="nil"/>
                <w:right w:val="nil"/>
                <w:between w:val="nil"/>
              </w:pBdr>
              <w:ind w:left="567" w:right="16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Планирование Индивидуальной работы с учащимися: Активом, «Группой риска»,</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«ВШК», «ОВЗ»</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20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82"/>
        </w:trPr>
        <w:tc>
          <w:tcPr>
            <w:tcW w:w="4533" w:type="dxa"/>
            <w:gridSpan w:val="2"/>
          </w:tcPr>
          <w:p w:rsidR="009B3DE2" w:rsidRPr="009B3DE2" w:rsidRDefault="009B3DE2" w:rsidP="009B3DE2">
            <w:pPr>
              <w:pBdr>
                <w:top w:val="nil"/>
                <w:left w:val="nil"/>
                <w:bottom w:val="nil"/>
                <w:right w:val="nil"/>
                <w:between w:val="nil"/>
              </w:pBdr>
              <w:ind w:left="567" w:right="341"/>
              <w:rPr>
                <w:rFonts w:ascii="Times New Roman" w:hAnsi="Times New Roman" w:cs="Times New Roman"/>
                <w:b/>
                <w:i/>
                <w:color w:val="000000"/>
                <w:sz w:val="20"/>
                <w:szCs w:val="20"/>
                <w:lang w:val="ru-RU"/>
              </w:rPr>
            </w:pPr>
            <w:r w:rsidRPr="009B3DE2">
              <w:rPr>
                <w:rFonts w:ascii="Times New Roman" w:hAnsi="Times New Roman" w:cs="Times New Roman"/>
                <w:color w:val="000000"/>
                <w:sz w:val="24"/>
                <w:szCs w:val="24"/>
                <w:lang w:val="ru-RU"/>
              </w:rPr>
              <w:t xml:space="preserve">Проведение  кл. часов, </w:t>
            </w:r>
            <w:r w:rsidRPr="009B3DE2">
              <w:rPr>
                <w:rFonts w:ascii="Times New Roman" w:hAnsi="Times New Roman" w:cs="Times New Roman"/>
                <w:b/>
                <w:i/>
                <w:color w:val="000000"/>
                <w:sz w:val="20"/>
                <w:szCs w:val="20"/>
                <w:lang w:val="ru-RU"/>
              </w:rPr>
              <w:t>Даты и темы планируете для своего класса на год!</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раз в неделю</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950"/>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Организация занятости учащихся во</w:t>
            </w:r>
          </w:p>
          <w:p w:rsidR="009B3DE2" w:rsidRPr="009B3DE2" w:rsidRDefault="009B3DE2" w:rsidP="009B3DE2">
            <w:pPr>
              <w:pBdr>
                <w:top w:val="nil"/>
                <w:left w:val="nil"/>
                <w:bottom w:val="nil"/>
                <w:right w:val="nil"/>
                <w:between w:val="nil"/>
              </w:pBdr>
              <w:ind w:left="567" w:right="45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внеурочное время в кружках, секциях, клубах и ДОП (Навигатор)</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15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Классные руководители</w:t>
            </w:r>
          </w:p>
        </w:tc>
      </w:tr>
      <w:tr w:rsidR="009B3DE2" w:rsidRPr="009B3DE2" w:rsidTr="004126BB">
        <w:trPr>
          <w:trHeight w:val="318"/>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Проведение социометрии в классе</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15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317"/>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Оформление классных уголков</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15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954"/>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Проверка планирования воспитательной</w:t>
            </w:r>
          </w:p>
          <w:p w:rsidR="009B3DE2" w:rsidRPr="009B3DE2" w:rsidRDefault="009B3DE2" w:rsidP="009B3DE2">
            <w:pPr>
              <w:pBdr>
                <w:top w:val="nil"/>
                <w:left w:val="nil"/>
                <w:bottom w:val="nil"/>
                <w:right w:val="nil"/>
                <w:between w:val="nil"/>
              </w:pBdr>
              <w:ind w:left="567" w:right="149"/>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работы с классами на 2023-2024 учебный год</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 16 сентября</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314"/>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Заседание МО классных рук-ей</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ноябрь</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318"/>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Заседание МО классных рук-ей</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март</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318"/>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Педсовет по воспитательной работе</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март</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317"/>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Прогноз летней занятости учащихся</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ight="62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апрель</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50"/>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 конкурсе «Ученик года»</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ight="621"/>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апрель</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 xml:space="preserve">Классные руководители </w:t>
            </w:r>
          </w:p>
        </w:tc>
      </w:tr>
      <w:tr w:rsidR="009B3DE2" w:rsidRPr="009B3DE2" w:rsidTr="004126BB">
        <w:trPr>
          <w:trHeight w:val="554"/>
        </w:trPr>
        <w:tc>
          <w:tcPr>
            <w:tcW w:w="4533" w:type="dxa"/>
            <w:gridSpan w:val="2"/>
          </w:tcPr>
          <w:p w:rsidR="009B3DE2" w:rsidRPr="009B3DE2" w:rsidRDefault="009B3DE2" w:rsidP="009B3DE2">
            <w:pPr>
              <w:pBdr>
                <w:top w:val="nil"/>
                <w:left w:val="nil"/>
                <w:bottom w:val="nil"/>
                <w:right w:val="nil"/>
                <w:between w:val="nil"/>
              </w:pBdr>
              <w:ind w:left="567" w:right="1228"/>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Анализ ВР с классом за уч. год</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273"/>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Организация летней занятости учащихся</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Май-июнь</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334"/>
        </w:trPr>
        <w:tc>
          <w:tcPr>
            <w:tcW w:w="10488" w:type="dxa"/>
            <w:gridSpan w:val="6"/>
            <w:shd w:val="clear" w:color="auto" w:fill="FFCCFF"/>
          </w:tcPr>
          <w:p w:rsidR="009B3DE2" w:rsidRPr="009B3DE2" w:rsidRDefault="009B3DE2" w:rsidP="009B3DE2">
            <w:pPr>
              <w:pBdr>
                <w:top w:val="nil"/>
                <w:left w:val="nil"/>
                <w:bottom w:val="nil"/>
                <w:right w:val="nil"/>
                <w:between w:val="nil"/>
              </w:pBdr>
              <w:ind w:left="567" w:right="1537"/>
              <w:jc w:val="center"/>
              <w:rPr>
                <w:rFonts w:ascii="Times New Roman" w:hAnsi="Times New Roman" w:cs="Times New Roman"/>
                <w:b/>
                <w:color w:val="000000"/>
                <w:sz w:val="24"/>
                <w:szCs w:val="24"/>
                <w:lang w:val="ru-RU"/>
              </w:rPr>
            </w:pPr>
            <w:r w:rsidRPr="009B3DE2">
              <w:rPr>
                <w:rFonts w:ascii="Times New Roman" w:hAnsi="Times New Roman" w:cs="Times New Roman"/>
                <w:b/>
                <w:color w:val="000000"/>
                <w:sz w:val="24"/>
                <w:szCs w:val="24"/>
                <w:lang w:val="ru-RU"/>
              </w:rPr>
              <w:t>Модуль «Внеурочная деятельность»</w:t>
            </w:r>
          </w:p>
          <w:p w:rsidR="009B3DE2" w:rsidRPr="009B3DE2" w:rsidRDefault="009B3DE2" w:rsidP="009B3DE2">
            <w:pPr>
              <w:pBdr>
                <w:top w:val="nil"/>
                <w:left w:val="nil"/>
                <w:bottom w:val="nil"/>
                <w:right w:val="nil"/>
                <w:between w:val="nil"/>
              </w:pBdr>
              <w:ind w:left="567" w:right="1537"/>
              <w:jc w:val="center"/>
              <w:rPr>
                <w:rFonts w:ascii="Times New Roman" w:hAnsi="Times New Roman" w:cs="Times New Roman"/>
                <w:b/>
                <w:color w:val="000000"/>
                <w:sz w:val="24"/>
                <w:szCs w:val="24"/>
                <w:lang w:val="ru-RU"/>
              </w:rPr>
            </w:pPr>
            <w:r w:rsidRPr="009B3DE2">
              <w:rPr>
                <w:rFonts w:ascii="Times New Roman" w:hAnsi="Times New Roman" w:cs="Times New Roman"/>
                <w:b/>
                <w:color w:val="000000"/>
                <w:sz w:val="24"/>
                <w:szCs w:val="24"/>
                <w:lang w:val="ru-RU"/>
              </w:rPr>
              <w:t>(согласно утвержденному расписанию внеурочной деятельности)</w:t>
            </w:r>
          </w:p>
        </w:tc>
      </w:tr>
      <w:tr w:rsidR="009B3DE2" w:rsidRPr="009B3DE2" w:rsidTr="004126BB">
        <w:trPr>
          <w:trHeight w:val="554"/>
        </w:trPr>
        <w:tc>
          <w:tcPr>
            <w:tcW w:w="4533" w:type="dxa"/>
            <w:gridSpan w:val="2"/>
          </w:tcPr>
          <w:p w:rsidR="009B3DE2" w:rsidRPr="009B3DE2" w:rsidRDefault="009B3DE2" w:rsidP="009B3DE2">
            <w:pPr>
              <w:pBdr>
                <w:top w:val="nil"/>
                <w:left w:val="nil"/>
                <w:bottom w:val="nil"/>
                <w:right w:val="nil"/>
                <w:between w:val="nil"/>
              </w:pBdr>
              <w:ind w:left="567" w:right="911"/>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Название курса внеурочной деятельности</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Классы</w:t>
            </w:r>
          </w:p>
        </w:tc>
        <w:tc>
          <w:tcPr>
            <w:tcW w:w="1844" w:type="dxa"/>
          </w:tcPr>
          <w:p w:rsidR="009B3DE2" w:rsidRPr="009B3DE2" w:rsidRDefault="009B3DE2" w:rsidP="009B3DE2">
            <w:pPr>
              <w:pBdr>
                <w:top w:val="nil"/>
                <w:left w:val="nil"/>
                <w:bottom w:val="nil"/>
                <w:right w:val="nil"/>
                <w:between w:val="nil"/>
              </w:pBdr>
              <w:ind w:left="567" w:right="236"/>
              <w:rPr>
                <w:rFonts w:ascii="Times New Roman" w:hAnsi="Times New Roman" w:cs="Times New Roman"/>
                <w:i/>
                <w:color w:val="000000"/>
                <w:sz w:val="24"/>
                <w:szCs w:val="24"/>
                <w:lang w:val="ru-RU"/>
              </w:rPr>
            </w:pPr>
            <w:r w:rsidRPr="009B3DE2">
              <w:rPr>
                <w:rFonts w:ascii="Times New Roman" w:hAnsi="Times New Roman" w:cs="Times New Roman"/>
                <w:i/>
                <w:color w:val="000000"/>
                <w:sz w:val="24"/>
                <w:szCs w:val="24"/>
                <w:lang w:val="ru-RU"/>
              </w:rPr>
              <w:t>Кол-во часов в неделю</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Руководитель</w:t>
            </w:r>
          </w:p>
        </w:tc>
      </w:tr>
      <w:tr w:rsidR="009B3DE2" w:rsidRPr="009B3DE2" w:rsidTr="004126BB">
        <w:trPr>
          <w:trHeight w:val="317"/>
        </w:trPr>
        <w:tc>
          <w:tcPr>
            <w:tcW w:w="4533"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«Разговоры о важном»</w:t>
            </w:r>
          </w:p>
        </w:tc>
        <w:tc>
          <w:tcPr>
            <w:tcW w:w="1276" w:type="dxa"/>
          </w:tcPr>
          <w:p w:rsidR="009B3DE2" w:rsidRPr="009B3DE2" w:rsidRDefault="009B3DE2" w:rsidP="009B3DE2">
            <w:pPr>
              <w:pBdr>
                <w:top w:val="nil"/>
                <w:left w:val="nil"/>
                <w:bottom w:val="nil"/>
                <w:right w:val="nil"/>
                <w:between w:val="nil"/>
              </w:pBdr>
              <w:ind w:left="163" w:right="22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844"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w:t>
            </w:r>
          </w:p>
        </w:tc>
        <w:tc>
          <w:tcPr>
            <w:tcW w:w="2835" w:type="dxa"/>
            <w:gridSpan w:val="2"/>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278"/>
        </w:trPr>
        <w:tc>
          <w:tcPr>
            <w:tcW w:w="80" w:type="dxa"/>
            <w:tcBorders>
              <w:bottom w:val="nil"/>
              <w:right w:val="nil"/>
            </w:tcBorders>
            <w:shd w:val="clear" w:color="auto" w:fill="FFCCFF"/>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0"/>
                <w:szCs w:val="20"/>
              </w:rPr>
            </w:pPr>
          </w:p>
        </w:tc>
        <w:tc>
          <w:tcPr>
            <w:tcW w:w="10329" w:type="dxa"/>
            <w:gridSpan w:val="4"/>
            <w:tcBorders>
              <w:left w:val="nil"/>
              <w:bottom w:val="nil"/>
              <w:right w:val="nil"/>
            </w:tcBorders>
            <w:shd w:val="clear" w:color="auto" w:fill="FFCCFF"/>
          </w:tcPr>
          <w:p w:rsidR="009B3DE2" w:rsidRPr="009B3DE2" w:rsidRDefault="009B3DE2" w:rsidP="009B3DE2">
            <w:pPr>
              <w:pBdr>
                <w:top w:val="nil"/>
                <w:left w:val="nil"/>
                <w:bottom w:val="nil"/>
                <w:right w:val="nil"/>
                <w:between w:val="nil"/>
              </w:pBdr>
              <w:ind w:left="567" w:right="3338"/>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«Урочная деятельность»</w:t>
            </w:r>
          </w:p>
        </w:tc>
        <w:tc>
          <w:tcPr>
            <w:tcW w:w="79" w:type="dxa"/>
            <w:tcBorders>
              <w:left w:val="nil"/>
              <w:bottom w:val="nil"/>
            </w:tcBorders>
            <w:shd w:val="clear" w:color="auto" w:fill="FFCCFF"/>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0"/>
                <w:szCs w:val="20"/>
              </w:rPr>
            </w:pPr>
          </w:p>
        </w:tc>
      </w:tr>
      <w:tr w:rsidR="009B3DE2" w:rsidRPr="00002D32" w:rsidTr="004126BB">
        <w:trPr>
          <w:trHeight w:val="418"/>
        </w:trPr>
        <w:tc>
          <w:tcPr>
            <w:tcW w:w="10488" w:type="dxa"/>
            <w:gridSpan w:val="6"/>
            <w:tcBorders>
              <w:top w:val="nil"/>
            </w:tcBorders>
          </w:tcPr>
          <w:p w:rsidR="009B3DE2" w:rsidRPr="009B3DE2" w:rsidRDefault="009B3DE2" w:rsidP="009B3DE2">
            <w:pPr>
              <w:pBdr>
                <w:top w:val="nil"/>
                <w:left w:val="nil"/>
                <w:bottom w:val="nil"/>
                <w:right w:val="nil"/>
                <w:between w:val="nil"/>
              </w:pBdr>
              <w:ind w:left="567" w:right="1538"/>
              <w:jc w:val="center"/>
              <w:rPr>
                <w:rFonts w:ascii="Times New Roman" w:hAnsi="Times New Roman" w:cs="Times New Roman"/>
                <w:i/>
                <w:color w:val="000000"/>
                <w:sz w:val="24"/>
                <w:szCs w:val="24"/>
                <w:lang w:val="ru-RU"/>
              </w:rPr>
            </w:pPr>
            <w:r w:rsidRPr="009B3DE2">
              <w:rPr>
                <w:rFonts w:ascii="Times New Roman" w:hAnsi="Times New Roman" w:cs="Times New Roman"/>
                <w:i/>
                <w:color w:val="000000"/>
                <w:sz w:val="24"/>
                <w:szCs w:val="24"/>
                <w:lang w:val="ru-RU"/>
              </w:rPr>
              <w:t>(согласно индивидуальным планам работы учителей-предметников)</w:t>
            </w:r>
          </w:p>
        </w:tc>
      </w:tr>
    </w:tbl>
    <w:p w:rsidR="009B3DE2" w:rsidRPr="009B3DE2" w:rsidRDefault="009B3DE2" w:rsidP="009B3DE2">
      <w:pPr>
        <w:ind w:left="567"/>
        <w:jc w:val="center"/>
        <w:rPr>
          <w:rFonts w:ascii="Times New Roman" w:hAnsi="Times New Roman" w:cs="Times New Roman"/>
          <w:sz w:val="24"/>
          <w:szCs w:val="24"/>
          <w:lang w:val="ru-RU"/>
        </w:rPr>
        <w:sectPr w:rsidR="009B3DE2" w:rsidRPr="009B3DE2">
          <w:pgSz w:w="11910" w:h="16840"/>
          <w:pgMar w:top="700" w:right="0" w:bottom="280" w:left="620" w:header="360" w:footer="360" w:gutter="0"/>
          <w:cols w:space="720"/>
        </w:sectPr>
      </w:pPr>
    </w:p>
    <w:p w:rsidR="009B3DE2" w:rsidRPr="009B3DE2" w:rsidRDefault="009B3DE2" w:rsidP="009B3DE2">
      <w:pPr>
        <w:pBdr>
          <w:top w:val="nil"/>
          <w:left w:val="nil"/>
          <w:bottom w:val="nil"/>
          <w:right w:val="nil"/>
          <w:between w:val="nil"/>
        </w:pBdr>
        <w:ind w:left="567"/>
        <w:rPr>
          <w:rFonts w:ascii="Times New Roman" w:hAnsi="Times New Roman" w:cs="Times New Roman"/>
          <w:sz w:val="24"/>
          <w:szCs w:val="24"/>
          <w:lang w:val="ru-RU"/>
        </w:rPr>
      </w:pPr>
    </w:p>
    <w:tbl>
      <w:tblPr>
        <w:tblW w:w="11183"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22"/>
        <w:gridCol w:w="1172"/>
        <w:gridCol w:w="1636"/>
        <w:gridCol w:w="2825"/>
        <w:gridCol w:w="628"/>
      </w:tblGrid>
      <w:tr w:rsidR="009B3DE2" w:rsidRPr="00002D32" w:rsidTr="004126BB">
        <w:trPr>
          <w:trHeight w:val="440"/>
        </w:trPr>
        <w:tc>
          <w:tcPr>
            <w:tcW w:w="10555" w:type="dxa"/>
            <w:gridSpan w:val="4"/>
            <w:tcBorders>
              <w:left w:val="single" w:sz="4" w:space="0" w:color="000000"/>
              <w:bottom w:val="single" w:sz="4" w:space="0" w:color="000000"/>
              <w:right w:val="nil"/>
            </w:tcBorders>
            <w:shd w:val="clear" w:color="auto" w:fill="FFCCFF"/>
          </w:tcPr>
          <w:p w:rsidR="009B3DE2" w:rsidRPr="009B3DE2" w:rsidRDefault="009B3DE2" w:rsidP="009B3DE2">
            <w:pPr>
              <w:pBdr>
                <w:top w:val="nil"/>
                <w:left w:val="nil"/>
                <w:bottom w:val="nil"/>
                <w:right w:val="nil"/>
                <w:between w:val="nil"/>
              </w:pBdr>
              <w:ind w:left="567" w:right="1368"/>
              <w:jc w:val="center"/>
              <w:rPr>
                <w:rFonts w:ascii="Times New Roman" w:hAnsi="Times New Roman" w:cs="Times New Roman"/>
                <w:b/>
                <w:color w:val="000000"/>
                <w:sz w:val="24"/>
                <w:szCs w:val="24"/>
                <w:lang w:val="ru-RU"/>
              </w:rPr>
            </w:pPr>
            <w:r w:rsidRPr="009B3DE2">
              <w:rPr>
                <w:rFonts w:ascii="Times New Roman" w:hAnsi="Times New Roman" w:cs="Times New Roman"/>
                <w:b/>
                <w:color w:val="000000"/>
                <w:sz w:val="24"/>
                <w:szCs w:val="24"/>
                <w:lang w:val="ru-RU"/>
              </w:rPr>
              <w:t>Модуль «Взаимодействие с родителями (законными представителями)»</w:t>
            </w:r>
          </w:p>
        </w:tc>
        <w:tc>
          <w:tcPr>
            <w:tcW w:w="628" w:type="dxa"/>
            <w:vMerge w:val="restart"/>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lang w:val="ru-RU"/>
              </w:rPr>
            </w:pPr>
          </w:p>
        </w:tc>
      </w:tr>
      <w:tr w:rsidR="009B3DE2" w:rsidRPr="009B3DE2" w:rsidTr="004126BB">
        <w:trPr>
          <w:trHeight w:val="298"/>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0"/>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Классы</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r w:rsidRPr="009B3DE2">
              <w:rPr>
                <w:rFonts w:ascii="Times New Roman" w:hAnsi="Times New Roman" w:cs="Times New Roman"/>
                <w:i/>
                <w:color w:val="000000"/>
                <w:sz w:val="24"/>
                <w:szCs w:val="24"/>
              </w:rPr>
              <w:t>Ответственные</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p>
        </w:tc>
      </w:tr>
      <w:tr w:rsidR="009B3DE2" w:rsidRPr="009B3DE2" w:rsidTr="004126BB">
        <w:trPr>
          <w:trHeight w:val="826"/>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Заседания Родительских комитетов классов</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464"/>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учебного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1"/>
              <w:rPr>
                <w:rFonts w:ascii="Times New Roman" w:hAnsi="Times New Roman" w:cs="Times New Roman"/>
                <w:color w:val="000000"/>
                <w:sz w:val="24"/>
                <w:szCs w:val="24"/>
              </w:rPr>
            </w:pPr>
            <w:r w:rsidRPr="009B3DE2">
              <w:rPr>
                <w:rFonts w:ascii="Times New Roman" w:hAnsi="Times New Roman" w:cs="Times New Roman"/>
                <w:color w:val="000000"/>
                <w:sz w:val="24"/>
                <w:szCs w:val="24"/>
              </w:rPr>
              <w:t>Председатели родительских комитетов</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1"/>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2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Взаимодействие с социально-педагогической службой школы</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398"/>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социальный педагог</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0"/>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0"/>
                <w:szCs w:val="20"/>
                <w:lang w:val="ru-RU"/>
              </w:rPr>
            </w:pPr>
            <w:r w:rsidRPr="009B3DE2">
              <w:rPr>
                <w:rFonts w:ascii="Times New Roman" w:hAnsi="Times New Roman" w:cs="Times New Roman"/>
                <w:color w:val="000000"/>
                <w:sz w:val="24"/>
                <w:szCs w:val="24"/>
                <w:lang w:val="ru-RU"/>
              </w:rPr>
              <w:t xml:space="preserve">Родительские собрания - </w:t>
            </w:r>
            <w:r w:rsidRPr="009B3DE2">
              <w:rPr>
                <w:rFonts w:ascii="Times New Roman" w:hAnsi="Times New Roman" w:cs="Times New Roman"/>
                <w:b/>
                <w:i/>
                <w:color w:val="000000"/>
                <w:sz w:val="20"/>
                <w:szCs w:val="20"/>
                <w:lang w:val="ru-RU"/>
              </w:rPr>
              <w:t>Даты и темы планируете для своего класса на год!</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613"/>
              <w:rPr>
                <w:rFonts w:ascii="Times New Roman" w:hAnsi="Times New Roman" w:cs="Times New Roman"/>
                <w:color w:val="000000"/>
                <w:sz w:val="24"/>
                <w:szCs w:val="24"/>
              </w:rPr>
            </w:pPr>
            <w:r w:rsidRPr="009B3DE2">
              <w:rPr>
                <w:rFonts w:ascii="Times New Roman" w:hAnsi="Times New Roman" w:cs="Times New Roman"/>
                <w:color w:val="000000"/>
                <w:sz w:val="24"/>
                <w:szCs w:val="24"/>
              </w:rPr>
              <w:t>2 раза в триместр</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1656"/>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68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464"/>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заместитель директора по ВР</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826"/>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28"/>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Индивидуальная работа с семьями: в трудной жизненной ситуации, малообеспеченными и</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многодетными, «Группы риска»</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464"/>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221"/>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 социальный педагог</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4"/>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012"/>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Работа с родителями по организации горячего питания</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398"/>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Соцпедагог</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825"/>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08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Мониторинг удовлетворённости образовательным и воспитательным процессом</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tabs>
                <w:tab w:val="left" w:pos="698"/>
              </w:tabs>
              <w:ind w:left="567" w:right="101"/>
              <w:rPr>
                <w:rFonts w:ascii="Times New Roman" w:hAnsi="Times New Roman" w:cs="Times New Roman"/>
                <w:color w:val="000000"/>
                <w:sz w:val="24"/>
                <w:szCs w:val="24"/>
              </w:rPr>
            </w:pPr>
            <w:r w:rsidRPr="009B3DE2">
              <w:rPr>
                <w:rFonts w:ascii="Times New Roman" w:hAnsi="Times New Roman" w:cs="Times New Roman"/>
                <w:color w:val="000000"/>
                <w:sz w:val="24"/>
                <w:szCs w:val="24"/>
              </w:rPr>
              <w:t>В</w:t>
            </w:r>
            <w:r w:rsidRPr="009B3DE2">
              <w:rPr>
                <w:rFonts w:ascii="Times New Roman" w:hAnsi="Times New Roman" w:cs="Times New Roman"/>
                <w:color w:val="000000"/>
                <w:sz w:val="24"/>
                <w:szCs w:val="24"/>
              </w:rPr>
              <w:tab/>
              <w:t>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Администрация школы</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40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9B3DE2" w:rsidRPr="009B3DE2" w:rsidRDefault="009B3DE2" w:rsidP="009B3DE2">
            <w:pPr>
              <w:pBdr>
                <w:top w:val="nil"/>
                <w:left w:val="nil"/>
                <w:bottom w:val="nil"/>
                <w:right w:val="nil"/>
                <w:between w:val="nil"/>
              </w:pBdr>
              <w:ind w:left="567" w:right="1961"/>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«Детские общественные объединения»</w:t>
            </w:r>
          </w:p>
        </w:tc>
        <w:tc>
          <w:tcPr>
            <w:tcW w:w="628" w:type="dxa"/>
            <w:vMerge/>
            <w:tcBorders>
              <w:top w:val="nil"/>
              <w:left w:val="nil"/>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b/>
                <w:color w:val="000000"/>
                <w:sz w:val="24"/>
                <w:szCs w:val="24"/>
              </w:rPr>
            </w:pPr>
          </w:p>
        </w:tc>
      </w:tr>
      <w:tr w:rsidR="009B3DE2" w:rsidRPr="009B3DE2" w:rsidTr="004126BB">
        <w:trPr>
          <w:trHeight w:val="278"/>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3"/>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Класс</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Ответственные</w:t>
            </w:r>
          </w:p>
        </w:tc>
        <w:tc>
          <w:tcPr>
            <w:tcW w:w="628" w:type="dxa"/>
            <w:vMerge w:val="restart"/>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rPr>
            </w:pPr>
          </w:p>
        </w:tc>
      </w:tr>
      <w:tr w:rsidR="009B3DE2" w:rsidRPr="00002D32" w:rsidTr="004126BB">
        <w:trPr>
          <w:trHeight w:val="550"/>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Дни единых действий РДДМ</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307"/>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A379CD"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A379CD">
              <w:rPr>
                <w:rFonts w:ascii="Times New Roman" w:hAnsi="Times New Roman" w:cs="Times New Roman"/>
                <w:color w:val="000000"/>
                <w:sz w:val="24"/>
                <w:szCs w:val="24"/>
                <w:lang w:val="ru-RU"/>
              </w:rPr>
              <w:t>Актив РДДМ</w:t>
            </w:r>
          </w:p>
          <w:p w:rsidR="009B3DE2" w:rsidRPr="00A379CD"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A379CD">
              <w:rPr>
                <w:rFonts w:ascii="Times New Roman" w:hAnsi="Times New Roman" w:cs="Times New Roman"/>
                <w:color w:val="000000"/>
                <w:sz w:val="24"/>
                <w:szCs w:val="24"/>
                <w:lang w:val="ru-RU"/>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9B3DE2" w:rsidRPr="00A379CD"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p>
        </w:tc>
      </w:tr>
      <w:tr w:rsidR="009B3DE2" w:rsidRPr="00002D32" w:rsidTr="004126BB">
        <w:trPr>
          <w:trHeight w:val="551"/>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 Проекте «Большая перемена»</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307"/>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1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Классные руководители Советник по воспитанию</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p>
        </w:tc>
      </w:tr>
      <w:tr w:rsidR="009B3DE2" w:rsidRPr="009B3DE2" w:rsidTr="004126BB">
        <w:trPr>
          <w:trHeight w:val="406"/>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Всероссийская акция «Кросс наций»</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9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16 сентября</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 физкультуры</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4"/>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tabs>
                <w:tab w:val="left" w:pos="1207"/>
                <w:tab w:val="left" w:pos="2803"/>
                <w:tab w:val="left" w:pos="3171"/>
              </w:tabs>
              <w:ind w:left="567" w:right="98"/>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w:t>
            </w:r>
            <w:r w:rsidRPr="009B3DE2">
              <w:rPr>
                <w:rFonts w:ascii="Times New Roman" w:hAnsi="Times New Roman" w:cs="Times New Roman"/>
                <w:color w:val="000000"/>
                <w:sz w:val="24"/>
                <w:szCs w:val="24"/>
                <w:lang w:val="ru-RU"/>
              </w:rPr>
              <w:tab/>
              <w:t>Юнармейцев</w:t>
            </w:r>
            <w:r w:rsidRPr="009B3DE2">
              <w:rPr>
                <w:rFonts w:ascii="Times New Roman" w:hAnsi="Times New Roman" w:cs="Times New Roman"/>
                <w:color w:val="000000"/>
                <w:sz w:val="24"/>
                <w:szCs w:val="24"/>
                <w:lang w:val="ru-RU"/>
              </w:rPr>
              <w:tab/>
              <w:t>в</w:t>
            </w:r>
            <w:r w:rsidRPr="009B3DE2">
              <w:rPr>
                <w:rFonts w:ascii="Times New Roman" w:hAnsi="Times New Roman" w:cs="Times New Roman"/>
                <w:color w:val="000000"/>
                <w:sz w:val="24"/>
                <w:szCs w:val="24"/>
                <w:lang w:val="ru-RU"/>
              </w:rPr>
              <w:tab/>
              <w:t>патриотических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270"/>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Преподаватель- организатор ОБЖ</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825"/>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760"/>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 xml:space="preserve">Участие во Всероссийских проектах по активностям РДДМ - </w:t>
            </w:r>
            <w:r w:rsidRPr="009B3DE2">
              <w:rPr>
                <w:rFonts w:ascii="Times New Roman" w:hAnsi="Times New Roman" w:cs="Times New Roman"/>
                <w:color w:val="944F71"/>
                <w:sz w:val="24"/>
                <w:szCs w:val="24"/>
                <w:u w:val="single"/>
              </w:rPr>
              <w:t>https</w:t>
            </w:r>
            <w:r w:rsidRPr="009B3DE2">
              <w:rPr>
                <w:rFonts w:ascii="Times New Roman" w:hAnsi="Times New Roman" w:cs="Times New Roman"/>
                <w:color w:val="944F71"/>
                <w:sz w:val="24"/>
                <w:szCs w:val="24"/>
                <w:u w:val="single"/>
                <w:lang w:val="ru-RU"/>
              </w:rPr>
              <w:t>://</w:t>
            </w:r>
            <w:r w:rsidRPr="009B3DE2">
              <w:rPr>
                <w:rFonts w:ascii="Times New Roman" w:hAnsi="Times New Roman" w:cs="Times New Roman"/>
                <w:color w:val="944F71"/>
                <w:sz w:val="24"/>
                <w:szCs w:val="24"/>
                <w:u w:val="single"/>
              </w:rPr>
              <w:t>xn</w:t>
            </w:r>
            <w:r w:rsidRPr="009B3DE2">
              <w:rPr>
                <w:rFonts w:ascii="Times New Roman" w:hAnsi="Times New Roman" w:cs="Times New Roman"/>
                <w:color w:val="944F71"/>
                <w:sz w:val="24"/>
                <w:szCs w:val="24"/>
                <w:u w:val="single"/>
                <w:lang w:val="ru-RU"/>
              </w:rPr>
              <w:t>--</w:t>
            </w:r>
            <w:r w:rsidRPr="009B3DE2">
              <w:rPr>
                <w:rFonts w:ascii="Times New Roman" w:hAnsi="Times New Roman" w:cs="Times New Roman"/>
                <w:color w:val="944F71"/>
                <w:sz w:val="24"/>
                <w:szCs w:val="24"/>
                <w:lang w:val="ru-RU"/>
              </w:rPr>
              <w:t xml:space="preserve"> </w:t>
            </w:r>
            <w:r w:rsidRPr="009B3DE2">
              <w:rPr>
                <w:rFonts w:ascii="Times New Roman" w:hAnsi="Times New Roman" w:cs="Times New Roman"/>
                <w:color w:val="944F71"/>
                <w:sz w:val="24"/>
                <w:szCs w:val="24"/>
                <w:u w:val="single"/>
                <w:lang w:val="ru-RU"/>
              </w:rPr>
              <w:t>90</w:t>
            </w:r>
            <w:r w:rsidRPr="009B3DE2">
              <w:rPr>
                <w:rFonts w:ascii="Times New Roman" w:hAnsi="Times New Roman" w:cs="Times New Roman"/>
                <w:color w:val="944F71"/>
                <w:sz w:val="24"/>
                <w:szCs w:val="24"/>
                <w:u w:val="single"/>
              </w:rPr>
              <w:t>acagbhgpca</w:t>
            </w:r>
            <w:r w:rsidRPr="009B3DE2">
              <w:rPr>
                <w:rFonts w:ascii="Times New Roman" w:hAnsi="Times New Roman" w:cs="Times New Roman"/>
                <w:color w:val="944F71"/>
                <w:sz w:val="24"/>
                <w:szCs w:val="24"/>
                <w:u w:val="single"/>
                <w:lang w:val="ru-RU"/>
              </w:rPr>
              <w:t>7</w:t>
            </w:r>
            <w:r w:rsidRPr="009B3DE2">
              <w:rPr>
                <w:rFonts w:ascii="Times New Roman" w:hAnsi="Times New Roman" w:cs="Times New Roman"/>
                <w:color w:val="944F71"/>
                <w:sz w:val="24"/>
                <w:szCs w:val="24"/>
                <w:u w:val="single"/>
              </w:rPr>
              <w:t>c</w:t>
            </w:r>
            <w:r w:rsidRPr="009B3DE2">
              <w:rPr>
                <w:rFonts w:ascii="Times New Roman" w:hAnsi="Times New Roman" w:cs="Times New Roman"/>
                <w:color w:val="944F71"/>
                <w:sz w:val="24"/>
                <w:szCs w:val="24"/>
                <w:u w:val="single"/>
                <w:lang w:val="ru-RU"/>
              </w:rPr>
              <w:t>8</w:t>
            </w:r>
            <w:r w:rsidRPr="009B3DE2">
              <w:rPr>
                <w:rFonts w:ascii="Times New Roman" w:hAnsi="Times New Roman" w:cs="Times New Roman"/>
                <w:color w:val="944F71"/>
                <w:sz w:val="24"/>
                <w:szCs w:val="24"/>
                <w:u w:val="single"/>
              </w:rPr>
              <w:t>c</w:t>
            </w:r>
            <w:r w:rsidRPr="009B3DE2">
              <w:rPr>
                <w:rFonts w:ascii="Times New Roman" w:hAnsi="Times New Roman" w:cs="Times New Roman"/>
                <w:color w:val="944F71"/>
                <w:sz w:val="24"/>
                <w:szCs w:val="24"/>
                <w:u w:val="single"/>
                <w:lang w:val="ru-RU"/>
              </w:rPr>
              <w:t>7</w:t>
            </w:r>
            <w:r w:rsidRPr="009B3DE2">
              <w:rPr>
                <w:rFonts w:ascii="Times New Roman" w:hAnsi="Times New Roman" w:cs="Times New Roman"/>
                <w:color w:val="944F71"/>
                <w:sz w:val="24"/>
                <w:szCs w:val="24"/>
                <w:u w:val="single"/>
              </w:rPr>
              <w:t>f</w:t>
            </w:r>
            <w:r w:rsidRPr="009B3DE2">
              <w:rPr>
                <w:rFonts w:ascii="Times New Roman" w:hAnsi="Times New Roman" w:cs="Times New Roman"/>
                <w:color w:val="944F71"/>
                <w:sz w:val="24"/>
                <w:szCs w:val="24"/>
                <w:u w:val="single"/>
                <w:lang w:val="ru-RU"/>
              </w:rPr>
              <w:t>.</w:t>
            </w:r>
            <w:r w:rsidRPr="009B3DE2">
              <w:rPr>
                <w:rFonts w:ascii="Times New Roman" w:hAnsi="Times New Roman" w:cs="Times New Roman"/>
                <w:color w:val="944F71"/>
                <w:sz w:val="24"/>
                <w:szCs w:val="24"/>
                <w:u w:val="single"/>
              </w:rPr>
              <w:t>xn</w:t>
            </w:r>
            <w:r w:rsidRPr="009B3DE2">
              <w:rPr>
                <w:rFonts w:ascii="Times New Roman" w:hAnsi="Times New Roman" w:cs="Times New Roman"/>
                <w:color w:val="944F71"/>
                <w:sz w:val="24"/>
                <w:szCs w:val="24"/>
                <w:u w:val="single"/>
                <w:lang w:val="ru-RU"/>
              </w:rPr>
              <w:t>--</w:t>
            </w:r>
            <w:r w:rsidRPr="009B3DE2">
              <w:rPr>
                <w:rFonts w:ascii="Times New Roman" w:hAnsi="Times New Roman" w:cs="Times New Roman"/>
                <w:color w:val="944F71"/>
                <w:sz w:val="24"/>
                <w:szCs w:val="24"/>
                <w:u w:val="single"/>
              </w:rPr>
              <w:t>p</w:t>
            </w:r>
            <w:r w:rsidRPr="009B3DE2">
              <w:rPr>
                <w:rFonts w:ascii="Times New Roman" w:hAnsi="Times New Roman" w:cs="Times New Roman"/>
                <w:color w:val="944F71"/>
                <w:sz w:val="24"/>
                <w:szCs w:val="24"/>
                <w:u w:val="single"/>
                <w:lang w:val="ru-RU"/>
              </w:rPr>
              <w:t>1</w:t>
            </w:r>
            <w:r w:rsidRPr="009B3DE2">
              <w:rPr>
                <w:rFonts w:ascii="Times New Roman" w:hAnsi="Times New Roman" w:cs="Times New Roman"/>
                <w:color w:val="944F71"/>
                <w:sz w:val="24"/>
                <w:szCs w:val="24"/>
                <w:u w:val="single"/>
              </w:rPr>
              <w:t>ai</w:t>
            </w:r>
            <w:r w:rsidRPr="009B3DE2">
              <w:rPr>
                <w:rFonts w:ascii="Times New Roman" w:hAnsi="Times New Roman" w:cs="Times New Roman"/>
                <w:color w:val="944F71"/>
                <w:sz w:val="24"/>
                <w:szCs w:val="24"/>
                <w:u w:val="single"/>
                <w:lang w:val="ru-RU"/>
              </w:rPr>
              <w:t>/</w:t>
            </w:r>
            <w:r w:rsidRPr="009B3DE2">
              <w:rPr>
                <w:rFonts w:ascii="Times New Roman" w:hAnsi="Times New Roman" w:cs="Times New Roman"/>
                <w:color w:val="944F71"/>
                <w:sz w:val="24"/>
                <w:szCs w:val="24"/>
                <w:u w:val="single"/>
              </w:rPr>
              <w:t>projects</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307"/>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2"/>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Участие в благотворительных акциях</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270"/>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0"/>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736"/>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 проекте «Добро не уходит на каникулы»</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307"/>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552"/>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во Всероссийском Эко-проекте</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«На связи с природой»</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213"/>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175" w:right="307"/>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674"/>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27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9B3DE2" w:rsidRPr="009B3DE2" w:rsidRDefault="009B3DE2" w:rsidP="009B3DE2">
            <w:pPr>
              <w:pBdr>
                <w:top w:val="nil"/>
                <w:left w:val="nil"/>
                <w:bottom w:val="nil"/>
                <w:right w:val="nil"/>
                <w:between w:val="nil"/>
              </w:pBdr>
              <w:ind w:left="567" w:right="1957"/>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«Самоуправление»</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b/>
                <w:color w:val="000000"/>
                <w:sz w:val="24"/>
                <w:szCs w:val="24"/>
              </w:rPr>
            </w:pPr>
          </w:p>
        </w:tc>
      </w:tr>
      <w:tr w:rsidR="009B3DE2" w:rsidRPr="009B3DE2" w:rsidTr="004126BB">
        <w:trPr>
          <w:trHeight w:val="277"/>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2213"/>
              <w:jc w:val="center"/>
              <w:rPr>
                <w:rFonts w:ascii="Times New Roman" w:hAnsi="Times New Roman" w:cs="Times New Roman"/>
                <w:b/>
                <w:i/>
                <w:color w:val="000000"/>
              </w:rPr>
            </w:pPr>
            <w:r w:rsidRPr="009B3DE2">
              <w:rPr>
                <w:rFonts w:ascii="Times New Roman" w:hAnsi="Times New Roman" w:cs="Times New Roman"/>
                <w:b/>
                <w:i/>
                <w:color w:val="000000"/>
              </w:rPr>
              <w:t>Дела</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b/>
                <w:i/>
                <w:color w:val="000000"/>
              </w:rPr>
            </w:pPr>
            <w:r w:rsidRPr="009B3DE2">
              <w:rPr>
                <w:rFonts w:ascii="Times New Roman" w:hAnsi="Times New Roman" w:cs="Times New Roman"/>
                <w:b/>
                <w:i/>
                <w:color w:val="000000"/>
              </w:rPr>
              <w:t>Класс</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b/>
                <w:i/>
                <w:color w:val="000000"/>
              </w:rPr>
            </w:pPr>
            <w:r w:rsidRPr="009B3DE2">
              <w:rPr>
                <w:rFonts w:ascii="Times New Roman" w:hAnsi="Times New Roman" w:cs="Times New Roman"/>
                <w:b/>
                <w:i/>
                <w:color w:val="000000"/>
              </w:rPr>
              <w:t>Дата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Ответственные</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i/>
                <w:color w:val="000000"/>
                <w:sz w:val="24"/>
                <w:szCs w:val="24"/>
              </w:rPr>
            </w:pPr>
          </w:p>
        </w:tc>
      </w:tr>
      <w:tr w:rsidR="009B3DE2" w:rsidRPr="009B3DE2" w:rsidTr="004126BB">
        <w:trPr>
          <w:trHeight w:val="550"/>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Организация дежурства по школе</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274"/>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c>
          <w:tcPr>
            <w:tcW w:w="628" w:type="dxa"/>
            <w:vMerge w:val="restart"/>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rPr>
            </w:pPr>
          </w:p>
        </w:tc>
      </w:tr>
      <w:tr w:rsidR="009B3DE2" w:rsidRPr="009B3DE2" w:rsidTr="004126BB">
        <w:trPr>
          <w:trHeight w:val="548"/>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250"/>
              <w:rPr>
                <w:rFonts w:ascii="Times New Roman" w:hAnsi="Times New Roman" w:cs="Times New Roman"/>
                <w:color w:val="000000"/>
                <w:sz w:val="24"/>
                <w:szCs w:val="24"/>
              </w:rPr>
            </w:pPr>
            <w:r w:rsidRPr="009B3DE2">
              <w:rPr>
                <w:rFonts w:ascii="Times New Roman" w:hAnsi="Times New Roman" w:cs="Times New Roman"/>
                <w:color w:val="000000"/>
                <w:sz w:val="24"/>
                <w:szCs w:val="24"/>
              </w:rPr>
              <w:t>Организация дежурства по классу</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274"/>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Актив класса</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9B3DE2" w:rsidTr="004126BB">
        <w:trPr>
          <w:trHeight w:val="274"/>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 Актива РДДМ</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раз в месяц</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p>
        </w:tc>
      </w:tr>
      <w:tr w:rsidR="009B3DE2" w:rsidRPr="00002D32" w:rsidTr="004126BB">
        <w:trPr>
          <w:trHeight w:val="549"/>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873"/>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Участие во Всероссийских, Региональных, Муниципальных проектах, Акциях,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543"/>
              <w:rPr>
                <w:rFonts w:ascii="Times New Roman" w:hAnsi="Times New Roman" w:cs="Times New Roman"/>
                <w:color w:val="000000"/>
                <w:sz w:val="24"/>
                <w:szCs w:val="24"/>
              </w:rPr>
            </w:pPr>
            <w:r w:rsidRPr="009B3DE2">
              <w:rPr>
                <w:rFonts w:ascii="Times New Roman" w:hAnsi="Times New Roman" w:cs="Times New Roman"/>
                <w:color w:val="000000"/>
                <w:sz w:val="24"/>
                <w:szCs w:val="24"/>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2"/>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Актив РДДМ</w:t>
            </w:r>
          </w:p>
          <w:p w:rsidR="009B3DE2" w:rsidRPr="009B3DE2" w:rsidRDefault="009B3DE2" w:rsidP="009B3DE2">
            <w:pPr>
              <w:pBdr>
                <w:top w:val="nil"/>
                <w:left w:val="nil"/>
                <w:bottom w:val="nil"/>
                <w:right w:val="nil"/>
                <w:between w:val="nil"/>
              </w:pBdr>
              <w:ind w:left="567" w:right="96"/>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p>
        </w:tc>
      </w:tr>
    </w:tbl>
    <w:p w:rsidR="009B3DE2" w:rsidRPr="009B3DE2" w:rsidRDefault="009B3DE2" w:rsidP="009B3DE2">
      <w:pPr>
        <w:ind w:left="567"/>
        <w:rPr>
          <w:rFonts w:ascii="Times New Roman" w:hAnsi="Times New Roman" w:cs="Times New Roman"/>
          <w:sz w:val="20"/>
          <w:szCs w:val="20"/>
          <w:lang w:val="ru-RU"/>
        </w:rPr>
        <w:sectPr w:rsidR="009B3DE2" w:rsidRPr="009B3DE2">
          <w:pgSz w:w="11910" w:h="16840"/>
          <w:pgMar w:top="700" w:right="0" w:bottom="280" w:left="620" w:header="360" w:footer="360" w:gutter="0"/>
          <w:cols w:space="720"/>
        </w:sectPr>
      </w:pPr>
    </w:p>
    <w:p w:rsidR="009B3DE2" w:rsidRPr="009B3DE2" w:rsidRDefault="009B3DE2" w:rsidP="009B3DE2">
      <w:pPr>
        <w:pBdr>
          <w:top w:val="nil"/>
          <w:left w:val="nil"/>
          <w:bottom w:val="nil"/>
          <w:right w:val="nil"/>
          <w:between w:val="nil"/>
        </w:pBdr>
        <w:ind w:left="567"/>
        <w:rPr>
          <w:rFonts w:ascii="Times New Roman" w:hAnsi="Times New Roman" w:cs="Times New Roman"/>
          <w:sz w:val="20"/>
          <w:szCs w:val="20"/>
          <w:lang w:val="ru-RU"/>
        </w:rPr>
      </w:pPr>
    </w:p>
    <w:tbl>
      <w:tblPr>
        <w:tblpPr w:leftFromText="180" w:rightFromText="180" w:vertAnchor="text" w:tblpY="1"/>
        <w:tblOverlap w:val="never"/>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2"/>
        <w:gridCol w:w="1172"/>
        <w:gridCol w:w="1636"/>
        <w:gridCol w:w="2825"/>
      </w:tblGrid>
      <w:tr w:rsidR="009B3DE2" w:rsidRPr="009B3DE2" w:rsidTr="004126BB">
        <w:trPr>
          <w:trHeight w:val="433"/>
        </w:trPr>
        <w:tc>
          <w:tcPr>
            <w:tcW w:w="10555" w:type="dxa"/>
            <w:gridSpan w:val="4"/>
            <w:tcBorders>
              <w:top w:val="single" w:sz="4" w:space="0" w:color="000000"/>
              <w:left w:val="single" w:sz="4" w:space="0" w:color="000000"/>
              <w:bottom w:val="single" w:sz="4" w:space="0" w:color="000000"/>
            </w:tcBorders>
            <w:shd w:val="clear" w:color="auto" w:fill="FFCCFF"/>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b/>
                <w:color w:val="000000"/>
                <w:sz w:val="24"/>
                <w:szCs w:val="24"/>
              </w:rPr>
              <w:t>Модуль «Профилактика и безопасность»</w:t>
            </w:r>
          </w:p>
        </w:tc>
      </w:tr>
      <w:tr w:rsidR="009B3DE2" w:rsidRPr="009B3DE2" w:rsidTr="004126BB">
        <w:trPr>
          <w:trHeight w:val="552"/>
        </w:trPr>
        <w:tc>
          <w:tcPr>
            <w:tcW w:w="492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Классы</w:t>
            </w:r>
          </w:p>
        </w:tc>
        <w:tc>
          <w:tcPr>
            <w:tcW w:w="1636"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Дата</w:t>
            </w:r>
          </w:p>
        </w:tc>
        <w:tc>
          <w:tcPr>
            <w:tcW w:w="2825" w:type="dxa"/>
            <w:tcBorders>
              <w:top w:val="single" w:sz="4" w:space="0" w:color="000000"/>
              <w:left w:val="single" w:sz="4" w:space="0" w:color="000000"/>
              <w:bottom w:val="single" w:sz="4" w:space="0" w:color="000000"/>
              <w:right w:val="single" w:sz="4"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Ответственные</w:t>
            </w:r>
          </w:p>
        </w:tc>
      </w:tr>
      <w:tr w:rsidR="009B3DE2" w:rsidRPr="009B3DE2" w:rsidTr="004126BB">
        <w:trPr>
          <w:trHeight w:val="826"/>
        </w:trPr>
        <w:tc>
          <w:tcPr>
            <w:tcW w:w="4922" w:type="dxa"/>
          </w:tcPr>
          <w:p w:rsidR="009B3DE2" w:rsidRPr="009B3DE2" w:rsidRDefault="009B3DE2" w:rsidP="009B3DE2">
            <w:pPr>
              <w:pBdr>
                <w:top w:val="nil"/>
                <w:left w:val="nil"/>
                <w:bottom w:val="nil"/>
                <w:right w:val="nil"/>
                <w:between w:val="nil"/>
              </w:pBdr>
              <w:ind w:left="567" w:right="159"/>
              <w:rPr>
                <w:rFonts w:ascii="Times New Roman" w:hAnsi="Times New Roman" w:cs="Times New Roman"/>
                <w:color w:val="000000"/>
                <w:sz w:val="24"/>
                <w:szCs w:val="24"/>
              </w:rPr>
            </w:pPr>
            <w:r w:rsidRPr="009B3DE2">
              <w:rPr>
                <w:rFonts w:ascii="Times New Roman" w:hAnsi="Times New Roman" w:cs="Times New Roman"/>
                <w:color w:val="000000"/>
                <w:sz w:val="24"/>
                <w:szCs w:val="24"/>
                <w:lang w:val="ru-RU"/>
              </w:rPr>
              <w:t xml:space="preserve">Беседы о правилах ПДД, ППБ, правилах поведения учащихся в школе, общественных местах. </w:t>
            </w:r>
            <w:r w:rsidRPr="009B3DE2">
              <w:rPr>
                <w:rFonts w:ascii="Times New Roman" w:hAnsi="Times New Roman" w:cs="Times New Roman"/>
                <w:color w:val="000000"/>
                <w:sz w:val="24"/>
                <w:szCs w:val="24"/>
              </w:rPr>
              <w:t>Вводные инструктажи.</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4-9 сентября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52"/>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Учебная эвакуация</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333"/>
              <w:rPr>
                <w:rFonts w:ascii="Times New Roman" w:hAnsi="Times New Roman" w:cs="Times New Roman"/>
                <w:color w:val="000000"/>
                <w:sz w:val="24"/>
                <w:szCs w:val="24"/>
              </w:rPr>
            </w:pPr>
            <w:r w:rsidRPr="009B3DE2">
              <w:rPr>
                <w:rFonts w:ascii="Times New Roman" w:hAnsi="Times New Roman" w:cs="Times New Roman"/>
                <w:color w:val="000000"/>
                <w:sz w:val="24"/>
                <w:szCs w:val="24"/>
              </w:rPr>
              <w:t>Начало сентября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Директор школы</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05"/>
        </w:trPr>
        <w:tc>
          <w:tcPr>
            <w:tcW w:w="4922" w:type="dxa"/>
          </w:tcPr>
          <w:p w:rsidR="009B3DE2" w:rsidRPr="009B3DE2" w:rsidRDefault="009B3DE2" w:rsidP="009B3DE2">
            <w:pPr>
              <w:pBdr>
                <w:top w:val="nil"/>
                <w:left w:val="nil"/>
                <w:bottom w:val="nil"/>
                <w:right w:val="nil"/>
                <w:between w:val="nil"/>
              </w:pBdr>
              <w:ind w:left="567" w:right="675"/>
              <w:rPr>
                <w:rFonts w:ascii="Times New Roman" w:hAnsi="Times New Roman" w:cs="Times New Roman"/>
                <w:b/>
                <w:i/>
                <w:color w:val="000000"/>
                <w:sz w:val="20"/>
                <w:szCs w:val="20"/>
                <w:lang w:val="ru-RU"/>
              </w:rPr>
            </w:pPr>
            <w:r w:rsidRPr="009B3DE2">
              <w:rPr>
                <w:rFonts w:ascii="Times New Roman" w:hAnsi="Times New Roman" w:cs="Times New Roman"/>
                <w:color w:val="000000"/>
                <w:sz w:val="24"/>
                <w:szCs w:val="24"/>
                <w:lang w:val="ru-RU"/>
              </w:rPr>
              <w:t xml:space="preserve">«15 минут о безопасности» </w:t>
            </w:r>
            <w:r w:rsidRPr="009B3DE2">
              <w:rPr>
                <w:rFonts w:ascii="Times New Roman" w:hAnsi="Times New Roman" w:cs="Times New Roman"/>
                <w:b/>
                <w:i/>
                <w:color w:val="000000"/>
                <w:sz w:val="20"/>
                <w:szCs w:val="20"/>
                <w:lang w:val="ru-RU"/>
              </w:rPr>
              <w:t>Даты и темы планируете для своего класса на год!</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раз в месяц</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5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Профилактическая акция</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«Здоровье- твое богатство!»</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Сентябрь</w:t>
            </w:r>
          </w:p>
        </w:tc>
        <w:tc>
          <w:tcPr>
            <w:tcW w:w="2825" w:type="dxa"/>
          </w:tcPr>
          <w:p w:rsidR="009B3DE2" w:rsidRPr="009B3DE2" w:rsidRDefault="009B3DE2" w:rsidP="009B3DE2">
            <w:pPr>
              <w:pBdr>
                <w:top w:val="nil"/>
                <w:left w:val="nil"/>
                <w:bottom w:val="nil"/>
                <w:right w:val="nil"/>
                <w:between w:val="nil"/>
              </w:pBdr>
              <w:ind w:left="567" w:right="611"/>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 Соцпедагог</w:t>
            </w:r>
          </w:p>
        </w:tc>
      </w:tr>
      <w:tr w:rsidR="009B3DE2" w:rsidRPr="009B3DE2" w:rsidTr="004126BB">
        <w:trPr>
          <w:trHeight w:val="138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Неделя профилактики ДТП</w:t>
            </w:r>
          </w:p>
          <w:p w:rsidR="009B3DE2" w:rsidRPr="009B3DE2" w:rsidRDefault="009B3DE2" w:rsidP="009B3DE2">
            <w:pPr>
              <w:pBdr>
                <w:top w:val="nil"/>
                <w:left w:val="nil"/>
                <w:bottom w:val="nil"/>
                <w:right w:val="nil"/>
                <w:between w:val="nil"/>
              </w:pBdr>
              <w:ind w:left="567" w:right="296"/>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Встречи сотрудников ГИБДД с учащимися, беседы по ПДД,</w:t>
            </w:r>
          </w:p>
          <w:p w:rsidR="009B3DE2" w:rsidRPr="009B3DE2" w:rsidRDefault="009B3DE2" w:rsidP="009B3DE2">
            <w:pPr>
              <w:pBdr>
                <w:top w:val="nil"/>
                <w:left w:val="nil"/>
                <w:bottom w:val="nil"/>
                <w:right w:val="nil"/>
                <w:between w:val="nil"/>
              </w:pBdr>
              <w:ind w:left="567" w:right="26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составление учащимися Схемы безопасного пути «Дом-школа-дом»</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5-7</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2-8</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Педагог организатор</w:t>
            </w:r>
          </w:p>
          <w:p w:rsidR="009B3DE2" w:rsidRPr="009B3DE2" w:rsidRDefault="009B3DE2" w:rsidP="009B3DE2">
            <w:pPr>
              <w:pBdr>
                <w:top w:val="nil"/>
                <w:left w:val="nil"/>
                <w:bottom w:val="nil"/>
                <w:right w:val="nil"/>
                <w:between w:val="nil"/>
              </w:pBdr>
              <w:rPr>
                <w:rFonts w:ascii="Times New Roman" w:hAnsi="Times New Roman" w:cs="Times New Roman"/>
                <w:color w:val="000000"/>
                <w:sz w:val="26"/>
                <w:szCs w:val="26"/>
              </w:rPr>
            </w:pPr>
          </w:p>
          <w:p w:rsidR="009B3DE2" w:rsidRPr="009B3DE2" w:rsidRDefault="009B3DE2" w:rsidP="009B3DE2">
            <w:pPr>
              <w:pBdr>
                <w:top w:val="nil"/>
                <w:left w:val="nil"/>
                <w:bottom w:val="nil"/>
                <w:right w:val="nil"/>
                <w:between w:val="nil"/>
              </w:pBdr>
              <w:rPr>
                <w:rFonts w:ascii="Times New Roman" w:hAnsi="Times New Roman" w:cs="Times New Roman"/>
                <w:color w:val="000000"/>
              </w:rPr>
            </w:pP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55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 профилактики правонарушений</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344"/>
              <w:rPr>
                <w:rFonts w:ascii="Times New Roman" w:hAnsi="Times New Roman" w:cs="Times New Roman"/>
                <w:color w:val="000000"/>
                <w:sz w:val="24"/>
                <w:szCs w:val="24"/>
              </w:rPr>
            </w:pPr>
            <w:r w:rsidRPr="009B3DE2">
              <w:rPr>
                <w:rFonts w:ascii="Times New Roman" w:hAnsi="Times New Roman" w:cs="Times New Roman"/>
                <w:color w:val="000000"/>
                <w:sz w:val="24"/>
                <w:szCs w:val="24"/>
              </w:rPr>
              <w:t>2 раза в триместр</w:t>
            </w:r>
          </w:p>
        </w:tc>
        <w:tc>
          <w:tcPr>
            <w:tcW w:w="2825" w:type="dxa"/>
          </w:tcPr>
          <w:p w:rsidR="009B3DE2" w:rsidRPr="009B3DE2" w:rsidRDefault="009B3DE2" w:rsidP="009B3DE2">
            <w:pPr>
              <w:pBdr>
                <w:top w:val="nil"/>
                <w:left w:val="nil"/>
                <w:bottom w:val="nil"/>
                <w:right w:val="nil"/>
                <w:between w:val="nil"/>
              </w:pBdr>
              <w:ind w:left="567" w:right="55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 Соц.педагог</w:t>
            </w:r>
          </w:p>
        </w:tc>
      </w:tr>
      <w:tr w:rsidR="009B3DE2" w:rsidRPr="009B3DE2" w:rsidTr="004126BB">
        <w:trPr>
          <w:trHeight w:val="552"/>
        </w:trPr>
        <w:tc>
          <w:tcPr>
            <w:tcW w:w="4922" w:type="dxa"/>
          </w:tcPr>
          <w:p w:rsidR="009B3DE2" w:rsidRPr="009B3DE2" w:rsidRDefault="009B3DE2" w:rsidP="009B3DE2">
            <w:pPr>
              <w:pBdr>
                <w:top w:val="nil"/>
                <w:left w:val="nil"/>
                <w:bottom w:val="nil"/>
                <w:right w:val="nil"/>
                <w:between w:val="nil"/>
              </w:pBdr>
              <w:ind w:left="567" w:right="30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Беседы по безопасности учащихся в период осенних каникул</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376"/>
              <w:rPr>
                <w:rFonts w:ascii="Times New Roman" w:hAnsi="Times New Roman" w:cs="Times New Roman"/>
                <w:color w:val="000000"/>
                <w:sz w:val="24"/>
                <w:szCs w:val="24"/>
              </w:rPr>
            </w:pPr>
            <w:r w:rsidRPr="009B3DE2">
              <w:rPr>
                <w:rFonts w:ascii="Times New Roman" w:hAnsi="Times New Roman" w:cs="Times New Roman"/>
                <w:color w:val="000000"/>
                <w:sz w:val="24"/>
                <w:szCs w:val="24"/>
              </w:rPr>
              <w:t>Конец 1 модуля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5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Неделя правовых знаний</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13-20 ноября</w:t>
            </w:r>
          </w:p>
        </w:tc>
        <w:tc>
          <w:tcPr>
            <w:tcW w:w="2825" w:type="dxa"/>
          </w:tcPr>
          <w:p w:rsidR="009B3DE2" w:rsidRPr="009B3DE2" w:rsidRDefault="009B3DE2" w:rsidP="009B3DE2">
            <w:pPr>
              <w:pBdr>
                <w:top w:val="nil"/>
                <w:left w:val="nil"/>
                <w:bottom w:val="nil"/>
                <w:right w:val="nil"/>
                <w:between w:val="nil"/>
              </w:pBdr>
              <w:ind w:left="567" w:right="221"/>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 социальный педагог</w:t>
            </w:r>
          </w:p>
        </w:tc>
      </w:tr>
      <w:tr w:rsidR="009B3DE2" w:rsidRPr="009B3DE2" w:rsidTr="004126BB">
        <w:trPr>
          <w:trHeight w:val="827"/>
        </w:trPr>
        <w:tc>
          <w:tcPr>
            <w:tcW w:w="4922" w:type="dxa"/>
          </w:tcPr>
          <w:p w:rsidR="009B3DE2" w:rsidRPr="009B3DE2" w:rsidRDefault="009B3DE2" w:rsidP="009B3DE2">
            <w:pPr>
              <w:pBdr>
                <w:top w:val="nil"/>
                <w:left w:val="nil"/>
                <w:bottom w:val="nil"/>
                <w:right w:val="nil"/>
                <w:between w:val="nil"/>
              </w:pBdr>
              <w:ind w:left="567" w:right="16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Беседы по пожарной безопасности, правилах безопасности на водоемах в зимний период, поведение на школьных Елках.</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Конец</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 модуля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55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Единый день профилактики</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 xml:space="preserve">Декабрь </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март</w:t>
            </w:r>
          </w:p>
        </w:tc>
        <w:tc>
          <w:tcPr>
            <w:tcW w:w="2825" w:type="dxa"/>
          </w:tcPr>
          <w:p w:rsidR="009B3DE2" w:rsidRPr="009B3DE2" w:rsidRDefault="009B3DE2" w:rsidP="009B3DE2">
            <w:pPr>
              <w:pBdr>
                <w:top w:val="nil"/>
                <w:left w:val="nil"/>
                <w:bottom w:val="nil"/>
                <w:right w:val="nil"/>
                <w:between w:val="nil"/>
              </w:pBdr>
              <w:ind w:left="567" w:right="55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 Соц.педагог</w:t>
            </w:r>
          </w:p>
        </w:tc>
      </w:tr>
      <w:tr w:rsidR="009B3DE2" w:rsidRPr="009B3DE2" w:rsidTr="004126BB">
        <w:trPr>
          <w:trHeight w:val="828"/>
        </w:trPr>
        <w:tc>
          <w:tcPr>
            <w:tcW w:w="4922" w:type="dxa"/>
          </w:tcPr>
          <w:p w:rsidR="009B3DE2" w:rsidRPr="009B3DE2" w:rsidRDefault="009B3DE2" w:rsidP="009B3DE2">
            <w:pPr>
              <w:pBdr>
                <w:top w:val="nil"/>
                <w:left w:val="nil"/>
                <w:bottom w:val="nil"/>
                <w:right w:val="nil"/>
                <w:between w:val="nil"/>
              </w:pBdr>
              <w:ind w:left="567" w:right="1331"/>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Беседы с учащимися по правилам безопасности в период весенних каникул и «Осторожно, гололед»</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Конец</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2 триместра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273"/>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Декада по профилактики ДТП</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Май</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w:t>
            </w:r>
          </w:p>
        </w:tc>
      </w:tr>
      <w:tr w:rsidR="009B3DE2" w:rsidRPr="009B3DE2" w:rsidTr="004126BB">
        <w:trPr>
          <w:trHeight w:val="830"/>
        </w:trPr>
        <w:tc>
          <w:tcPr>
            <w:tcW w:w="4922" w:type="dxa"/>
          </w:tcPr>
          <w:p w:rsidR="009B3DE2" w:rsidRPr="009B3DE2" w:rsidRDefault="009B3DE2" w:rsidP="009B3DE2">
            <w:pPr>
              <w:pBdr>
                <w:top w:val="nil"/>
                <w:left w:val="nil"/>
                <w:bottom w:val="nil"/>
                <w:right w:val="nil"/>
                <w:between w:val="nil"/>
              </w:pBdr>
              <w:ind w:left="567" w:right="265"/>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Беседы, посвящённые правилам пожарной безопасности, поведения в лесу – угроза возникновения лесных пожаров</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Май</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1065"/>
        </w:trPr>
        <w:tc>
          <w:tcPr>
            <w:tcW w:w="4922" w:type="dxa"/>
            <w:tcBorders>
              <w:bottom w:val="single" w:sz="4" w:space="0" w:color="auto"/>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Правила безопасного поведения на летних каникулах. Инструктажи по ПДД, ППБ,</w:t>
            </w:r>
          </w:p>
          <w:p w:rsidR="009B3DE2" w:rsidRPr="009B3DE2" w:rsidRDefault="009B3DE2" w:rsidP="009B3DE2">
            <w:pPr>
              <w:pBdr>
                <w:top w:val="nil"/>
                <w:left w:val="nil"/>
                <w:bottom w:val="nil"/>
                <w:right w:val="nil"/>
                <w:between w:val="nil"/>
              </w:pBdr>
              <w:ind w:left="567" w:right="285"/>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поведение на ж/д транспорте, на водоемах в летний период и т.п.</w:t>
            </w:r>
          </w:p>
        </w:tc>
        <w:tc>
          <w:tcPr>
            <w:tcW w:w="1172" w:type="dxa"/>
            <w:tcBorders>
              <w:bottom w:val="single" w:sz="4" w:space="0" w:color="auto"/>
            </w:tcBorders>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Borders>
              <w:bottom w:val="single" w:sz="4" w:space="0" w:color="auto"/>
            </w:tcBorders>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Конец</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3 триместра</w:t>
            </w:r>
          </w:p>
        </w:tc>
        <w:tc>
          <w:tcPr>
            <w:tcW w:w="2825" w:type="dxa"/>
            <w:tcBorders>
              <w:bottom w:val="single" w:sz="4" w:space="0" w:color="auto"/>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76"/>
        </w:trPr>
        <w:tc>
          <w:tcPr>
            <w:tcW w:w="4922" w:type="dxa"/>
            <w:tcBorders>
              <w:top w:val="single" w:sz="4" w:space="0" w:color="auto"/>
              <w:bottom w:val="single" w:sz="6" w:space="0" w:color="000000"/>
            </w:tcBorders>
          </w:tcPr>
          <w:p w:rsidR="009B3DE2" w:rsidRPr="009B3DE2" w:rsidRDefault="009B3DE2" w:rsidP="009B3DE2">
            <w:pPr>
              <w:pBdr>
                <w:top w:val="nil"/>
                <w:left w:val="nil"/>
                <w:bottom w:val="nil"/>
                <w:right w:val="nil"/>
                <w:between w:val="nil"/>
              </w:pBdr>
              <w:ind w:left="567" w:right="180"/>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Реализация программ по антитеррору, ПБ, ПДД</w:t>
            </w:r>
          </w:p>
        </w:tc>
        <w:tc>
          <w:tcPr>
            <w:tcW w:w="1172" w:type="dxa"/>
            <w:tcBorders>
              <w:top w:val="single" w:sz="4" w:space="0" w:color="auto"/>
              <w:bottom w:val="single" w:sz="6" w:space="0" w:color="000000"/>
            </w:tcBorders>
          </w:tcPr>
          <w:p w:rsidR="009B3DE2" w:rsidRPr="009B3DE2" w:rsidRDefault="009B3DE2" w:rsidP="009B3DE2">
            <w:pPr>
              <w:pBdr>
                <w:top w:val="nil"/>
                <w:left w:val="nil"/>
                <w:bottom w:val="nil"/>
                <w:right w:val="nil"/>
                <w:between w:val="nil"/>
              </w:pBdr>
              <w:ind w:left="567" w:right="93"/>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1 - 4</w:t>
            </w:r>
          </w:p>
        </w:tc>
        <w:tc>
          <w:tcPr>
            <w:tcW w:w="1636" w:type="dxa"/>
            <w:tcBorders>
              <w:top w:val="single" w:sz="4" w:space="0" w:color="auto"/>
              <w:bottom w:val="single" w:sz="6" w:space="0" w:color="000000"/>
            </w:tcBorders>
          </w:tcPr>
          <w:p w:rsidR="009B3DE2" w:rsidRPr="009B3DE2" w:rsidRDefault="009B3DE2" w:rsidP="009B3DE2">
            <w:pPr>
              <w:pBdr>
                <w:top w:val="nil"/>
                <w:left w:val="nil"/>
                <w:bottom w:val="nil"/>
                <w:right w:val="nil"/>
                <w:between w:val="nil"/>
              </w:pBdr>
              <w:ind w:left="567" w:right="353"/>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1 раз в четверть</w:t>
            </w:r>
          </w:p>
        </w:tc>
        <w:tc>
          <w:tcPr>
            <w:tcW w:w="2825" w:type="dxa"/>
            <w:tcBorders>
              <w:top w:val="single" w:sz="4" w:space="0" w:color="auto"/>
              <w:bottom w:val="single" w:sz="6" w:space="0" w:color="000000"/>
            </w:tcBorders>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002D32" w:rsidTr="004126BB">
        <w:trPr>
          <w:trHeight w:val="307"/>
        </w:trPr>
        <w:tc>
          <w:tcPr>
            <w:tcW w:w="10555" w:type="dxa"/>
            <w:gridSpan w:val="4"/>
            <w:shd w:val="clear" w:color="auto" w:fill="FFCCFF"/>
          </w:tcPr>
          <w:p w:rsidR="009B3DE2" w:rsidRPr="009B3DE2" w:rsidRDefault="009B3DE2" w:rsidP="009B3DE2">
            <w:pPr>
              <w:pBdr>
                <w:top w:val="nil"/>
                <w:left w:val="nil"/>
                <w:bottom w:val="nil"/>
                <w:right w:val="nil"/>
                <w:between w:val="nil"/>
              </w:pBdr>
              <w:ind w:left="567" w:right="1961"/>
              <w:jc w:val="center"/>
              <w:rPr>
                <w:rFonts w:ascii="Times New Roman" w:hAnsi="Times New Roman" w:cs="Times New Roman"/>
                <w:b/>
                <w:color w:val="000000"/>
                <w:sz w:val="24"/>
                <w:szCs w:val="24"/>
                <w:lang w:val="ru-RU"/>
              </w:rPr>
            </w:pPr>
            <w:r w:rsidRPr="009B3DE2">
              <w:rPr>
                <w:rFonts w:ascii="Times New Roman" w:hAnsi="Times New Roman" w:cs="Times New Roman"/>
                <w:b/>
                <w:color w:val="000000"/>
                <w:sz w:val="24"/>
                <w:szCs w:val="24"/>
                <w:lang w:val="ru-RU"/>
              </w:rPr>
              <w:t>Модуль «Организация предметно-пространственной среды»</w:t>
            </w:r>
          </w:p>
        </w:tc>
      </w:tr>
      <w:tr w:rsidR="009B3DE2" w:rsidRPr="009B3DE2" w:rsidTr="004126BB">
        <w:trPr>
          <w:trHeight w:val="273"/>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Дела, события, мероприятия</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Классы</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Дата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Ответственные</w:t>
            </w:r>
          </w:p>
        </w:tc>
      </w:tr>
      <w:tr w:rsidR="009B3DE2" w:rsidRPr="009B3DE2" w:rsidTr="004126BB">
        <w:trPr>
          <w:trHeight w:val="554"/>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Обновление стенда «Гордость школы»</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333"/>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 октября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Замдиректора по ВР</w:t>
            </w:r>
          </w:p>
        </w:tc>
      </w:tr>
      <w:tr w:rsidR="009B3DE2" w:rsidRPr="009B3DE2" w:rsidTr="004126BB">
        <w:trPr>
          <w:trHeight w:val="550"/>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Оформление классных уголков</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До 15</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сентября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550"/>
        </w:trPr>
        <w:tc>
          <w:tcPr>
            <w:tcW w:w="4922" w:type="dxa"/>
          </w:tcPr>
          <w:p w:rsidR="009B3DE2" w:rsidRPr="009B3DE2" w:rsidRDefault="009B3DE2" w:rsidP="009B3DE2">
            <w:pPr>
              <w:pBdr>
                <w:top w:val="nil"/>
                <w:left w:val="nil"/>
                <w:bottom w:val="nil"/>
                <w:right w:val="nil"/>
                <w:between w:val="nil"/>
              </w:pBdr>
              <w:ind w:left="567" w:right="1096"/>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Тематические выставки в школьной библиотеке</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102"/>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Заведующий библиотекой</w:t>
            </w:r>
          </w:p>
        </w:tc>
      </w:tr>
      <w:tr w:rsidR="009B3DE2" w:rsidRPr="009B3DE2" w:rsidTr="004126BB">
        <w:trPr>
          <w:trHeight w:val="549"/>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Выставка Новогодних плакатов, формат А3</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с 1 декабря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Педагог-организатор</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Новогоднее оформление кабинетов</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с 10 декабря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Тематическое оформление рекреаций, актового зала</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8"/>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ight="223"/>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Выставка информационного плаката «Герои нашего времени», формат А3</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 15 января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Выставка фотоколлажей «МЫ – в</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«Движении первых!»», формат А3</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 26 февраля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Выставка плакатов «Мы помним- Великие</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сражения ВОВ»</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 4 апреля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Выставка фотоколлажей «Наш класс</w:t>
            </w:r>
          </w:p>
          <w:p w:rsidR="009B3DE2" w:rsidRPr="009B3DE2" w:rsidRDefault="009B3DE2" w:rsidP="009B3DE2">
            <w:pPr>
              <w:pBdr>
                <w:top w:val="nil"/>
                <w:left w:val="nil"/>
                <w:bottom w:val="nil"/>
                <w:right w:val="nil"/>
                <w:between w:val="nil"/>
              </w:pBdr>
              <w:ind w:left="567" w:right="404"/>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выбирает - Траекторию здоровья»</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 11 мая</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Ст. вожатый Классные руководители</w:t>
            </w:r>
          </w:p>
        </w:tc>
      </w:tr>
      <w:tr w:rsidR="009B3DE2" w:rsidRPr="009B3DE2" w:rsidTr="004126BB">
        <w:trPr>
          <w:trHeight w:val="278"/>
        </w:trPr>
        <w:tc>
          <w:tcPr>
            <w:tcW w:w="10555" w:type="dxa"/>
            <w:gridSpan w:val="4"/>
            <w:shd w:val="clear" w:color="auto" w:fill="FF99FF"/>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b/>
                <w:color w:val="000000"/>
                <w:sz w:val="24"/>
                <w:szCs w:val="24"/>
              </w:rPr>
              <w:t>Модуль "Внешкольные мероприятия"</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72" w:type="dxa"/>
          </w:tcPr>
          <w:p w:rsidR="009B3DE2" w:rsidRPr="009B3DE2" w:rsidRDefault="009B3DE2" w:rsidP="009B3DE2">
            <w:pPr>
              <w:ind w:left="567"/>
              <w:jc w:val="center"/>
              <w:rPr>
                <w:rFonts w:ascii="Times New Roman" w:hAnsi="Times New Roman" w:cs="Times New Roman"/>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p w:rsidR="009B3DE2" w:rsidRPr="009B3DE2" w:rsidRDefault="009B3DE2" w:rsidP="009B3DE2">
            <w:pPr>
              <w:pBdr>
                <w:top w:val="nil"/>
                <w:left w:val="nil"/>
                <w:bottom w:val="nil"/>
                <w:right w:val="nil"/>
                <w:between w:val="nil"/>
              </w:pBdr>
              <w:ind w:left="567"/>
              <w:jc w:val="center"/>
              <w:rPr>
                <w:rFonts w:ascii="Times New Roman" w:hAnsi="Times New Roman" w:cs="Times New Roman"/>
                <w:b/>
                <w:color w:val="000000"/>
                <w:sz w:val="24"/>
                <w:szCs w:val="24"/>
              </w:rPr>
            </w:pPr>
            <w:r w:rsidRPr="009B3DE2">
              <w:rPr>
                <w:rFonts w:ascii="Times New Roman" w:hAnsi="Times New Roman" w:cs="Times New Roman"/>
                <w:color w:val="000000"/>
                <w:sz w:val="24"/>
                <w:szCs w:val="24"/>
              </w:rPr>
              <w:t>Учителя-предметники</w:t>
            </w:r>
          </w:p>
        </w:tc>
      </w:tr>
      <w:tr w:rsidR="009B3DE2" w:rsidRPr="009B3DE2" w:rsidTr="004126BB">
        <w:trPr>
          <w:trHeight w:val="27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172" w:type="dxa"/>
          </w:tcPr>
          <w:p w:rsidR="009B3DE2" w:rsidRPr="009B3DE2" w:rsidRDefault="009B3DE2" w:rsidP="009B3DE2">
            <w:pPr>
              <w:ind w:left="567"/>
              <w:jc w:val="center"/>
              <w:rPr>
                <w:rFonts w:ascii="Times New Roman" w:hAnsi="Times New Roman" w:cs="Times New Roman"/>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b/>
                <w:color w:val="000000"/>
                <w:sz w:val="24"/>
                <w:szCs w:val="24"/>
              </w:rPr>
            </w:pPr>
            <w:r w:rsidRPr="009B3DE2">
              <w:rPr>
                <w:rFonts w:ascii="Times New Roman" w:hAnsi="Times New Roman" w:cs="Times New Roman"/>
                <w:color w:val="000000"/>
                <w:sz w:val="24"/>
                <w:szCs w:val="24"/>
              </w:rPr>
              <w:t>В течение года</w:t>
            </w:r>
          </w:p>
        </w:tc>
        <w:tc>
          <w:tcPr>
            <w:tcW w:w="2825"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b/>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278"/>
        </w:trPr>
        <w:tc>
          <w:tcPr>
            <w:tcW w:w="10555" w:type="dxa"/>
            <w:gridSpan w:val="4"/>
            <w:shd w:val="clear" w:color="auto" w:fill="FF99FF"/>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b/>
                <w:color w:val="000000"/>
                <w:sz w:val="24"/>
                <w:szCs w:val="24"/>
              </w:rPr>
              <w:t>Модуль "Социальное партнерство"</w:t>
            </w:r>
          </w:p>
        </w:tc>
      </w:tr>
      <w:tr w:rsidR="009B3DE2" w:rsidRPr="00002D32" w:rsidTr="004126BB">
        <w:trPr>
          <w:trHeight w:val="278"/>
        </w:trPr>
        <w:tc>
          <w:tcPr>
            <w:tcW w:w="4922" w:type="dxa"/>
            <w:shd w:val="clear" w:color="auto" w:fill="auto"/>
          </w:tcPr>
          <w:p w:rsidR="009B3DE2" w:rsidRPr="009B3DE2" w:rsidRDefault="009B3DE2" w:rsidP="009B3DE2">
            <w:pPr>
              <w:pBdr>
                <w:top w:val="nil"/>
                <w:left w:val="nil"/>
                <w:bottom w:val="nil"/>
                <w:right w:val="nil"/>
                <w:between w:val="nil"/>
              </w:pBdr>
              <w:ind w:left="567"/>
              <w:rPr>
                <w:rFonts w:ascii="Times New Roman" w:hAnsi="Times New Roman" w:cs="Times New Roman"/>
                <w:b/>
                <w:color w:val="000000"/>
                <w:sz w:val="24"/>
                <w:szCs w:val="24"/>
                <w:lang w:val="ru-RU"/>
              </w:rPr>
            </w:pPr>
            <w:r w:rsidRPr="009B3DE2">
              <w:rPr>
                <w:rFonts w:ascii="Times New Roman" w:eastAsia="Calibri" w:hAnsi="Times New Roman" w:cs="Times New Roman"/>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72" w:type="dxa"/>
            <w:shd w:val="clear" w:color="auto" w:fill="auto"/>
          </w:tcPr>
          <w:p w:rsidR="009B3DE2" w:rsidRPr="009B3DE2" w:rsidRDefault="009B3DE2" w:rsidP="009B3DE2">
            <w:pPr>
              <w:ind w:left="567"/>
              <w:jc w:val="center"/>
              <w:rPr>
                <w:rFonts w:ascii="Times New Roman" w:hAnsi="Times New Roman" w:cs="Times New Roman"/>
              </w:rPr>
            </w:pPr>
            <w:r w:rsidRPr="009B3DE2">
              <w:rPr>
                <w:rFonts w:ascii="Times New Roman" w:hAnsi="Times New Roman" w:cs="Times New Roman"/>
                <w:color w:val="000000"/>
                <w:sz w:val="24"/>
                <w:szCs w:val="24"/>
              </w:rPr>
              <w:t>5-9</w:t>
            </w:r>
          </w:p>
        </w:tc>
        <w:tc>
          <w:tcPr>
            <w:tcW w:w="1636" w:type="dxa"/>
            <w:shd w:val="clear" w:color="auto" w:fill="auto"/>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shd w:val="clear" w:color="auto" w:fill="auto"/>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w:t>
            </w:r>
          </w:p>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Соц.педагог</w:t>
            </w:r>
          </w:p>
        </w:tc>
      </w:tr>
      <w:tr w:rsidR="009B3DE2" w:rsidRPr="00002D32" w:rsidTr="004126BB">
        <w:trPr>
          <w:trHeight w:val="278"/>
        </w:trPr>
        <w:tc>
          <w:tcPr>
            <w:tcW w:w="4922" w:type="dxa"/>
            <w:shd w:val="clear" w:color="auto" w:fill="auto"/>
          </w:tcPr>
          <w:p w:rsidR="009B3DE2" w:rsidRPr="009B3DE2" w:rsidRDefault="009B3DE2" w:rsidP="009B3DE2">
            <w:pPr>
              <w:pBdr>
                <w:top w:val="nil"/>
                <w:left w:val="nil"/>
                <w:bottom w:val="nil"/>
                <w:right w:val="nil"/>
                <w:between w:val="nil"/>
              </w:pBdr>
              <w:ind w:left="567"/>
              <w:rPr>
                <w:rFonts w:ascii="Times New Roman" w:eastAsia="Calibri" w:hAnsi="Times New Roman" w:cs="Times New Roman"/>
                <w:sz w:val="24"/>
                <w:szCs w:val="24"/>
                <w:lang w:val="ru-RU"/>
              </w:rPr>
            </w:pPr>
            <w:r w:rsidRPr="009B3DE2">
              <w:rPr>
                <w:rFonts w:ascii="Times New Roman" w:eastAsia="Calibri" w:hAnsi="Times New Roman" w:cs="Times New Roman"/>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72" w:type="dxa"/>
            <w:shd w:val="clear" w:color="auto" w:fill="auto"/>
          </w:tcPr>
          <w:p w:rsidR="009B3DE2" w:rsidRPr="009B3DE2" w:rsidRDefault="009B3DE2" w:rsidP="009B3DE2">
            <w:pPr>
              <w:ind w:left="567"/>
              <w:jc w:val="center"/>
              <w:rPr>
                <w:rFonts w:ascii="Times New Roman" w:hAnsi="Times New Roman" w:cs="Times New Roman"/>
              </w:rPr>
            </w:pPr>
            <w:r w:rsidRPr="009B3DE2">
              <w:rPr>
                <w:rFonts w:ascii="Times New Roman" w:hAnsi="Times New Roman" w:cs="Times New Roman"/>
                <w:color w:val="000000"/>
                <w:sz w:val="24"/>
                <w:szCs w:val="24"/>
              </w:rPr>
              <w:t>5-9</w:t>
            </w:r>
          </w:p>
        </w:tc>
        <w:tc>
          <w:tcPr>
            <w:tcW w:w="1636" w:type="dxa"/>
            <w:shd w:val="clear" w:color="auto" w:fill="auto"/>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 года</w:t>
            </w:r>
          </w:p>
        </w:tc>
        <w:tc>
          <w:tcPr>
            <w:tcW w:w="2825" w:type="dxa"/>
            <w:shd w:val="clear" w:color="auto" w:fill="auto"/>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w:t>
            </w:r>
          </w:p>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Соц.педагог</w:t>
            </w:r>
          </w:p>
        </w:tc>
      </w:tr>
    </w:tbl>
    <w:p w:rsidR="009B3DE2" w:rsidRPr="009B3DE2" w:rsidRDefault="009B3DE2" w:rsidP="009B3DE2">
      <w:pPr>
        <w:ind w:left="567"/>
        <w:rPr>
          <w:rFonts w:ascii="Times New Roman" w:hAnsi="Times New Roman" w:cs="Times New Roman"/>
          <w:sz w:val="24"/>
          <w:szCs w:val="24"/>
          <w:lang w:val="ru-RU"/>
        </w:rPr>
      </w:pPr>
    </w:p>
    <w:p w:rsidR="009B3DE2" w:rsidRPr="009B3DE2" w:rsidRDefault="009B3DE2" w:rsidP="009B3DE2">
      <w:pPr>
        <w:ind w:left="567"/>
        <w:rPr>
          <w:rFonts w:ascii="Times New Roman" w:hAnsi="Times New Roman" w:cs="Times New Roman"/>
          <w:sz w:val="24"/>
          <w:szCs w:val="24"/>
          <w:lang w:val="ru-RU"/>
        </w:rPr>
      </w:pPr>
    </w:p>
    <w:p w:rsidR="009B3DE2" w:rsidRPr="009B3DE2" w:rsidRDefault="009B3DE2" w:rsidP="009B3DE2">
      <w:pPr>
        <w:ind w:left="567"/>
        <w:rPr>
          <w:rFonts w:ascii="Times New Roman" w:hAnsi="Times New Roman" w:cs="Times New Roman"/>
          <w:sz w:val="24"/>
          <w:szCs w:val="24"/>
          <w:lang w:val="ru-RU"/>
        </w:rPr>
      </w:pPr>
    </w:p>
    <w:p w:rsidR="009B3DE2" w:rsidRPr="009B3DE2" w:rsidRDefault="009B3DE2" w:rsidP="009B3DE2">
      <w:pPr>
        <w:ind w:left="567"/>
        <w:rPr>
          <w:rFonts w:ascii="Times New Roman" w:hAnsi="Times New Roman" w:cs="Times New Roman"/>
          <w:sz w:val="24"/>
          <w:szCs w:val="24"/>
          <w:lang w:val="ru-RU"/>
        </w:rPr>
      </w:pPr>
    </w:p>
    <w:p w:rsidR="009B3DE2" w:rsidRPr="009B3DE2" w:rsidRDefault="009B3DE2" w:rsidP="009B3DE2">
      <w:pPr>
        <w:ind w:left="567"/>
        <w:rPr>
          <w:rFonts w:ascii="Times New Roman" w:hAnsi="Times New Roman" w:cs="Times New Roman"/>
          <w:sz w:val="24"/>
          <w:szCs w:val="24"/>
          <w:lang w:val="ru-RU"/>
        </w:rPr>
      </w:pPr>
    </w:p>
    <w:p w:rsidR="009B3DE2" w:rsidRPr="009B3DE2" w:rsidRDefault="009B3DE2" w:rsidP="009B3DE2">
      <w:pPr>
        <w:ind w:left="567"/>
        <w:rPr>
          <w:rFonts w:ascii="Times New Roman" w:hAnsi="Times New Roman" w:cs="Times New Roman"/>
          <w:sz w:val="24"/>
          <w:szCs w:val="24"/>
          <w:lang w:val="ru-RU"/>
        </w:rPr>
        <w:sectPr w:rsidR="009B3DE2" w:rsidRPr="009B3DE2">
          <w:pgSz w:w="11910" w:h="16840"/>
          <w:pgMar w:top="700" w:right="0" w:bottom="280" w:left="620" w:header="360" w:footer="360" w:gutter="0"/>
          <w:cols w:space="720"/>
        </w:sectPr>
      </w:pPr>
      <w:r w:rsidRPr="009B3DE2">
        <w:rPr>
          <w:rFonts w:ascii="Times New Roman" w:hAnsi="Times New Roman" w:cs="Times New Roman"/>
          <w:sz w:val="24"/>
          <w:szCs w:val="24"/>
          <w:lang w:val="ru-RU"/>
        </w:rPr>
        <w:br w:type="textWrapping" w:clear="all"/>
      </w:r>
    </w:p>
    <w:p w:rsidR="009B3DE2" w:rsidRPr="009B3DE2" w:rsidRDefault="009B3DE2" w:rsidP="009B3DE2">
      <w:pPr>
        <w:pBdr>
          <w:top w:val="nil"/>
          <w:left w:val="nil"/>
          <w:bottom w:val="nil"/>
          <w:right w:val="nil"/>
          <w:between w:val="nil"/>
        </w:pBdr>
        <w:ind w:left="567"/>
        <w:rPr>
          <w:rFonts w:ascii="Times New Roman" w:hAnsi="Times New Roman" w:cs="Times New Roman"/>
          <w:sz w:val="24"/>
          <w:szCs w:val="24"/>
          <w:lang w:val="ru-RU"/>
        </w:rPr>
      </w:pPr>
    </w:p>
    <w:tbl>
      <w:tblPr>
        <w:tblW w:w="105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2"/>
        <w:gridCol w:w="1172"/>
        <w:gridCol w:w="1636"/>
        <w:gridCol w:w="2825"/>
      </w:tblGrid>
      <w:tr w:rsidR="009B3DE2" w:rsidRPr="009B3DE2" w:rsidTr="004126BB">
        <w:trPr>
          <w:trHeight w:val="317"/>
        </w:trPr>
        <w:tc>
          <w:tcPr>
            <w:tcW w:w="10555" w:type="dxa"/>
            <w:gridSpan w:val="4"/>
            <w:shd w:val="clear" w:color="auto" w:fill="FFCCFF"/>
          </w:tcPr>
          <w:p w:rsidR="009B3DE2" w:rsidRPr="009B3DE2" w:rsidRDefault="009B3DE2" w:rsidP="009B3DE2">
            <w:pPr>
              <w:pBdr>
                <w:top w:val="nil"/>
                <w:left w:val="nil"/>
                <w:bottom w:val="nil"/>
                <w:right w:val="nil"/>
                <w:between w:val="nil"/>
              </w:pBdr>
              <w:ind w:left="567" w:right="1954"/>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«Школьные медиа»</w:t>
            </w:r>
          </w:p>
        </w:tc>
      </w:tr>
      <w:tr w:rsidR="009B3DE2" w:rsidRPr="009B3DE2" w:rsidTr="004126BB">
        <w:trPr>
          <w:trHeight w:val="317"/>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Дела, события, мероприятия</w:t>
            </w:r>
          </w:p>
        </w:tc>
        <w:tc>
          <w:tcPr>
            <w:tcW w:w="1172"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Классы</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sz w:val="24"/>
                <w:szCs w:val="24"/>
              </w:rPr>
            </w:pPr>
            <w:r w:rsidRPr="009B3DE2">
              <w:rPr>
                <w:rFonts w:ascii="Times New Roman" w:hAnsi="Times New Roman" w:cs="Times New Roman"/>
                <w:b/>
                <w:i/>
                <w:color w:val="000000"/>
                <w:sz w:val="24"/>
                <w:szCs w:val="24"/>
              </w:rPr>
              <w:t>Дата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Ответственные</w:t>
            </w:r>
          </w:p>
        </w:tc>
      </w:tr>
      <w:tr w:rsidR="009B3DE2" w:rsidRPr="00002D32" w:rsidTr="004126BB">
        <w:trPr>
          <w:trHeight w:val="634"/>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Публикации новостей в школьном аккаунте в</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Телеграмм</w:t>
            </w:r>
          </w:p>
        </w:tc>
        <w:tc>
          <w:tcPr>
            <w:tcW w:w="117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Каждую</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неделю</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Советник по воспитанию</w:t>
            </w:r>
          </w:p>
        </w:tc>
      </w:tr>
      <w:tr w:rsidR="009B3DE2" w:rsidRPr="009B3DE2" w:rsidTr="004126BB">
        <w:trPr>
          <w:trHeight w:val="634"/>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Публикации новостей в школьном аккаунте в</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ВК</w:t>
            </w:r>
          </w:p>
        </w:tc>
        <w:tc>
          <w:tcPr>
            <w:tcW w:w="117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Каждую</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неделю</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Советник по воспитанию</w:t>
            </w:r>
          </w:p>
        </w:tc>
      </w:tr>
      <w:tr w:rsidR="009B3DE2" w:rsidRPr="00002D32" w:rsidTr="004126BB">
        <w:trPr>
          <w:trHeight w:val="633"/>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Подготовка ведущих школьных мероприятий</w:t>
            </w:r>
          </w:p>
        </w:tc>
        <w:tc>
          <w:tcPr>
            <w:tcW w:w="117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Зам.директора по ВР</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Советник по воспитанию</w:t>
            </w:r>
          </w:p>
        </w:tc>
      </w:tr>
      <w:tr w:rsidR="009B3DE2" w:rsidRPr="009B3DE2" w:rsidTr="004126BB">
        <w:trPr>
          <w:trHeight w:val="318"/>
        </w:trPr>
        <w:tc>
          <w:tcPr>
            <w:tcW w:w="10555" w:type="dxa"/>
            <w:gridSpan w:val="4"/>
            <w:shd w:val="clear" w:color="auto" w:fill="FFCCFF"/>
          </w:tcPr>
          <w:p w:rsidR="009B3DE2" w:rsidRPr="009B3DE2" w:rsidRDefault="009B3DE2" w:rsidP="009B3DE2">
            <w:pPr>
              <w:pBdr>
                <w:top w:val="nil"/>
                <w:left w:val="nil"/>
                <w:bottom w:val="nil"/>
                <w:right w:val="nil"/>
                <w:between w:val="nil"/>
              </w:pBdr>
              <w:ind w:left="567" w:right="1955"/>
              <w:jc w:val="center"/>
              <w:rPr>
                <w:rFonts w:ascii="Times New Roman" w:hAnsi="Times New Roman" w:cs="Times New Roman"/>
                <w:b/>
                <w:color w:val="000000"/>
                <w:sz w:val="24"/>
                <w:szCs w:val="24"/>
              </w:rPr>
            </w:pPr>
            <w:r w:rsidRPr="009B3DE2">
              <w:rPr>
                <w:rFonts w:ascii="Times New Roman" w:hAnsi="Times New Roman" w:cs="Times New Roman"/>
                <w:b/>
                <w:color w:val="000000"/>
                <w:sz w:val="24"/>
                <w:szCs w:val="24"/>
              </w:rPr>
              <w:t>Модуль «Профориентация»</w:t>
            </w:r>
          </w:p>
        </w:tc>
      </w:tr>
      <w:tr w:rsidR="009B3DE2" w:rsidRPr="009B3DE2" w:rsidTr="004126BB">
        <w:trPr>
          <w:trHeight w:val="582"/>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Дела, события, мероприятия</w:t>
            </w:r>
          </w:p>
        </w:tc>
        <w:tc>
          <w:tcPr>
            <w:tcW w:w="1172"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Классы</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b/>
                <w:i/>
                <w:color w:val="000000"/>
              </w:rPr>
            </w:pPr>
            <w:r w:rsidRPr="009B3DE2">
              <w:rPr>
                <w:rFonts w:ascii="Times New Roman" w:hAnsi="Times New Roman" w:cs="Times New Roman"/>
                <w:b/>
                <w:i/>
                <w:color w:val="000000"/>
              </w:rPr>
              <w:t>Дата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b/>
                <w:i/>
                <w:color w:val="000000"/>
              </w:rPr>
            </w:pPr>
            <w:r w:rsidRPr="009B3DE2">
              <w:rPr>
                <w:rFonts w:ascii="Times New Roman" w:hAnsi="Times New Roman" w:cs="Times New Roman"/>
                <w:b/>
                <w:i/>
                <w:color w:val="000000"/>
              </w:rPr>
              <w:t>Ответственные</w:t>
            </w:r>
          </w:p>
        </w:tc>
      </w:tr>
      <w:tr w:rsidR="009B3DE2" w:rsidRPr="009B3DE2" w:rsidTr="004126BB">
        <w:trPr>
          <w:trHeight w:val="633"/>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Просмотр видео-уроков на сайте</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 xml:space="preserve">«Проектория» </w:t>
            </w:r>
            <w:hyperlink r:id="rId12">
              <w:r w:rsidRPr="009B3DE2">
                <w:rPr>
                  <w:rFonts w:ascii="Times New Roman" w:hAnsi="Times New Roman" w:cs="Times New Roman"/>
                  <w:color w:val="0462C1"/>
                  <w:sz w:val="24"/>
                  <w:szCs w:val="24"/>
                  <w:u w:val="single"/>
                </w:rPr>
                <w:t>https</w:t>
              </w:r>
              <w:r w:rsidRPr="009B3DE2">
                <w:rPr>
                  <w:rFonts w:ascii="Times New Roman" w:hAnsi="Times New Roman" w:cs="Times New Roman"/>
                  <w:color w:val="0462C1"/>
                  <w:sz w:val="24"/>
                  <w:szCs w:val="24"/>
                  <w:u w:val="single"/>
                  <w:lang w:val="ru-RU"/>
                </w:rPr>
                <w:t>://</w:t>
              </w:r>
              <w:r w:rsidRPr="009B3DE2">
                <w:rPr>
                  <w:rFonts w:ascii="Times New Roman" w:hAnsi="Times New Roman" w:cs="Times New Roman"/>
                  <w:color w:val="0462C1"/>
                  <w:sz w:val="24"/>
                  <w:szCs w:val="24"/>
                  <w:u w:val="single"/>
                </w:rPr>
                <w:t>proektoria</w:t>
              </w:r>
              <w:r w:rsidRPr="009B3DE2">
                <w:rPr>
                  <w:rFonts w:ascii="Times New Roman" w:hAnsi="Times New Roman" w:cs="Times New Roman"/>
                  <w:color w:val="0462C1"/>
                  <w:sz w:val="24"/>
                  <w:szCs w:val="24"/>
                  <w:u w:val="single"/>
                  <w:lang w:val="ru-RU"/>
                </w:rPr>
                <w:t>.</w:t>
              </w:r>
              <w:r w:rsidRPr="009B3DE2">
                <w:rPr>
                  <w:rFonts w:ascii="Times New Roman" w:hAnsi="Times New Roman" w:cs="Times New Roman"/>
                  <w:color w:val="0462C1"/>
                  <w:sz w:val="24"/>
                  <w:szCs w:val="24"/>
                  <w:u w:val="single"/>
                </w:rPr>
                <w:t>online</w:t>
              </w:r>
              <w:r w:rsidRPr="009B3DE2">
                <w:rPr>
                  <w:rFonts w:ascii="Times New Roman" w:hAnsi="Times New Roman" w:cs="Times New Roman"/>
                  <w:color w:val="0462C1"/>
                  <w:sz w:val="24"/>
                  <w:szCs w:val="24"/>
                  <w:u w:val="single"/>
                  <w:lang w:val="ru-RU"/>
                </w:rPr>
                <w:t>/</w:t>
              </w:r>
            </w:hyperlink>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Раз в месяц</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31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Занятия отряда ЮИД</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Среда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Сезоненко Д.С.</w:t>
            </w:r>
          </w:p>
        </w:tc>
      </w:tr>
      <w:tr w:rsidR="009B3DE2" w:rsidRPr="009B3DE2" w:rsidTr="004126BB">
        <w:trPr>
          <w:trHeight w:val="634"/>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Проектная деятельность</w:t>
            </w:r>
          </w:p>
        </w:tc>
        <w:tc>
          <w:tcPr>
            <w:tcW w:w="1172" w:type="dxa"/>
          </w:tcPr>
          <w:p w:rsidR="009B3DE2" w:rsidRPr="009B3DE2" w:rsidRDefault="009B3DE2" w:rsidP="009B3DE2">
            <w:pPr>
              <w:pBdr>
                <w:top w:val="nil"/>
                <w:left w:val="nil"/>
                <w:bottom w:val="nil"/>
                <w:right w:val="nil"/>
                <w:between w:val="nil"/>
              </w:pBdr>
              <w:ind w:left="567"/>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Учителя-предметники</w:t>
            </w:r>
          </w:p>
        </w:tc>
      </w:tr>
      <w:tr w:rsidR="009B3DE2" w:rsidRPr="009B3DE2" w:rsidTr="004126BB">
        <w:trPr>
          <w:trHeight w:val="634"/>
        </w:trPr>
        <w:tc>
          <w:tcPr>
            <w:tcW w:w="4922" w:type="dxa"/>
          </w:tcPr>
          <w:p w:rsidR="009B3DE2" w:rsidRPr="009B3DE2" w:rsidRDefault="009B3DE2" w:rsidP="009B3DE2">
            <w:pPr>
              <w:pBdr>
                <w:top w:val="nil"/>
                <w:left w:val="nil"/>
                <w:bottom w:val="nil"/>
                <w:right w:val="nil"/>
                <w:between w:val="nil"/>
              </w:pBdr>
              <w:ind w:left="567" w:right="893"/>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Тематические экскурсии на предприятия  округа, области</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5-9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Классные руководители</w:t>
            </w:r>
          </w:p>
        </w:tc>
      </w:tr>
      <w:tr w:rsidR="009B3DE2" w:rsidRPr="009B3DE2" w:rsidTr="004126BB">
        <w:trPr>
          <w:trHeight w:val="634"/>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Профориентационная работа по подготовке к</w:t>
            </w:r>
          </w:p>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выбору профиля</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8-9</w:t>
            </w:r>
          </w:p>
        </w:tc>
        <w:tc>
          <w:tcPr>
            <w:tcW w:w="1636" w:type="dxa"/>
          </w:tcPr>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В течение</w:t>
            </w:r>
          </w:p>
          <w:p w:rsidR="009B3DE2" w:rsidRPr="009B3DE2" w:rsidRDefault="009B3DE2" w:rsidP="009B3DE2">
            <w:pPr>
              <w:pBdr>
                <w:top w:val="nil"/>
                <w:left w:val="nil"/>
                <w:bottom w:val="nil"/>
                <w:right w:val="nil"/>
                <w:between w:val="nil"/>
              </w:pBdr>
              <w:ind w:left="567" w:right="99"/>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года</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Учителя-предметники</w:t>
            </w:r>
          </w:p>
        </w:tc>
      </w:tr>
      <w:tr w:rsidR="009B3DE2" w:rsidRPr="009B3DE2" w:rsidTr="004126BB">
        <w:trPr>
          <w:trHeight w:val="318"/>
        </w:trPr>
        <w:tc>
          <w:tcPr>
            <w:tcW w:w="4922"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lang w:val="ru-RU"/>
              </w:rPr>
            </w:pPr>
            <w:r w:rsidRPr="009B3DE2">
              <w:rPr>
                <w:rFonts w:ascii="Times New Roman" w:hAnsi="Times New Roman" w:cs="Times New Roman"/>
                <w:color w:val="000000"/>
                <w:sz w:val="24"/>
                <w:szCs w:val="24"/>
                <w:lang w:val="ru-RU"/>
              </w:rPr>
              <w:t>Занятия в рамках проекта по профминимуму «Билет в будущее»</w:t>
            </w:r>
          </w:p>
        </w:tc>
        <w:tc>
          <w:tcPr>
            <w:tcW w:w="1172" w:type="dxa"/>
          </w:tcPr>
          <w:p w:rsidR="009B3DE2" w:rsidRPr="009B3DE2" w:rsidRDefault="009B3DE2" w:rsidP="009B3DE2">
            <w:pPr>
              <w:pBdr>
                <w:top w:val="nil"/>
                <w:left w:val="nil"/>
                <w:bottom w:val="nil"/>
                <w:right w:val="nil"/>
                <w:between w:val="nil"/>
              </w:pBdr>
              <w:ind w:left="567" w:right="174"/>
              <w:jc w:val="center"/>
              <w:rPr>
                <w:rFonts w:ascii="Times New Roman" w:hAnsi="Times New Roman" w:cs="Times New Roman"/>
                <w:color w:val="000000"/>
                <w:sz w:val="24"/>
                <w:szCs w:val="24"/>
              </w:rPr>
            </w:pPr>
            <w:r w:rsidRPr="009B3DE2">
              <w:rPr>
                <w:rFonts w:ascii="Times New Roman" w:hAnsi="Times New Roman" w:cs="Times New Roman"/>
                <w:color w:val="000000"/>
                <w:sz w:val="24"/>
                <w:szCs w:val="24"/>
              </w:rPr>
              <w:t>6</w:t>
            </w:r>
          </w:p>
        </w:tc>
        <w:tc>
          <w:tcPr>
            <w:tcW w:w="1636"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Раз в неделю</w:t>
            </w:r>
          </w:p>
        </w:tc>
        <w:tc>
          <w:tcPr>
            <w:tcW w:w="2825" w:type="dxa"/>
          </w:tcPr>
          <w:p w:rsidR="009B3DE2" w:rsidRPr="009B3DE2" w:rsidRDefault="009B3DE2" w:rsidP="009B3DE2">
            <w:pPr>
              <w:pBdr>
                <w:top w:val="nil"/>
                <w:left w:val="nil"/>
                <w:bottom w:val="nil"/>
                <w:right w:val="nil"/>
                <w:between w:val="nil"/>
              </w:pBdr>
              <w:ind w:left="567"/>
              <w:rPr>
                <w:rFonts w:ascii="Times New Roman" w:hAnsi="Times New Roman" w:cs="Times New Roman"/>
                <w:color w:val="000000"/>
                <w:sz w:val="24"/>
                <w:szCs w:val="24"/>
              </w:rPr>
            </w:pPr>
            <w:r w:rsidRPr="009B3DE2">
              <w:rPr>
                <w:rFonts w:ascii="Times New Roman" w:hAnsi="Times New Roman" w:cs="Times New Roman"/>
                <w:color w:val="000000"/>
                <w:sz w:val="24"/>
                <w:szCs w:val="24"/>
              </w:rPr>
              <w:t>Беляева Н.Б.</w:t>
            </w:r>
          </w:p>
        </w:tc>
      </w:tr>
    </w:tbl>
    <w:p w:rsidR="009B3DE2" w:rsidRPr="009B3DE2" w:rsidRDefault="009B3DE2" w:rsidP="009B3DE2">
      <w:pPr>
        <w:ind w:left="567"/>
        <w:rPr>
          <w:rFonts w:ascii="Times New Roman" w:hAnsi="Times New Roman" w:cs="Times New Roman"/>
          <w:sz w:val="20"/>
          <w:szCs w:val="20"/>
        </w:rPr>
      </w:pPr>
    </w:p>
    <w:p w:rsidR="009B3DE2" w:rsidRPr="009B3DE2" w:rsidRDefault="009B3DE2" w:rsidP="00486A1C">
      <w:pPr>
        <w:pStyle w:val="a3"/>
        <w:numPr>
          <w:ilvl w:val="0"/>
          <w:numId w:val="37"/>
        </w:numPr>
        <w:rPr>
          <w:sz w:val="20"/>
          <w:szCs w:val="20"/>
        </w:rPr>
      </w:pPr>
    </w:p>
    <w:p w:rsidR="009B3DE2" w:rsidRPr="002F26EA" w:rsidRDefault="009B3DE2" w:rsidP="009B3DE2">
      <w:pPr>
        <w:pStyle w:val="24"/>
        <w:ind w:left="1287"/>
        <w:rPr>
          <w:sz w:val="24"/>
          <w:szCs w:val="24"/>
        </w:rPr>
      </w:pPr>
    </w:p>
    <w:p w:rsidR="00B636D6" w:rsidRPr="00FD7287" w:rsidRDefault="00747C62" w:rsidP="00FD7287">
      <w:pPr>
        <w:pStyle w:val="24"/>
        <w:ind w:left="360"/>
        <w:jc w:val="center"/>
        <w:rPr>
          <w:rFonts w:ascii="Times New Roman" w:hAnsi="Times New Roman" w:cs="Times New Roman"/>
          <w:bCs w:val="0"/>
          <w:noProof/>
          <w:sz w:val="24"/>
          <w:szCs w:val="24"/>
        </w:rPr>
      </w:pPr>
      <w:r>
        <w:rPr>
          <w:rFonts w:ascii="Times New Roman" w:hAnsi="Times New Roman" w:cs="Times New Roman"/>
          <w:bCs w:val="0"/>
          <w:noProof/>
          <w:sz w:val="24"/>
          <w:szCs w:val="24"/>
        </w:rPr>
        <w:t>3.5</w:t>
      </w:r>
      <w:r w:rsidR="00FD7287" w:rsidRPr="00FD7287">
        <w:rPr>
          <w:rFonts w:ascii="Times New Roman" w:hAnsi="Times New Roman" w:cs="Times New Roman"/>
          <w:bCs w:val="0"/>
          <w:noProof/>
          <w:sz w:val="24"/>
          <w:szCs w:val="24"/>
        </w:rPr>
        <w:t>.ХАРАКТЕРИСТИКА УСЛОВИЙ РЕАЛИЗАЦИИ ПРОГРАММЫ  ОСНОВНОГО ОБЩЕГО ОБРАЗОВАНИЯ В СООТВЕТСТВИИ С ТРЕБОВАНИЯМИ ФГОС ООО</w:t>
      </w:r>
    </w:p>
    <w:p w:rsidR="00FD7287" w:rsidRPr="002F26EA" w:rsidRDefault="00FD7287" w:rsidP="00FD7287">
      <w:pPr>
        <w:pStyle w:val="24"/>
        <w:ind w:left="720"/>
        <w:rPr>
          <w:sz w:val="24"/>
          <w:szCs w:val="24"/>
        </w:rPr>
      </w:pPr>
    </w:p>
    <w:p w:rsidR="00B636D6" w:rsidRPr="002F26EA" w:rsidRDefault="00B636D6" w:rsidP="00B636D6">
      <w:pPr>
        <w:pStyle w:val="14"/>
        <w:spacing w:line="259" w:lineRule="auto"/>
        <w:jc w:val="both"/>
        <w:rPr>
          <w:color w:val="auto"/>
          <w:sz w:val="24"/>
          <w:szCs w:val="24"/>
        </w:rPr>
      </w:pPr>
      <w:r w:rsidRPr="002F26EA">
        <w:rPr>
          <w:color w:val="auto"/>
          <w:sz w:val="24"/>
          <w:szCs w:val="24"/>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B636D6" w:rsidRPr="002F26EA" w:rsidRDefault="00B636D6" w:rsidP="00486A1C">
      <w:pPr>
        <w:pStyle w:val="14"/>
        <w:numPr>
          <w:ilvl w:val="0"/>
          <w:numId w:val="25"/>
        </w:numPr>
        <w:spacing w:line="288" w:lineRule="auto"/>
        <w:jc w:val="both"/>
        <w:rPr>
          <w:color w:val="auto"/>
          <w:sz w:val="24"/>
          <w:szCs w:val="24"/>
        </w:rPr>
      </w:pPr>
      <w:r w:rsidRPr="002F26EA">
        <w:rPr>
          <w:color w:val="auto"/>
          <w:sz w:val="24"/>
          <w:szCs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B636D6" w:rsidRPr="002F26EA" w:rsidRDefault="00B636D6" w:rsidP="00486A1C">
      <w:pPr>
        <w:pStyle w:val="14"/>
        <w:numPr>
          <w:ilvl w:val="0"/>
          <w:numId w:val="25"/>
        </w:numPr>
        <w:spacing w:line="266" w:lineRule="auto"/>
        <w:jc w:val="both"/>
        <w:rPr>
          <w:color w:val="auto"/>
          <w:sz w:val="24"/>
          <w:szCs w:val="24"/>
        </w:rPr>
      </w:pPr>
      <w:r w:rsidRPr="002F26EA">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636D6" w:rsidRPr="002F26EA" w:rsidRDefault="00B636D6" w:rsidP="00486A1C">
      <w:pPr>
        <w:pStyle w:val="14"/>
        <w:numPr>
          <w:ilvl w:val="0"/>
          <w:numId w:val="25"/>
        </w:numPr>
        <w:spacing w:line="269" w:lineRule="auto"/>
        <w:jc w:val="both"/>
        <w:rPr>
          <w:color w:val="auto"/>
          <w:sz w:val="24"/>
          <w:szCs w:val="24"/>
        </w:rPr>
      </w:pPr>
      <w:r w:rsidRPr="002F26EA">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636D6" w:rsidRPr="002F26EA" w:rsidRDefault="00B636D6" w:rsidP="00486A1C">
      <w:pPr>
        <w:pStyle w:val="14"/>
        <w:numPr>
          <w:ilvl w:val="0"/>
          <w:numId w:val="25"/>
        </w:numPr>
        <w:spacing w:line="276" w:lineRule="auto"/>
        <w:jc w:val="both"/>
        <w:rPr>
          <w:color w:val="auto"/>
          <w:sz w:val="24"/>
          <w:szCs w:val="24"/>
        </w:rPr>
      </w:pPr>
      <w:r w:rsidRPr="002F26EA">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636D6" w:rsidRPr="002F26EA" w:rsidRDefault="00B636D6" w:rsidP="00486A1C">
      <w:pPr>
        <w:pStyle w:val="14"/>
        <w:numPr>
          <w:ilvl w:val="0"/>
          <w:numId w:val="25"/>
        </w:numPr>
        <w:spacing w:line="276" w:lineRule="auto"/>
        <w:jc w:val="both"/>
        <w:rPr>
          <w:color w:val="auto"/>
          <w:sz w:val="24"/>
          <w:szCs w:val="24"/>
        </w:rPr>
      </w:pPr>
      <w:r w:rsidRPr="002F26EA">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636D6" w:rsidRPr="002F26EA" w:rsidRDefault="00B636D6" w:rsidP="00486A1C">
      <w:pPr>
        <w:pStyle w:val="14"/>
        <w:numPr>
          <w:ilvl w:val="0"/>
          <w:numId w:val="25"/>
        </w:numPr>
        <w:spacing w:line="276" w:lineRule="auto"/>
        <w:jc w:val="both"/>
        <w:rPr>
          <w:color w:val="auto"/>
          <w:sz w:val="24"/>
          <w:szCs w:val="24"/>
        </w:rPr>
      </w:pPr>
      <w:r w:rsidRPr="002F26EA">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636D6" w:rsidRPr="002F26EA" w:rsidRDefault="00B636D6" w:rsidP="00486A1C">
      <w:pPr>
        <w:pStyle w:val="14"/>
        <w:numPr>
          <w:ilvl w:val="0"/>
          <w:numId w:val="25"/>
        </w:numPr>
        <w:spacing w:line="305" w:lineRule="auto"/>
        <w:jc w:val="both"/>
        <w:rPr>
          <w:color w:val="auto"/>
          <w:sz w:val="24"/>
          <w:szCs w:val="24"/>
        </w:rPr>
      </w:pPr>
      <w:r w:rsidRPr="002F26EA">
        <w:rPr>
          <w:color w:val="auto"/>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636D6" w:rsidRPr="002F26EA" w:rsidRDefault="00B636D6" w:rsidP="00486A1C">
      <w:pPr>
        <w:pStyle w:val="14"/>
        <w:numPr>
          <w:ilvl w:val="0"/>
          <w:numId w:val="25"/>
        </w:numPr>
        <w:spacing w:line="271" w:lineRule="auto"/>
        <w:jc w:val="both"/>
        <w:rPr>
          <w:color w:val="auto"/>
          <w:sz w:val="24"/>
          <w:szCs w:val="24"/>
        </w:rPr>
      </w:pPr>
      <w:r w:rsidRPr="002F26EA">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636D6" w:rsidRPr="002F26EA" w:rsidRDefault="00B636D6" w:rsidP="00486A1C">
      <w:pPr>
        <w:pStyle w:val="14"/>
        <w:numPr>
          <w:ilvl w:val="0"/>
          <w:numId w:val="25"/>
        </w:numPr>
        <w:spacing w:line="276" w:lineRule="auto"/>
        <w:jc w:val="both"/>
        <w:rPr>
          <w:color w:val="auto"/>
          <w:sz w:val="24"/>
          <w:szCs w:val="24"/>
        </w:rPr>
      </w:pPr>
      <w:r w:rsidRPr="002F26EA">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B636D6" w:rsidRPr="002F26EA" w:rsidRDefault="00B636D6" w:rsidP="00486A1C">
      <w:pPr>
        <w:pStyle w:val="14"/>
        <w:numPr>
          <w:ilvl w:val="0"/>
          <w:numId w:val="25"/>
        </w:numPr>
        <w:spacing w:line="271" w:lineRule="auto"/>
        <w:jc w:val="both"/>
        <w:rPr>
          <w:color w:val="auto"/>
          <w:sz w:val="24"/>
          <w:szCs w:val="24"/>
        </w:rPr>
      </w:pPr>
      <w:r w:rsidRPr="002F26EA">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636D6" w:rsidRPr="002F26EA" w:rsidRDefault="00B636D6" w:rsidP="00486A1C">
      <w:pPr>
        <w:pStyle w:val="14"/>
        <w:numPr>
          <w:ilvl w:val="0"/>
          <w:numId w:val="25"/>
        </w:numPr>
        <w:spacing w:line="264" w:lineRule="auto"/>
        <w:jc w:val="both"/>
        <w:rPr>
          <w:color w:val="auto"/>
          <w:sz w:val="24"/>
          <w:szCs w:val="24"/>
        </w:rPr>
      </w:pPr>
      <w:r w:rsidRPr="002F26EA">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636D6" w:rsidRPr="002F26EA" w:rsidRDefault="00B636D6" w:rsidP="00486A1C">
      <w:pPr>
        <w:pStyle w:val="14"/>
        <w:numPr>
          <w:ilvl w:val="0"/>
          <w:numId w:val="25"/>
        </w:numPr>
        <w:spacing w:line="271" w:lineRule="auto"/>
        <w:jc w:val="both"/>
        <w:rPr>
          <w:color w:val="auto"/>
          <w:sz w:val="24"/>
          <w:szCs w:val="24"/>
        </w:rPr>
      </w:pPr>
      <w:r w:rsidRPr="002F26EA">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636D6" w:rsidRPr="002F26EA" w:rsidRDefault="00B636D6" w:rsidP="00486A1C">
      <w:pPr>
        <w:pStyle w:val="14"/>
        <w:numPr>
          <w:ilvl w:val="0"/>
          <w:numId w:val="25"/>
        </w:numPr>
        <w:spacing w:line="276" w:lineRule="auto"/>
        <w:jc w:val="both"/>
        <w:rPr>
          <w:color w:val="auto"/>
          <w:sz w:val="24"/>
          <w:szCs w:val="24"/>
        </w:rPr>
      </w:pPr>
      <w:r w:rsidRPr="002F26EA">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3A67C8" w:rsidRPr="002F26EA" w:rsidRDefault="003A67C8" w:rsidP="003A67C8">
      <w:pPr>
        <w:pStyle w:val="32"/>
        <w:ind w:left="720"/>
        <w:rPr>
          <w:sz w:val="24"/>
          <w:szCs w:val="24"/>
        </w:rPr>
      </w:pPr>
      <w:bookmarkStart w:id="115" w:name="_Toc105502823"/>
    </w:p>
    <w:p w:rsidR="003A67C8" w:rsidRPr="002F26EA" w:rsidRDefault="00747C62" w:rsidP="003A67C8">
      <w:pPr>
        <w:pStyle w:val="32"/>
        <w:tabs>
          <w:tab w:val="clear" w:pos="649"/>
          <w:tab w:val="left" w:pos="720"/>
        </w:tabs>
        <w:ind w:left="720" w:hanging="578"/>
        <w:rPr>
          <w:sz w:val="24"/>
          <w:szCs w:val="24"/>
        </w:rPr>
      </w:pPr>
      <w:r>
        <w:rPr>
          <w:sz w:val="24"/>
          <w:szCs w:val="24"/>
        </w:rPr>
        <w:t>3.5</w:t>
      </w:r>
      <w:r w:rsidR="003A67C8" w:rsidRPr="002F26EA">
        <w:rPr>
          <w:sz w:val="24"/>
          <w:szCs w:val="24"/>
        </w:rPr>
        <w:t>.1. Описание кадровых условий реализации основной образовательной программы основного общего образования</w:t>
      </w:r>
      <w:bookmarkEnd w:id="115"/>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Выполняются следующие требования к кадровым условиям:</w:t>
      </w:r>
    </w:p>
    <w:p w:rsidR="003A67C8" w:rsidRPr="002F26EA" w:rsidRDefault="003A67C8" w:rsidP="00486A1C">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укомплектованность образовательной организации педагогическими, руководящими и иными работниками;</w:t>
      </w:r>
    </w:p>
    <w:p w:rsidR="003A67C8" w:rsidRPr="002F26EA" w:rsidRDefault="003A67C8" w:rsidP="00486A1C">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уровень квалификации педагогических и иных работников образовательной организации;</w:t>
      </w:r>
    </w:p>
    <w:p w:rsidR="003A67C8" w:rsidRPr="002F26EA" w:rsidRDefault="003A67C8" w:rsidP="00486A1C">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В основу должностных обязанностей положены представленные в профессиональном стандарте </w:t>
      </w:r>
      <w:r w:rsidRPr="002F26EA">
        <w:rPr>
          <w:rFonts w:ascii="Times New Roman" w:hAnsi="Times New Roman"/>
          <w:sz w:val="24"/>
          <w:szCs w:val="24"/>
          <w:shd w:val="clear" w:color="auto" w:fill="FFFFFF"/>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F26EA">
        <w:rPr>
          <w:rFonts w:ascii="Times New Roman" w:hAnsi="Times New Roman"/>
          <w:sz w:val="24"/>
          <w:szCs w:val="24"/>
          <w:lang w:val="ru-RU"/>
        </w:rPr>
        <w:t>обобщенные трудовые функции. Аттестация педагогических работников в соответствии с Федеральным законом «Об образовании в Российской</w:t>
      </w:r>
      <w:r w:rsidRPr="002F26EA">
        <w:rPr>
          <w:rFonts w:ascii="Times New Roman" w:hAnsi="Times New Roman"/>
          <w:sz w:val="24"/>
          <w:szCs w:val="24"/>
          <w:lang w:val="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2F26EA">
        <w:rPr>
          <w:rFonts w:ascii="Times New Roman" w:hAnsi="Times New Roman"/>
          <w:sz w:val="24"/>
          <w:szCs w:val="24"/>
          <w:shd w:val="clear" w:color="auto" w:fill="FFFFFF"/>
          <w:lang w:val="ru-RU"/>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2F26EA">
        <w:rPr>
          <w:rFonts w:ascii="Times New Roman" w:hAnsi="Times New Roman"/>
          <w:sz w:val="24"/>
          <w:szCs w:val="24"/>
          <w:lang w:val="ru-RU"/>
        </w:rPr>
        <w:t>.</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Образовательная организация укомплектована вспомогательным персоналом. </w:t>
      </w:r>
    </w:p>
    <w:p w:rsidR="003A67C8" w:rsidRPr="002F26EA" w:rsidRDefault="003A67C8" w:rsidP="003A67C8">
      <w:pPr>
        <w:tabs>
          <w:tab w:val="left" w:pos="360"/>
          <w:tab w:val="left" w:pos="540"/>
        </w:tabs>
        <w:ind w:firstLine="426"/>
        <w:jc w:val="both"/>
        <w:rPr>
          <w:rFonts w:ascii="Times New Roman" w:hAnsi="Times New Roman"/>
          <w:sz w:val="24"/>
          <w:szCs w:val="24"/>
          <w:lang w:val="ru-RU"/>
        </w:rPr>
      </w:pPr>
      <w:r w:rsidRPr="002F26EA">
        <w:rPr>
          <w:rFonts w:ascii="Times New Roman" w:hAnsi="Times New Roman"/>
          <w:b/>
          <w:sz w:val="24"/>
          <w:szCs w:val="24"/>
          <w:lang w:val="ru-RU"/>
        </w:rPr>
        <w:t>Кадровое обеспечение реализации основной образовательной программы</w:t>
      </w:r>
      <w:r w:rsidRPr="002F26EA">
        <w:rPr>
          <w:rFonts w:ascii="Times New Roman" w:hAnsi="Times New Roman"/>
          <w:sz w:val="24"/>
          <w:szCs w:val="24"/>
          <w:lang w:val="ru-RU"/>
        </w:rPr>
        <w:t xml:space="preserve"> основного общего образования.</w:t>
      </w:r>
    </w:p>
    <w:p w:rsidR="003A67C8" w:rsidRPr="002F26EA" w:rsidRDefault="003A67C8" w:rsidP="003A67C8">
      <w:pPr>
        <w:tabs>
          <w:tab w:val="left" w:pos="360"/>
          <w:tab w:val="left" w:pos="540"/>
        </w:tabs>
        <w:ind w:firstLine="426"/>
        <w:jc w:val="both"/>
        <w:rPr>
          <w:rFonts w:ascii="Times New Roman" w:hAnsi="Times New Roman"/>
          <w:sz w:val="24"/>
          <w:szCs w:val="24"/>
          <w:lang w:val="ru-RU"/>
        </w:rPr>
      </w:pPr>
      <w:r w:rsidRPr="002F26EA">
        <w:rPr>
          <w:rFonts w:ascii="Times New Roman" w:hAnsi="Times New Roman"/>
          <w:sz w:val="24"/>
          <w:szCs w:val="24"/>
          <w:lang w:val="ru-RU"/>
        </w:rPr>
        <w:t xml:space="preserve"> В учреждении создана система  непрерывного профессионального развития педагогических работников. Из 19 его членов высшее профессиональное образование имеют 17 человек (89,5%) средний возраст педагогов- 44 года; 4 педагог имеет высшую квалификационную категорию, 4 – первую. </w:t>
      </w:r>
    </w:p>
    <w:p w:rsidR="003A67C8" w:rsidRPr="002F26EA" w:rsidRDefault="003A67C8" w:rsidP="003A67C8">
      <w:pPr>
        <w:tabs>
          <w:tab w:val="left" w:pos="360"/>
          <w:tab w:val="left" w:pos="540"/>
        </w:tabs>
        <w:jc w:val="both"/>
        <w:rPr>
          <w:rFonts w:ascii="Times New Roman" w:hAnsi="Times New Roman"/>
          <w:sz w:val="24"/>
          <w:szCs w:val="24"/>
        </w:rPr>
      </w:pPr>
      <w:r w:rsidRPr="002F26EA">
        <w:rPr>
          <w:rFonts w:ascii="Times New Roman" w:hAnsi="Times New Roman"/>
          <w:b/>
          <w:bCs/>
          <w:sz w:val="24"/>
          <w:szCs w:val="24"/>
          <w:lang w:val="ru-RU"/>
        </w:rPr>
        <w:t xml:space="preserve">Перечень специалистов  основного общего  образования, обеспечивающих реализацию </w:t>
      </w:r>
      <w:r w:rsidRPr="002F26EA">
        <w:rPr>
          <w:rFonts w:ascii="Times New Roman" w:hAnsi="Times New Roman"/>
          <w:b/>
          <w:bCs/>
          <w:sz w:val="24"/>
          <w:szCs w:val="24"/>
        </w:rPr>
        <w:t>ФГОС ООО</w:t>
      </w:r>
      <w:r w:rsidRPr="002F26EA">
        <w:rPr>
          <w:rFonts w:ascii="Times New Roman" w:hAnsi="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w:t>
            </w: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Должность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Количество специалистов</w:t>
            </w:r>
            <w:r w:rsidRPr="002F26EA">
              <w:rPr>
                <w:rFonts w:ascii="Times New Roman" w:hAnsi="Times New Roman"/>
                <w:sz w:val="24"/>
                <w:szCs w:val="24"/>
              </w:rPr>
              <w:t xml:space="preserve"> требуется/имеется</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Учитель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Организация условий для успешного 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16/16</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Психолог</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Старший вожатый</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Отвечает за организацию внеучебных видов  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Библиотекарь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3/3</w:t>
            </w:r>
          </w:p>
        </w:tc>
      </w:tr>
    </w:tbl>
    <w:p w:rsidR="003A67C8" w:rsidRPr="002F26EA" w:rsidRDefault="003A67C8" w:rsidP="003A67C8">
      <w:pPr>
        <w:shd w:val="clear" w:color="auto" w:fill="FFFFFF"/>
        <w:adjustRightInd w:val="0"/>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Все педагоги МБОУ НКСОШ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664"/>
      </w:tblGrid>
      <w:tr w:rsidR="003A67C8" w:rsidRPr="002F26EA"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adjustRightInd w:val="0"/>
              <w:ind w:firstLine="426"/>
              <w:jc w:val="both"/>
              <w:rPr>
                <w:rFonts w:ascii="Times New Roman" w:hAnsi="Times New Roman"/>
                <w:color w:val="000000"/>
                <w:sz w:val="24"/>
                <w:szCs w:val="24"/>
                <w:lang w:val="ru-RU"/>
              </w:rPr>
            </w:pPr>
            <w:r w:rsidRPr="002F26EA">
              <w:rPr>
                <w:rFonts w:ascii="Times New Roman" w:hAnsi="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rPr>
            </w:pPr>
            <w:r w:rsidRPr="002F26EA">
              <w:rPr>
                <w:rFonts w:ascii="Times New Roman" w:hAnsi="Times New Roman"/>
                <w:color w:val="000000"/>
                <w:sz w:val="24"/>
                <w:szCs w:val="24"/>
              </w:rPr>
              <w:t xml:space="preserve">Компетентности учителя </w:t>
            </w:r>
          </w:p>
        </w:tc>
      </w:tr>
      <w:tr w:rsidR="003A67C8" w:rsidRPr="00002D32"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3A67C8" w:rsidRPr="00002D32"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Проектировать рабочие учебные программы по предметам, внеурочной деятельности, проектировать работу классного руководителя</w:t>
            </w:r>
          </w:p>
        </w:tc>
      </w:tr>
      <w:tr w:rsidR="003A67C8" w:rsidRPr="00002D32"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3A67C8" w:rsidRPr="002F26EA" w:rsidRDefault="003A67C8" w:rsidP="003A67C8">
      <w:pPr>
        <w:pStyle w:val="aff1"/>
        <w:spacing w:line="240" w:lineRule="auto"/>
        <w:ind w:firstLine="709"/>
        <w:rPr>
          <w:rFonts w:ascii="Times New Roman" w:hAnsi="Times New Roman" w:cs="Times New Roman"/>
          <w:color w:val="auto"/>
          <w:sz w:val="24"/>
          <w:szCs w:val="24"/>
        </w:rPr>
      </w:pP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b/>
          <w:bCs/>
          <w:color w:val="auto"/>
          <w:sz w:val="24"/>
          <w:szCs w:val="24"/>
        </w:rPr>
        <w:t>Профессиональное развитие и повышение квалификации педагогических работников</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b/>
          <w:bCs/>
          <w:color w:val="auto"/>
          <w:spacing w:val="-4"/>
          <w:sz w:val="24"/>
          <w:szCs w:val="24"/>
        </w:rPr>
        <w:t>Ожидаемый результат повышения квалификации — про</w:t>
      </w:r>
      <w:r w:rsidRPr="002F26EA">
        <w:rPr>
          <w:rFonts w:ascii="Times New Roman" w:hAnsi="Times New Roman" w:cs="Times New Roman"/>
          <w:b/>
          <w:bCs/>
          <w:color w:val="auto"/>
          <w:sz w:val="24"/>
          <w:szCs w:val="24"/>
        </w:rPr>
        <w:t>фессиональная готовность работников образования к реализации ФГОС ООО:</w:t>
      </w:r>
    </w:p>
    <w:p w:rsidR="003A67C8" w:rsidRPr="002F26EA" w:rsidRDefault="003A67C8" w:rsidP="003A67C8">
      <w:pPr>
        <w:pStyle w:val="21"/>
        <w:spacing w:line="240" w:lineRule="auto"/>
        <w:ind w:firstLine="851"/>
        <w:rPr>
          <w:sz w:val="24"/>
        </w:rPr>
      </w:pPr>
      <w:r w:rsidRPr="002F26EA">
        <w:rPr>
          <w:b/>
          <w:bCs/>
          <w:sz w:val="24"/>
        </w:rPr>
        <w:t>обеспечение</w:t>
      </w:r>
      <w:r w:rsidRPr="002F26EA">
        <w:rPr>
          <w:sz w:val="24"/>
        </w:rPr>
        <w:t xml:space="preserve"> оптимального вхождения работников образования в систему ценностей современного образования;</w:t>
      </w:r>
    </w:p>
    <w:p w:rsidR="003A67C8" w:rsidRPr="002F26EA" w:rsidRDefault="003A67C8" w:rsidP="003A67C8">
      <w:pPr>
        <w:pStyle w:val="21"/>
        <w:spacing w:line="240" w:lineRule="auto"/>
        <w:ind w:firstLine="851"/>
        <w:rPr>
          <w:sz w:val="24"/>
        </w:rPr>
      </w:pPr>
      <w:r w:rsidRPr="002F26EA">
        <w:rPr>
          <w:b/>
          <w:bCs/>
          <w:sz w:val="24"/>
        </w:rPr>
        <w:t xml:space="preserve">принятие </w:t>
      </w:r>
      <w:r w:rsidRPr="002F26EA">
        <w:rPr>
          <w:sz w:val="24"/>
        </w:rPr>
        <w:t>идеологии ФГОС ООО;</w:t>
      </w:r>
    </w:p>
    <w:p w:rsidR="003A67C8" w:rsidRPr="002F26EA" w:rsidRDefault="003A67C8" w:rsidP="003A67C8">
      <w:pPr>
        <w:pStyle w:val="21"/>
        <w:spacing w:line="240" w:lineRule="auto"/>
        <w:ind w:firstLine="851"/>
        <w:rPr>
          <w:sz w:val="24"/>
        </w:rPr>
      </w:pPr>
      <w:r w:rsidRPr="002F26EA">
        <w:rPr>
          <w:b/>
          <w:bCs/>
          <w:sz w:val="24"/>
        </w:rPr>
        <w:t>освоение</w:t>
      </w:r>
      <w:r w:rsidRPr="002F26EA">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A67C8" w:rsidRPr="002F26EA" w:rsidRDefault="003A67C8" w:rsidP="003A67C8">
      <w:pPr>
        <w:pStyle w:val="21"/>
        <w:spacing w:line="240" w:lineRule="auto"/>
        <w:ind w:firstLine="851"/>
        <w:rPr>
          <w:sz w:val="24"/>
        </w:rPr>
      </w:pPr>
      <w:r w:rsidRPr="002F26EA">
        <w:rPr>
          <w:b/>
          <w:bCs/>
          <w:spacing w:val="2"/>
          <w:sz w:val="24"/>
        </w:rPr>
        <w:t>овладение</w:t>
      </w:r>
      <w:r w:rsidRPr="002F26EA">
        <w:rPr>
          <w:spacing w:val="2"/>
          <w:sz w:val="24"/>
        </w:rPr>
        <w:t xml:space="preserve"> учебно­методическими и информационно­</w:t>
      </w:r>
      <w:r w:rsidRPr="002F26EA">
        <w:rPr>
          <w:sz w:val="24"/>
        </w:rPr>
        <w:t>методическими ресурсами, необходимыми для успешного решения задач ФГОС ООО.</w:t>
      </w: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color w:val="auto"/>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b/>
          <w:bCs/>
          <w:color w:val="auto"/>
          <w:sz w:val="24"/>
          <w:szCs w:val="24"/>
        </w:rPr>
        <w:t>План методической работы включает следующие мероприятия:</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1.</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Семинары, посвящённые содержанию и ключевым особенностям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2.</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3.</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Заседания методических объединений учителей, воспитателей по проблемам введения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4.</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 xml:space="preserve"> 5.</w:t>
      </w:r>
      <w:r w:rsidRPr="002F26EA">
        <w:rPr>
          <w:rFonts w:ascii="Times New Roman" w:hAnsi="Times New Roman" w:cs="Times New Roman"/>
          <w:color w:val="auto"/>
          <w:sz w:val="24"/>
          <w:szCs w:val="24"/>
        </w:rPr>
        <w:t> </w:t>
      </w:r>
      <w:r w:rsidRPr="002F26EA">
        <w:rPr>
          <w:rFonts w:ascii="Times New Roman" w:hAnsi="Times New Roman" w:cs="Times New Roman"/>
          <w:color w:val="auto"/>
          <w:spacing w:val="2"/>
          <w:sz w:val="24"/>
          <w:szCs w:val="24"/>
        </w:rPr>
        <w:t>Участие педагогов в проведении мастер­классов, кру</w:t>
      </w:r>
      <w:r w:rsidRPr="002F26EA">
        <w:rPr>
          <w:rFonts w:ascii="Times New Roman" w:hAnsi="Times New Roman" w:cs="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b/>
          <w:bCs/>
          <w:color w:val="auto"/>
          <w:sz w:val="24"/>
          <w:szCs w:val="24"/>
        </w:rPr>
        <w:t>Подведение итогов и обсуждение результатов мероприятий</w:t>
      </w:r>
      <w:r w:rsidRPr="002F26EA">
        <w:rPr>
          <w:rFonts w:ascii="Times New Roman" w:hAnsi="Times New Roman" w:cs="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2F26EA">
        <w:rPr>
          <w:rFonts w:ascii="Times New Roman" w:hAnsi="Times New Roman" w:cs="Times New Roman"/>
          <w:color w:val="auto"/>
          <w:spacing w:val="2"/>
          <w:sz w:val="24"/>
          <w:szCs w:val="24"/>
        </w:rPr>
        <w:t xml:space="preserve">тов, в виде решений педагогического совета.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sz w:val="24"/>
          <w:szCs w:val="24"/>
          <w:lang w:val="ru-RU"/>
        </w:rPr>
        <w:t xml:space="preserve">Профессиональное развитие и повышение квалификации педагогических работников. </w:t>
      </w:r>
      <w:r w:rsidRPr="002F26EA">
        <w:rPr>
          <w:rFonts w:ascii="Times New Roman" w:hAnsi="Times New Roman"/>
          <w:sz w:val="24"/>
          <w:szCs w:val="24"/>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Педагоги школы проходят курсы повышения квалификации 1 раз в 3 года.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sz w:val="24"/>
          <w:szCs w:val="24"/>
          <w:lang w:val="ru-RU"/>
        </w:rPr>
        <w:t>Ожидаемый результат повышения квалификации</w:t>
      </w:r>
      <w:r w:rsidRPr="002F26EA">
        <w:rPr>
          <w:rFonts w:ascii="Times New Roman" w:hAnsi="Times New Roman"/>
          <w:sz w:val="24"/>
          <w:szCs w:val="24"/>
          <w:lang w:val="ru-RU"/>
        </w:rPr>
        <w:t xml:space="preserve"> – профессиональная готовность работников образования к реализации ФГОС ООО:</w:t>
      </w:r>
    </w:p>
    <w:p w:rsidR="003A67C8" w:rsidRPr="002F26EA" w:rsidRDefault="003A67C8" w:rsidP="00486A1C">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обеспечение оптимального вхождения работников образования в систему ценностей современного образования;</w:t>
      </w:r>
    </w:p>
    <w:p w:rsidR="003A67C8" w:rsidRPr="002F26EA" w:rsidRDefault="003A67C8" w:rsidP="00486A1C">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A67C8" w:rsidRPr="002F26EA" w:rsidRDefault="003A67C8" w:rsidP="00486A1C">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овладение учебно-методическими и информационно-методическими ресурсами, необходимыми для успешного решения задач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 этом могут быть использованы мероприятия: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1. Семинары, посвященные содержанию и ключевым особенностям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2. Тренинги для педагогов с целью выявления и соотнесения собственной профессиональной позиции с целями и задачами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3. Заседания методических объединений учителей, воспитателей по проблемам введения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5. Участие педагогов в разработке разделов и компонентов основной образовательной программы образовательной организации.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6. Участие педагогов в разработке и апробации оценки эффективности работы в условиях внедрения ФГОС ООО и новой системы оплаты труда.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636D6" w:rsidRPr="002F26EA" w:rsidRDefault="00B636D6">
      <w:pPr>
        <w:rPr>
          <w:sz w:val="24"/>
          <w:szCs w:val="24"/>
          <w:lang w:val="ru-RU"/>
        </w:rPr>
      </w:pPr>
    </w:p>
    <w:p w:rsidR="003A67C8" w:rsidRPr="002F26EA" w:rsidRDefault="00747C62" w:rsidP="003A67C8">
      <w:pPr>
        <w:pStyle w:val="32"/>
        <w:rPr>
          <w:sz w:val="24"/>
          <w:szCs w:val="24"/>
        </w:rPr>
      </w:pPr>
      <w:bookmarkStart w:id="116" w:name="_Toc105502824"/>
      <w:r>
        <w:rPr>
          <w:sz w:val="24"/>
          <w:szCs w:val="24"/>
        </w:rPr>
        <w:t>3.5</w:t>
      </w:r>
      <w:r w:rsidR="003A67C8" w:rsidRPr="002F26EA">
        <w:rPr>
          <w:sz w:val="24"/>
          <w:szCs w:val="24"/>
        </w:rPr>
        <w:t>.2. Описание психолого-педагогических условий реализации основной образовательной программы основного общего образования</w:t>
      </w:r>
      <w:bookmarkEnd w:id="116"/>
    </w:p>
    <w:p w:rsidR="003A67C8" w:rsidRPr="002F26EA" w:rsidRDefault="003A67C8" w:rsidP="003A67C8">
      <w:pPr>
        <w:pStyle w:val="-"/>
        <w:rPr>
          <w:sz w:val="24"/>
          <w:szCs w:val="24"/>
        </w:rPr>
      </w:pPr>
      <w:r w:rsidRPr="002F26EA">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3A67C8" w:rsidRPr="002F26EA" w:rsidRDefault="003A67C8" w:rsidP="003A67C8">
      <w:pPr>
        <w:pStyle w:val="-"/>
        <w:rPr>
          <w:sz w:val="24"/>
          <w:szCs w:val="24"/>
        </w:rPr>
      </w:pPr>
      <w:r w:rsidRPr="002F26EA">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A67C8" w:rsidRPr="002F26EA" w:rsidRDefault="003A67C8" w:rsidP="003A67C8">
      <w:pPr>
        <w:pStyle w:val="-"/>
        <w:rPr>
          <w:sz w:val="24"/>
          <w:szCs w:val="24"/>
        </w:rPr>
      </w:pPr>
      <w:r w:rsidRPr="002F26EA">
        <w:rPr>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A67C8" w:rsidRPr="002F26EA" w:rsidRDefault="003A67C8" w:rsidP="003A67C8">
      <w:pPr>
        <w:pStyle w:val="-"/>
        <w:rPr>
          <w:sz w:val="24"/>
          <w:szCs w:val="24"/>
        </w:rPr>
      </w:pPr>
      <w:r w:rsidRPr="002F26EA">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3A67C8" w:rsidRPr="002F26EA" w:rsidRDefault="003A67C8" w:rsidP="003A67C8">
      <w:pPr>
        <w:pStyle w:val="-"/>
        <w:rPr>
          <w:sz w:val="24"/>
          <w:szCs w:val="24"/>
        </w:rPr>
      </w:pPr>
      <w:r w:rsidRPr="002F26EA">
        <w:rPr>
          <w:sz w:val="24"/>
          <w:szCs w:val="24"/>
        </w:rPr>
        <w:t>профилактику формирования у обучающихся девиантных форм поведения, агрессии и повышенной тревожности.</w:t>
      </w:r>
    </w:p>
    <w:p w:rsidR="003A67C8" w:rsidRPr="002F26EA" w:rsidRDefault="003A67C8" w:rsidP="003A67C8">
      <w:pPr>
        <w:pStyle w:val="-"/>
        <w:rPr>
          <w:sz w:val="24"/>
          <w:szCs w:val="24"/>
        </w:rPr>
      </w:pPr>
      <w:r w:rsidRPr="002F26EA">
        <w:rPr>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(указать количество при наличии);</w:t>
      </w:r>
    </w:p>
    <w:p w:rsidR="003A67C8" w:rsidRPr="002F26EA" w:rsidRDefault="003A67C8" w:rsidP="003A67C8">
      <w:pPr>
        <w:pStyle w:val="-"/>
        <w:rPr>
          <w:sz w:val="24"/>
          <w:szCs w:val="24"/>
        </w:rPr>
      </w:pPr>
      <w:r w:rsidRPr="002F26EA">
        <w:rPr>
          <w:sz w:val="24"/>
          <w:szCs w:val="24"/>
        </w:rPr>
        <w:t>—учителем-логопедом (указать количество при наличии);</w:t>
      </w:r>
    </w:p>
    <w:p w:rsidR="003A67C8" w:rsidRPr="002F26EA" w:rsidRDefault="003A67C8" w:rsidP="003A67C8">
      <w:pPr>
        <w:pStyle w:val="-"/>
        <w:rPr>
          <w:sz w:val="24"/>
          <w:szCs w:val="24"/>
        </w:rPr>
      </w:pPr>
      <w:r w:rsidRPr="002F26EA">
        <w:rPr>
          <w:sz w:val="24"/>
          <w:szCs w:val="24"/>
        </w:rPr>
        <w:t>—учителем-дефектологом (указать количество при наличии);</w:t>
      </w:r>
    </w:p>
    <w:p w:rsidR="003A67C8" w:rsidRPr="002F26EA" w:rsidRDefault="003A67C8" w:rsidP="003A67C8">
      <w:pPr>
        <w:pStyle w:val="-"/>
        <w:rPr>
          <w:sz w:val="24"/>
          <w:szCs w:val="24"/>
        </w:rPr>
      </w:pPr>
      <w:r w:rsidRPr="002F26EA">
        <w:rPr>
          <w:sz w:val="24"/>
          <w:szCs w:val="24"/>
        </w:rPr>
        <w:t>—тьюторами (указать количество при наличии);</w:t>
      </w:r>
    </w:p>
    <w:p w:rsidR="003A67C8" w:rsidRPr="002F26EA" w:rsidRDefault="003A67C8" w:rsidP="003A67C8">
      <w:pPr>
        <w:pStyle w:val="-"/>
        <w:rPr>
          <w:sz w:val="24"/>
          <w:szCs w:val="24"/>
        </w:rPr>
      </w:pPr>
      <w:r w:rsidRPr="002F26EA">
        <w:rPr>
          <w:sz w:val="24"/>
          <w:szCs w:val="24"/>
        </w:rPr>
        <w:t>—социальным педагогом (указать количество при наличии).</w:t>
      </w:r>
    </w:p>
    <w:p w:rsidR="003A67C8" w:rsidRPr="002F26EA" w:rsidRDefault="003A67C8" w:rsidP="003A67C8">
      <w:pPr>
        <w:pStyle w:val="14"/>
        <w:spacing w:line="240" w:lineRule="auto"/>
        <w:jc w:val="both"/>
        <w:rPr>
          <w:color w:val="auto"/>
          <w:sz w:val="24"/>
          <w:szCs w:val="24"/>
        </w:rPr>
      </w:pPr>
      <w:r w:rsidRPr="002F26EA">
        <w:rPr>
          <w:color w:val="auto"/>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—сохранение и укрепление психологического благополучия и психического здоровья обучающихся;</w:t>
      </w:r>
    </w:p>
    <w:p w:rsidR="003A67C8" w:rsidRPr="002F26EA" w:rsidRDefault="003A67C8" w:rsidP="003A67C8">
      <w:pPr>
        <w:pStyle w:val="14"/>
        <w:spacing w:line="240" w:lineRule="auto"/>
        <w:ind w:firstLine="0"/>
        <w:jc w:val="both"/>
        <w:rPr>
          <w:color w:val="auto"/>
          <w:sz w:val="24"/>
          <w:szCs w:val="24"/>
        </w:rPr>
      </w:pPr>
      <w:r w:rsidRPr="002F26EA">
        <w:rPr>
          <w:color w:val="auto"/>
          <w:sz w:val="24"/>
          <w:szCs w:val="24"/>
        </w:rP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—создание условий для последующего профессионального самоопределения;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—формирование коммуникативных навыков в разновозрастной среде и среде сверстников;</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—поддержка детских объединений, ученического самоуправления;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—формирование психологической культуры поведения в информационной среде;</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—развитие психологической культуры в области использования ИКТ;</w:t>
      </w:r>
    </w:p>
    <w:p w:rsidR="003A67C8" w:rsidRPr="002F26EA" w:rsidRDefault="003A67C8" w:rsidP="003A67C8">
      <w:pPr>
        <w:pStyle w:val="14"/>
        <w:spacing w:line="240" w:lineRule="auto"/>
        <w:jc w:val="both"/>
        <w:rPr>
          <w:color w:val="auto"/>
          <w:sz w:val="24"/>
          <w:szCs w:val="24"/>
        </w:rPr>
      </w:pPr>
      <w:r w:rsidRPr="002F26EA">
        <w:rPr>
          <w:color w:val="auto"/>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—обучающихся, проявляющих индивидуальные способности, и одаренных (указать при наличии);</w:t>
      </w:r>
    </w:p>
    <w:p w:rsidR="003A67C8" w:rsidRPr="002F26EA" w:rsidRDefault="003A67C8" w:rsidP="003A67C8">
      <w:pPr>
        <w:pStyle w:val="14"/>
        <w:spacing w:line="240" w:lineRule="auto"/>
        <w:ind w:firstLine="0"/>
        <w:jc w:val="both"/>
        <w:rPr>
          <w:color w:val="auto"/>
          <w:sz w:val="24"/>
          <w:szCs w:val="24"/>
        </w:rPr>
      </w:pPr>
      <w:r w:rsidRPr="002F26EA">
        <w:rPr>
          <w:color w:val="auto"/>
          <w:sz w:val="24"/>
          <w:szCs w:val="24"/>
        </w:rPr>
        <w:t>—обучающихся с ОВЗ (указать при наличии);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3A67C8" w:rsidRPr="002F26EA" w:rsidRDefault="003A67C8" w:rsidP="003A67C8">
      <w:pPr>
        <w:pStyle w:val="14"/>
        <w:ind w:left="240" w:hanging="240"/>
        <w:jc w:val="both"/>
        <w:rPr>
          <w:color w:val="auto"/>
          <w:sz w:val="24"/>
          <w:szCs w:val="24"/>
        </w:rPr>
      </w:pPr>
      <w:r w:rsidRPr="002F26EA">
        <w:rPr>
          <w:color w:val="auto"/>
          <w:sz w:val="24"/>
          <w:szCs w:val="24"/>
        </w:rPr>
        <w:t>—родителей (законных представителей) несовершеннолетних обучающихся (указать при наличии).</w:t>
      </w:r>
    </w:p>
    <w:p w:rsidR="003A67C8" w:rsidRPr="002F26EA" w:rsidRDefault="003A67C8" w:rsidP="003A67C8">
      <w:pPr>
        <w:pStyle w:val="14"/>
        <w:jc w:val="both"/>
        <w:rPr>
          <w:color w:val="auto"/>
          <w:sz w:val="24"/>
          <w:szCs w:val="24"/>
        </w:rPr>
      </w:pPr>
      <w:r w:rsidRPr="002F26EA">
        <w:rPr>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3A67C8" w:rsidRPr="002F26EA" w:rsidRDefault="003A67C8" w:rsidP="003A67C8">
      <w:pPr>
        <w:pStyle w:val="14"/>
        <w:jc w:val="both"/>
        <w:rPr>
          <w:color w:val="auto"/>
          <w:sz w:val="24"/>
          <w:szCs w:val="24"/>
        </w:rPr>
      </w:pPr>
      <w:r w:rsidRPr="002F26EA">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3A67C8" w:rsidRPr="002F26EA" w:rsidRDefault="003A67C8" w:rsidP="00486A1C">
      <w:pPr>
        <w:pStyle w:val="14"/>
        <w:numPr>
          <w:ilvl w:val="0"/>
          <w:numId w:val="29"/>
        </w:numPr>
        <w:spacing w:line="276" w:lineRule="auto"/>
        <w:jc w:val="both"/>
        <w:rPr>
          <w:color w:val="auto"/>
          <w:sz w:val="24"/>
          <w:szCs w:val="24"/>
        </w:rPr>
      </w:pPr>
      <w:r w:rsidRPr="002F26EA">
        <w:rPr>
          <w:color w:val="auto"/>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A67C8" w:rsidRPr="002F26EA" w:rsidRDefault="003A67C8" w:rsidP="003A67C8">
      <w:pPr>
        <w:pStyle w:val="14"/>
        <w:ind w:left="709" w:firstLine="0"/>
        <w:jc w:val="both"/>
        <w:rPr>
          <w:color w:val="auto"/>
          <w:sz w:val="24"/>
          <w:szCs w:val="24"/>
        </w:rPr>
      </w:pPr>
      <w:r w:rsidRPr="002F26EA">
        <w:rPr>
          <w:i/>
          <w:iCs/>
          <w:color w:val="auto"/>
          <w:sz w:val="24"/>
          <w:szCs w:val="24"/>
        </w:rPr>
        <w:t>(краткое описание диагностических процедур, методик, графика проведения — при наличии)</w:t>
      </w:r>
    </w:p>
    <w:p w:rsidR="003A67C8" w:rsidRPr="002F26EA" w:rsidRDefault="003A67C8" w:rsidP="00486A1C">
      <w:pPr>
        <w:pStyle w:val="14"/>
        <w:numPr>
          <w:ilvl w:val="0"/>
          <w:numId w:val="29"/>
        </w:numPr>
        <w:spacing w:line="276" w:lineRule="auto"/>
        <w:jc w:val="both"/>
        <w:rPr>
          <w:color w:val="auto"/>
          <w:sz w:val="24"/>
          <w:szCs w:val="24"/>
        </w:rPr>
      </w:pPr>
      <w:r w:rsidRPr="002F26EA">
        <w:rPr>
          <w:color w:val="auto"/>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3A67C8" w:rsidRPr="002F26EA" w:rsidRDefault="003A67C8" w:rsidP="003A67C8">
      <w:pPr>
        <w:pStyle w:val="14"/>
        <w:ind w:left="709" w:firstLine="0"/>
        <w:jc w:val="both"/>
        <w:rPr>
          <w:color w:val="auto"/>
          <w:sz w:val="24"/>
          <w:szCs w:val="24"/>
        </w:rPr>
      </w:pPr>
      <w:r w:rsidRPr="002F26EA">
        <w:rPr>
          <w:i/>
          <w:iCs/>
          <w:color w:val="auto"/>
          <w:sz w:val="24"/>
          <w:szCs w:val="24"/>
        </w:rPr>
        <w:t>(расписание консультаций и сотрудников, уполномоченных их проводить)</w:t>
      </w:r>
    </w:p>
    <w:p w:rsidR="003A67C8" w:rsidRPr="002F26EA" w:rsidRDefault="003A67C8" w:rsidP="00486A1C">
      <w:pPr>
        <w:pStyle w:val="14"/>
        <w:numPr>
          <w:ilvl w:val="0"/>
          <w:numId w:val="29"/>
        </w:numPr>
        <w:spacing w:line="283" w:lineRule="auto"/>
        <w:jc w:val="both"/>
        <w:rPr>
          <w:color w:val="auto"/>
          <w:sz w:val="24"/>
          <w:szCs w:val="24"/>
        </w:rPr>
      </w:pPr>
      <w:r w:rsidRPr="002F26EA">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3A67C8" w:rsidRPr="002F26EA" w:rsidRDefault="003A67C8" w:rsidP="003A67C8">
      <w:pPr>
        <w:pStyle w:val="14"/>
        <w:spacing w:after="140"/>
        <w:ind w:left="709" w:firstLine="0"/>
        <w:jc w:val="both"/>
        <w:rPr>
          <w:color w:val="auto"/>
          <w:sz w:val="24"/>
          <w:szCs w:val="24"/>
        </w:rPr>
      </w:pPr>
      <w:r w:rsidRPr="002F26EA">
        <w:rPr>
          <w:i/>
          <w:iCs/>
          <w:color w:val="auto"/>
          <w:sz w:val="24"/>
          <w:szCs w:val="24"/>
        </w:rPr>
        <w:t>(план-график проведения мероприятий — при наличии)</w:t>
      </w:r>
    </w:p>
    <w:p w:rsidR="003A67C8" w:rsidRPr="002F26EA" w:rsidRDefault="00747C62" w:rsidP="003A67C8">
      <w:pPr>
        <w:pStyle w:val="32"/>
        <w:rPr>
          <w:sz w:val="24"/>
          <w:szCs w:val="24"/>
        </w:rPr>
      </w:pPr>
      <w:bookmarkStart w:id="117" w:name="_Toc105502825"/>
      <w:r>
        <w:rPr>
          <w:sz w:val="24"/>
          <w:szCs w:val="24"/>
        </w:rPr>
        <w:t>3.5</w:t>
      </w:r>
      <w:r w:rsidR="003A67C8" w:rsidRPr="002F26EA">
        <w:rPr>
          <w:sz w:val="24"/>
          <w:szCs w:val="24"/>
        </w:rPr>
        <w:t>.3. Финансово-экономические условия реализации образовательной программы основного общего образования</w:t>
      </w:r>
      <w:bookmarkEnd w:id="117"/>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3A67C8" w:rsidRPr="002F26EA" w:rsidRDefault="003A67C8" w:rsidP="00486A1C">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расходы на оплату труда работников, реализующих образовательную программу основного общего образования;</w:t>
      </w:r>
    </w:p>
    <w:p w:rsidR="003A67C8" w:rsidRPr="002F26EA" w:rsidRDefault="003A67C8" w:rsidP="00486A1C">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расходы на приобретение учебников и учебных пособий, средств обучения, игр, игрушек;</w:t>
      </w:r>
    </w:p>
    <w:p w:rsidR="003A67C8" w:rsidRPr="002F26EA" w:rsidRDefault="003A67C8" w:rsidP="00486A1C">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Реализация подхода нормативного финансирования в расчете на одного обучающегося осуществляется на трех следующих уровнях:</w:t>
      </w:r>
    </w:p>
    <w:p w:rsidR="003A67C8" w:rsidRPr="002F26EA" w:rsidRDefault="003A67C8" w:rsidP="00486A1C">
      <w:pPr>
        <w:widowControl/>
        <w:numPr>
          <w:ilvl w:val="0"/>
          <w:numId w:val="31"/>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межбюджетные отношения (бюджет субъекта Российской Федерации – местный бюджет);</w:t>
      </w:r>
    </w:p>
    <w:p w:rsidR="003A67C8" w:rsidRPr="002F26EA" w:rsidRDefault="003A67C8" w:rsidP="00486A1C">
      <w:pPr>
        <w:widowControl/>
        <w:numPr>
          <w:ilvl w:val="0"/>
          <w:numId w:val="31"/>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внутрибюджетные отношения (местный бюджет – муниципальная общеобразовательная организация);</w:t>
      </w:r>
    </w:p>
    <w:p w:rsidR="003A67C8" w:rsidRPr="002F26EA" w:rsidRDefault="003A67C8" w:rsidP="00486A1C">
      <w:pPr>
        <w:widowControl/>
        <w:numPr>
          <w:ilvl w:val="0"/>
          <w:numId w:val="31"/>
        </w:numPr>
        <w:tabs>
          <w:tab w:val="left" w:pos="1134"/>
        </w:tabs>
        <w:autoSpaceDE/>
        <w:autoSpaceDN/>
        <w:ind w:left="0" w:firstLine="709"/>
        <w:jc w:val="both"/>
        <w:rPr>
          <w:rFonts w:ascii="Times New Roman" w:hAnsi="Times New Roman"/>
          <w:sz w:val="24"/>
          <w:szCs w:val="24"/>
        </w:rPr>
      </w:pPr>
      <w:r w:rsidRPr="002F26EA">
        <w:rPr>
          <w:rFonts w:ascii="Times New Roman" w:hAnsi="Times New Roman"/>
          <w:sz w:val="24"/>
          <w:szCs w:val="24"/>
        </w:rPr>
        <w:t>общеобразовательная организация.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3A67C8" w:rsidRPr="002F26EA" w:rsidRDefault="003A67C8" w:rsidP="00486A1C">
      <w:pPr>
        <w:widowControl/>
        <w:numPr>
          <w:ilvl w:val="0"/>
          <w:numId w:val="33"/>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A67C8" w:rsidRPr="002F26EA" w:rsidRDefault="003A67C8" w:rsidP="00486A1C">
      <w:pPr>
        <w:widowControl/>
        <w:numPr>
          <w:ilvl w:val="0"/>
          <w:numId w:val="33"/>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sz w:val="24"/>
          <w:szCs w:val="24"/>
        </w:rPr>
        <w:t>Образовательная организация самостоятельно определяет:</w:t>
      </w:r>
    </w:p>
    <w:p w:rsidR="003A67C8" w:rsidRPr="002F26EA" w:rsidRDefault="003A67C8" w:rsidP="00486A1C">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базовой и стимулирующей части фонда оплаты труда;</w:t>
      </w:r>
    </w:p>
    <w:p w:rsidR="003A67C8" w:rsidRPr="002F26EA" w:rsidRDefault="003A67C8" w:rsidP="00486A1C">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3A67C8" w:rsidRPr="002F26EA" w:rsidRDefault="003A67C8" w:rsidP="00486A1C">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общей и специальной частей внутри базовой части фонда оплаты труда;</w:t>
      </w:r>
    </w:p>
    <w:p w:rsidR="003A67C8" w:rsidRPr="002F26EA" w:rsidRDefault="003A67C8" w:rsidP="00486A1C">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1) проводит экономический расчет стоимости обеспечения требований ФГОС;</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3) определяет величину затрат на обеспечение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sz w:val="24"/>
          <w:szCs w:val="24"/>
          <w:lang w:val="ru-RU"/>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r w:rsidRPr="002F26EA">
        <w:rPr>
          <w:rFonts w:ascii="Times New Roman" w:hAnsi="Times New Roman"/>
          <w:sz w:val="24"/>
          <w:szCs w:val="24"/>
        </w:rPr>
        <w:t>При этом учитывается, что взаимодействие может осуществляться:</w:t>
      </w:r>
    </w:p>
    <w:p w:rsidR="003A67C8" w:rsidRPr="002F26EA" w:rsidRDefault="003A67C8" w:rsidP="00486A1C">
      <w:pPr>
        <w:pStyle w:val="a3"/>
        <w:widowControl/>
        <w:numPr>
          <w:ilvl w:val="0"/>
          <w:numId w:val="30"/>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3A67C8" w:rsidRPr="002F26EA" w:rsidRDefault="003A67C8" w:rsidP="00486A1C">
      <w:pPr>
        <w:pStyle w:val="a3"/>
        <w:numPr>
          <w:ilvl w:val="0"/>
          <w:numId w:val="30"/>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3A67C8" w:rsidRPr="002F26EA" w:rsidRDefault="003A67C8" w:rsidP="003A67C8">
      <w:pPr>
        <w:shd w:val="clear" w:color="auto" w:fill="FFFFFF"/>
        <w:tabs>
          <w:tab w:val="left" w:pos="1238"/>
        </w:tabs>
        <w:ind w:firstLine="709"/>
        <w:jc w:val="both"/>
        <w:rPr>
          <w:rFonts w:ascii="Times New Roman" w:hAnsi="Times New Roman"/>
          <w:sz w:val="24"/>
          <w:szCs w:val="24"/>
          <w:lang w:val="ru-RU"/>
        </w:rPr>
      </w:pPr>
      <w:r w:rsidRPr="002F26EA">
        <w:rPr>
          <w:rFonts w:ascii="Times New Roman" w:hAnsi="Times New Roman"/>
          <w:sz w:val="24"/>
          <w:szCs w:val="24"/>
          <w:lang w:val="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A67C8" w:rsidRPr="002F26EA" w:rsidRDefault="003A67C8" w:rsidP="003A67C8">
      <w:pPr>
        <w:ind w:firstLine="709"/>
        <w:jc w:val="both"/>
        <w:rPr>
          <w:rFonts w:ascii="Times New Roman" w:hAnsi="Times New Roman"/>
          <w:sz w:val="24"/>
          <w:szCs w:val="24"/>
          <w:lang w:val="ru-RU"/>
        </w:rPr>
      </w:pPr>
    </w:p>
    <w:p w:rsidR="003A67C8" w:rsidRPr="002F26EA" w:rsidRDefault="00747C62" w:rsidP="003A67C8">
      <w:pPr>
        <w:pStyle w:val="ae"/>
        <w:rPr>
          <w:sz w:val="24"/>
          <w:szCs w:val="24"/>
        </w:rPr>
      </w:pPr>
      <w:r>
        <w:rPr>
          <w:sz w:val="24"/>
          <w:szCs w:val="24"/>
        </w:rPr>
        <w:t>3.5</w:t>
      </w:r>
      <w:r w:rsidR="00FD7287">
        <w:rPr>
          <w:sz w:val="24"/>
          <w:szCs w:val="24"/>
        </w:rPr>
        <w:t>.4.</w:t>
      </w:r>
      <w:r w:rsidR="003A67C8" w:rsidRPr="002F26EA">
        <w:rPr>
          <w:sz w:val="24"/>
          <w:szCs w:val="24"/>
        </w:rPr>
        <w:t>Материально-техническое и учебно-методическое обеспечение программы основного общего образования</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Материально­техническая база</w:t>
      </w:r>
      <w:r w:rsidRPr="002F26EA">
        <w:rPr>
          <w:rFonts w:ascii="Times New Roman" w:hAnsi="Times New Roman" w:cs="Times New Roman"/>
          <w:color w:val="auto"/>
          <w:spacing w:val="-2"/>
          <w:sz w:val="24"/>
          <w:szCs w:val="24"/>
        </w:rPr>
        <w:t xml:space="preserve"> образовательной </w:t>
      </w:r>
      <w:r w:rsidRPr="002F26EA">
        <w:rPr>
          <w:rFonts w:ascii="Times New Roman" w:hAnsi="Times New Roman" w:cs="Times New Roman"/>
          <w:color w:val="auto"/>
          <w:sz w:val="24"/>
          <w:szCs w:val="24"/>
        </w:rPr>
        <w:t>организации</w:t>
      </w:r>
      <w:r w:rsidRPr="002F26EA">
        <w:rPr>
          <w:rFonts w:ascii="Times New Roman" w:hAnsi="Times New Roman" w:cs="Times New Roman"/>
          <w:color w:val="auto"/>
          <w:spacing w:val="-2"/>
          <w:sz w:val="24"/>
          <w:szCs w:val="24"/>
        </w:rPr>
        <w:t xml:space="preserve"> приводится  в соответствие с задачами по обес</w:t>
      </w:r>
      <w:r w:rsidRPr="002F26EA">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2F26EA">
        <w:rPr>
          <w:rFonts w:ascii="Times New Roman" w:hAnsi="Times New Roman" w:cs="Times New Roman"/>
          <w:color w:val="auto"/>
          <w:sz w:val="24"/>
          <w:szCs w:val="24"/>
        </w:rPr>
        <w:t>образовательной и социальной среды.</w:t>
      </w:r>
    </w:p>
    <w:p w:rsidR="003A67C8" w:rsidRPr="002F26EA" w:rsidRDefault="003A67C8" w:rsidP="003A67C8">
      <w:pPr>
        <w:jc w:val="center"/>
        <w:rPr>
          <w:rFonts w:ascii="Times New Roman" w:hAnsi="Times New Roman"/>
          <w:sz w:val="24"/>
          <w:szCs w:val="24"/>
          <w:lang w:val="ru-RU"/>
        </w:rPr>
      </w:pPr>
      <w:r w:rsidRPr="002F26EA">
        <w:rPr>
          <w:rFonts w:ascii="Times New Roman" w:hAnsi="Times New Roman"/>
          <w:b/>
          <w:bCs/>
          <w:sz w:val="24"/>
          <w:szCs w:val="24"/>
          <w:lang w:val="ru-RU"/>
        </w:rPr>
        <w:t xml:space="preserve">Сведения о материально-технической базе МБОУ НКСОШ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360"/>
        <w:gridCol w:w="2250"/>
      </w:tblGrid>
      <w:tr w:rsidR="003A67C8" w:rsidRPr="002F26EA" w:rsidTr="002F26EA">
        <w:trPr>
          <w:trHeight w:val="63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Набор помещений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jc w:val="center"/>
              <w:rPr>
                <w:rFonts w:ascii="Times New Roman" w:hAnsi="Times New Roman"/>
                <w:sz w:val="24"/>
                <w:szCs w:val="24"/>
              </w:rPr>
            </w:pPr>
            <w:r w:rsidRPr="002F26EA">
              <w:rPr>
                <w:rFonts w:ascii="Times New Roman" w:hAnsi="Times New Roman"/>
                <w:sz w:val="24"/>
                <w:szCs w:val="24"/>
              </w:rPr>
              <w:t>Количество</w:t>
            </w:r>
          </w:p>
        </w:tc>
      </w:tr>
      <w:tr w:rsidR="003A67C8" w:rsidRPr="002F26EA" w:rsidTr="002F26EA">
        <w:trPr>
          <w:trHeight w:val="3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Учебные помещения: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16</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-Классные комнаты</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 Компьютерный класс</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 Учебные мастерские</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Спортивный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Столовая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0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Спортивная площадка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Медицинский пункт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Библиотека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Актовый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Музей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bl>
    <w:p w:rsidR="003A67C8" w:rsidRPr="002F26EA" w:rsidRDefault="003A67C8" w:rsidP="003A67C8">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r w:rsidRPr="002F26EA">
        <w:rPr>
          <w:rFonts w:ascii="Times New Roman" w:hAnsi="Times New Roman"/>
          <w:b/>
          <w:bCs/>
          <w:sz w:val="24"/>
          <w:szCs w:val="24"/>
        </w:rPr>
        <w:t>Информационные ресурсы школы</w:t>
      </w:r>
    </w:p>
    <w:p w:rsidR="003A67C8" w:rsidRPr="002F26EA" w:rsidRDefault="003A67C8" w:rsidP="003A67C8">
      <w:pPr>
        <w:jc w:val="center"/>
        <w:rPr>
          <w:rFonts w:ascii="Times New Roman" w:hAnsi="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60</w:t>
            </w:r>
          </w:p>
        </w:tc>
      </w:tr>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49</w:t>
            </w:r>
          </w:p>
        </w:tc>
      </w:tr>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11</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 библиотеке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Мобильные компьютеры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30</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Сканеры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МФУ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Ксерокс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Принтеры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Из них лазерные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Цифровые фотокамеры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Медиапроекторы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9</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Модем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Факс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Телевизор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Видеомагнитофон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Экран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5</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Музыкальный центр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Оборудование для видеоконференцсвязи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Цифровая лаборатория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bl>
    <w:p w:rsidR="003A67C8" w:rsidRPr="002F26EA" w:rsidRDefault="003A67C8" w:rsidP="003A67C8">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b/>
          <w:bCs/>
          <w:sz w:val="24"/>
          <w:szCs w:val="24"/>
          <w:u w:val="single"/>
        </w:rPr>
        <w:t>Оснащенность образовательного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240"/>
        <w:gridCol w:w="1770"/>
      </w:tblGrid>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Учебный кабинет</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Наименование пособий  и оборудования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Количество</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Начальная школа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учебного оборудования и технических средств обучения (в том числе интерактивная доска)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p w:rsidR="003A67C8" w:rsidRPr="002F26EA" w:rsidRDefault="003A67C8" w:rsidP="002F26EA">
            <w:pPr>
              <w:rPr>
                <w:rFonts w:ascii="Times New Roman" w:hAnsi="Times New Roman"/>
                <w:sz w:val="24"/>
                <w:szCs w:val="24"/>
                <w:lang w:val="ru-RU"/>
              </w:rPr>
            </w:pPr>
            <w:bookmarkStart w:id="118" w:name="OLE_LINK2"/>
            <w:bookmarkStart w:id="119" w:name="OLE_LINK1"/>
            <w:bookmarkEnd w:id="118"/>
            <w:r w:rsidRPr="002F26EA">
              <w:rPr>
                <w:rFonts w:ascii="Times New Roman" w:hAnsi="Times New Roman"/>
                <w:sz w:val="24"/>
                <w:szCs w:val="24"/>
                <w:lang w:val="ru-RU"/>
              </w:rPr>
              <w:t>Комплект компьютер+мультимедийный проектор</w:t>
            </w:r>
            <w:bookmarkEnd w:id="119"/>
            <w:r w:rsidRPr="002F26EA">
              <w:rPr>
                <w:rFonts w:ascii="Times New Roman" w:hAnsi="Times New Roman"/>
                <w:sz w:val="24"/>
                <w:szCs w:val="24"/>
                <w:lang w:val="ru-RU"/>
              </w:rPr>
              <w:t>+экран+документ-камера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Компьтер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 интерактивная доска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Комплекты таблиц по отдельным предметам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оборудования </w:t>
            </w:r>
            <w:r w:rsidRPr="002F26EA">
              <w:rPr>
                <w:rFonts w:ascii="Times New Roman" w:hAnsi="Times New Roman"/>
                <w:sz w:val="24"/>
                <w:szCs w:val="24"/>
              </w:rPr>
              <w:t>SensorLab</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Мобильный класс для начальной школы (комплект)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16</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Русский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w:t>
            </w:r>
            <w:r w:rsidRPr="002F26EA">
              <w:rPr>
                <w:rFonts w:ascii="Times New Roman" w:hAnsi="Times New Roman"/>
                <w:sz w:val="24"/>
                <w:szCs w:val="24"/>
              </w:rPr>
              <w:t> </w:t>
            </w:r>
            <w:r w:rsidRPr="002F26EA">
              <w:rPr>
                <w:rFonts w:ascii="Times New Roman" w:hAnsi="Times New Roman"/>
                <w:sz w:val="24"/>
                <w:szCs w:val="24"/>
                <w:lang w:val="ru-RU"/>
              </w:rPr>
              <w:t xml:space="preserve"> настенных транспарантов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 Русский язык 5-9 класс.</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Литература</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Портреты </w:t>
            </w:r>
            <w:r w:rsidRPr="002F26EA">
              <w:rPr>
                <w:rFonts w:ascii="Times New Roman" w:hAnsi="Times New Roman"/>
                <w:sz w:val="24"/>
                <w:szCs w:val="24"/>
              </w:rPr>
              <w:t> </w:t>
            </w:r>
            <w:r w:rsidRPr="002F26EA">
              <w:rPr>
                <w:rFonts w:ascii="Times New Roman" w:hAnsi="Times New Roman"/>
                <w:sz w:val="24"/>
                <w:szCs w:val="24"/>
                <w:lang w:val="ru-RU"/>
              </w:rPr>
              <w:t xml:space="preserve">писателей </w:t>
            </w:r>
            <w:r w:rsidRPr="002F26EA">
              <w:rPr>
                <w:rFonts w:ascii="Times New Roman" w:hAnsi="Times New Roman"/>
                <w:sz w:val="24"/>
                <w:szCs w:val="24"/>
              </w:rPr>
              <w:t>XX</w:t>
            </w:r>
            <w:r w:rsidRPr="002F26EA">
              <w:rPr>
                <w:rFonts w:ascii="Times New Roman" w:hAnsi="Times New Roman"/>
                <w:sz w:val="24"/>
                <w:szCs w:val="24"/>
                <w:lang w:val="ru-RU"/>
              </w:rPr>
              <w:t xml:space="preserve"> века.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Иностранный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Книги для чтения на иностранном языке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пособий по страноведению Великобритании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Двуязычные словари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Настенная таблица (алфавит)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Портреты писателей и выдающихся деятелей культуры страны изучаемого языка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Карты на иностранном языке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грамматических таблиц к основным разделам грамматического материала, содержащегося в стандартах</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r w:rsidRPr="002F26EA">
              <w:rPr>
                <w:rFonts w:ascii="Times New Roman" w:hAnsi="Times New Roman"/>
                <w:sz w:val="24"/>
                <w:szCs w:val="24"/>
                <w:lang w:val="ru-RU"/>
              </w:rPr>
              <w:t>Контрольно-измерительные материалы по языку (по классам)</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240"/>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Математика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Геометрические тела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w:t>
            </w:r>
            <w:r w:rsidRPr="002F26EA">
              <w:rPr>
                <w:rFonts w:ascii="Times New Roman" w:hAnsi="Times New Roman"/>
                <w:sz w:val="24"/>
                <w:szCs w:val="24"/>
              </w:rPr>
              <w:t> </w:t>
            </w:r>
            <w:r w:rsidRPr="002F26EA">
              <w:rPr>
                <w:rFonts w:ascii="Times New Roman" w:hAnsi="Times New Roman"/>
                <w:sz w:val="24"/>
                <w:szCs w:val="24"/>
                <w:lang w:val="ru-RU"/>
              </w:rPr>
              <w:t xml:space="preserve"> таблиц по математике 5-11 кл.</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геометрических тел</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чертежных инструментов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планиметрических фигур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Астролябия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Тригонометрический круг</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 настенные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Дидактические материалы для индивидуальной работы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Учебно-методическая литература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Раздаточный материал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8</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История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486A1C">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Картины по истории Средних веков</w:t>
            </w:r>
          </w:p>
          <w:p w:rsidR="003A67C8" w:rsidRPr="002F26EA" w:rsidRDefault="003A67C8" w:rsidP="00486A1C">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Таблицы по новой истории</w:t>
            </w:r>
          </w:p>
          <w:p w:rsidR="003A67C8" w:rsidRPr="002F26EA" w:rsidRDefault="003A67C8" w:rsidP="00486A1C">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Парижская коммуна (схемы)</w:t>
            </w:r>
          </w:p>
          <w:p w:rsidR="003A67C8" w:rsidRPr="002F26EA" w:rsidRDefault="003A67C8" w:rsidP="00486A1C">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Картины и таблицы по истории СССР</w:t>
            </w:r>
          </w:p>
          <w:p w:rsidR="003A67C8" w:rsidRPr="002F26EA" w:rsidRDefault="003A67C8" w:rsidP="00486A1C">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rPr>
              <w:t> </w:t>
            </w:r>
            <w:r w:rsidRPr="002F26EA">
              <w:rPr>
                <w:rFonts w:ascii="Times New Roman" w:hAnsi="Times New Roman"/>
                <w:sz w:val="24"/>
                <w:szCs w:val="24"/>
                <w:lang w:val="ru-RU"/>
              </w:rPr>
              <w:t>Картины и таблицы по новейшей истории</w:t>
            </w:r>
          </w:p>
          <w:p w:rsidR="003A67C8" w:rsidRPr="002F26EA" w:rsidRDefault="003A67C8" w:rsidP="00486A1C">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Комплект карт по истории России и мира</w:t>
            </w:r>
          </w:p>
          <w:p w:rsidR="003A67C8" w:rsidRPr="002F26EA" w:rsidRDefault="003A67C8" w:rsidP="00486A1C">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Плакаты по Истории России и истории донского казачества, 61 единица</w:t>
            </w:r>
          </w:p>
          <w:p w:rsidR="003A67C8" w:rsidRPr="002F26EA" w:rsidRDefault="003A67C8" w:rsidP="00486A1C">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География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Набор учебно-познавательной литературы</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Комплект портретов географов и путешественников</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комплект таблиц по курсу географии</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Географические карты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мультимедийных средств обучения географии (8 </w:t>
            </w:r>
            <w:r w:rsidRPr="002F26EA">
              <w:rPr>
                <w:rFonts w:ascii="Times New Roman" w:hAnsi="Times New Roman"/>
                <w:sz w:val="24"/>
                <w:szCs w:val="24"/>
              </w:rPr>
              <w:t>CD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видеофильмов (8 </w:t>
            </w:r>
            <w:r w:rsidRPr="002F26EA">
              <w:rPr>
                <w:rFonts w:ascii="Times New Roman" w:hAnsi="Times New Roman"/>
                <w:sz w:val="24"/>
                <w:szCs w:val="24"/>
              </w:rPr>
              <w:t>DVD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интерактивных карт по географии(62 </w:t>
            </w:r>
            <w:r w:rsidRPr="002F26EA">
              <w:rPr>
                <w:rFonts w:ascii="Times New Roman" w:hAnsi="Times New Roman"/>
                <w:sz w:val="24"/>
                <w:szCs w:val="24"/>
              </w:rPr>
              <w:t>CD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Глобус</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Барометр-анероид</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Гербарий растений природных зон</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 горных пород и минералов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 полезных ископаемых</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Модель" Планеты солнечной системы"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67</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Физика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r w:rsidRPr="002F26EA">
              <w:rPr>
                <w:rFonts w:ascii="Times New Roman" w:hAnsi="Times New Roman"/>
                <w:sz w:val="24"/>
                <w:szCs w:val="24"/>
                <w:lang w:val="ru-RU"/>
              </w:rPr>
              <w:t>«Международная система СИ»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«Шкала ЭМИ»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«Траектория движения»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«Физические постоянные»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«Приставки для образования кратных и дольных единиц»</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таблиц</w:t>
            </w:r>
            <w:r w:rsidRPr="002F26EA">
              <w:rPr>
                <w:rFonts w:ascii="Times New Roman" w:hAnsi="Times New Roman"/>
                <w:sz w:val="24"/>
                <w:szCs w:val="24"/>
              </w:rPr>
              <w:t>  </w:t>
            </w:r>
            <w:r w:rsidRPr="002F26EA">
              <w:rPr>
                <w:rFonts w:ascii="Times New Roman" w:hAnsi="Times New Roman"/>
                <w:sz w:val="24"/>
                <w:szCs w:val="24"/>
                <w:lang w:val="ru-RU"/>
              </w:rPr>
              <w:t xml:space="preserve"> по курсу физики 10-11 классов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Комплекты таблиц по разделам:</w:t>
            </w:r>
            <w:r w:rsidRPr="002F26EA">
              <w:rPr>
                <w:rFonts w:ascii="Times New Roman" w:hAnsi="Times New Roman"/>
                <w:sz w:val="24"/>
                <w:szCs w:val="24"/>
                <w:lang w:val="ru-RU"/>
              </w:rPr>
              <w:t xml:space="preserve"> МКТ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Квантовая физика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Физика атомного ядра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Электростатика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Электромагнитные колебания и волны.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портретов учёных-физиков и астрономов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Комплекты демонстрационных приборов по разделам: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Электричество и магнетизм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Механика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 и 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 и СТО</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Наборы для лабораторных работ по разделам</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Электричество и магнетизм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Механика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 и 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 и СТО</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Учебные пособия, справочники, популярная литература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Учебно-лабораторное оборудование, плакаты, портреты физиков (67 наименований)</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Цифровая лаборатория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Химия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Справочные стенды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«Периодическая система химических элементов Д. И. Менделеева»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Таблица растворимости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Электрохимический ряд напряжений металлов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Таблицы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Техника безопасности в кабинете химии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Органическая химия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«Минералы»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химических реактивов для проведения химических реакций.</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Плакаты и реактивы (56 наименований)</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002D32" w:rsidTr="002F26EA">
        <w:trPr>
          <w:trHeight w:val="3675"/>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Биология</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«Ботаника»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«Зоология»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«Анатомия»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«Общая биология»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«Охрана природы»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Скелет человека (макет)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Гербарии растений</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Муляжи</w:t>
            </w:r>
            <w:r w:rsidRPr="002F26EA">
              <w:rPr>
                <w:rFonts w:ascii="Times New Roman" w:hAnsi="Times New Roman"/>
                <w:sz w:val="24"/>
                <w:szCs w:val="24"/>
              </w:rPr>
              <w:t> </w:t>
            </w:r>
            <w:r w:rsidRPr="002F26EA">
              <w:rPr>
                <w:rFonts w:ascii="Times New Roman" w:hAnsi="Times New Roman"/>
                <w:sz w:val="24"/>
                <w:szCs w:val="24"/>
                <w:lang w:val="ru-RU"/>
              </w:rPr>
              <w:t xml:space="preserve"> «Съедобные</w:t>
            </w:r>
            <w:r w:rsidRPr="002F26EA">
              <w:rPr>
                <w:rFonts w:ascii="Times New Roman" w:hAnsi="Times New Roman"/>
                <w:sz w:val="24"/>
                <w:szCs w:val="24"/>
              </w:rPr>
              <w:t> </w:t>
            </w:r>
            <w:r w:rsidRPr="002F26EA">
              <w:rPr>
                <w:rFonts w:ascii="Times New Roman" w:hAnsi="Times New Roman"/>
                <w:sz w:val="24"/>
                <w:szCs w:val="24"/>
                <w:lang w:val="ru-RU"/>
              </w:rPr>
              <w:t xml:space="preserve"> и несъедобные грибы»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«Митоз и мейоз»</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Раздаточный материал Анатомия</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Ботаника</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Модели, микроскопы, микропрепараты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2 комплекта</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ОБЖ</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Плакаты, тренажер «Саша»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ВПХР учебный</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Дозиметр</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 комплект</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Информатика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Компьютеры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МФУ</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Мультимедийный проектор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Мобильный компьютерный класс для основной школы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bl>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Число книг в школьной библиотеке -  11019</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(из них печатные издания – 10964)</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Учебники 2607</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Учебные пособия 164</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Худ. литература – 7846</w:t>
      </w:r>
    </w:p>
    <w:p w:rsidR="003A67C8" w:rsidRPr="002F26EA" w:rsidRDefault="003A67C8" w:rsidP="003A67C8">
      <w:pPr>
        <w:jc w:val="center"/>
        <w:rPr>
          <w:rFonts w:ascii="Times New Roman" w:hAnsi="Times New Roman"/>
          <w:sz w:val="24"/>
          <w:szCs w:val="24"/>
          <w:lang w:val="ru-RU"/>
        </w:rPr>
      </w:pPr>
      <w:r w:rsidRPr="002F26EA">
        <w:rPr>
          <w:rFonts w:ascii="Times New Roman" w:hAnsi="Times New Roman"/>
          <w:sz w:val="24"/>
          <w:szCs w:val="24"/>
          <w:lang w:val="ru-RU"/>
        </w:rPr>
        <w:t>Справочный материал 347</w:t>
      </w:r>
    </w:p>
    <w:p w:rsidR="003A67C8" w:rsidRPr="002F26EA" w:rsidRDefault="003A67C8" w:rsidP="003A67C8">
      <w:pPr>
        <w:jc w:val="center"/>
        <w:rPr>
          <w:rFonts w:ascii="Times New Roman" w:hAnsi="Times New Roman"/>
          <w:sz w:val="24"/>
          <w:szCs w:val="24"/>
          <w:lang w:val="ru-RU"/>
        </w:rPr>
      </w:pPr>
    </w:p>
    <w:p w:rsidR="003A67C8" w:rsidRPr="00290631" w:rsidRDefault="00747C62" w:rsidP="00747C62">
      <w:pPr>
        <w:pStyle w:val="3"/>
        <w:keepNext w:val="0"/>
        <w:keepLines w:val="0"/>
        <w:widowControl/>
        <w:autoSpaceDE/>
        <w:autoSpaceDN/>
        <w:spacing w:befor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3.5.5.</w:t>
      </w:r>
      <w:r w:rsidR="003A67C8" w:rsidRPr="00290631">
        <w:rPr>
          <w:rFonts w:ascii="Times New Roman" w:hAnsi="Times New Roman" w:cs="Times New Roman"/>
          <w:color w:val="auto"/>
          <w:sz w:val="28"/>
          <w:szCs w:val="28"/>
          <w:lang w:val="ru-RU"/>
        </w:rPr>
        <w:t>Информационно-методические условия реализации основной</w:t>
      </w:r>
      <w:bookmarkStart w:id="120" w:name="_Toc410654084"/>
      <w:r w:rsidR="003A67C8" w:rsidRPr="00290631">
        <w:rPr>
          <w:rFonts w:ascii="Times New Roman" w:hAnsi="Times New Roman" w:cs="Times New Roman"/>
          <w:color w:val="auto"/>
          <w:sz w:val="28"/>
          <w:szCs w:val="28"/>
          <w:lang w:val="ru-RU"/>
        </w:rPr>
        <w:t xml:space="preserve"> образовательной программы основного общего образования</w:t>
      </w:r>
      <w:bookmarkEnd w:id="120"/>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sz w:val="24"/>
          <w:szCs w:val="24"/>
          <w:lang w:val="ru-RU"/>
        </w:rPr>
        <w:t xml:space="preserve">Под </w:t>
      </w:r>
      <w:r w:rsidRPr="002F26EA">
        <w:rPr>
          <w:rFonts w:ascii="Times New Roman" w:hAnsi="Times New Roman"/>
          <w:b/>
          <w:bCs/>
          <w:sz w:val="24"/>
          <w:szCs w:val="24"/>
          <w:lang w:val="ru-RU"/>
        </w:rPr>
        <w:t xml:space="preserve">информационно-образовательной средой </w:t>
      </w:r>
      <w:r w:rsidRPr="002F26EA">
        <w:rPr>
          <w:rFonts w:ascii="Times New Roman" w:hAnsi="Times New Roman"/>
          <w:bCs/>
          <w:sz w:val="24"/>
          <w:szCs w:val="24"/>
          <w:lang w:val="ru-RU"/>
        </w:rPr>
        <w:t>(ИОС)</w:t>
      </w:r>
      <w:r w:rsidRPr="002F26EA">
        <w:rPr>
          <w:rFonts w:ascii="Times New Roman" w:hAnsi="Times New Roman"/>
          <w:sz w:val="24"/>
          <w:szCs w:val="24"/>
        </w:rPr>
        <w:t> </w:t>
      </w:r>
      <w:r w:rsidRPr="002F26EA">
        <w:rPr>
          <w:rFonts w:ascii="Times New Roman" w:hAnsi="Times New Roman"/>
          <w:sz w:val="24"/>
          <w:szCs w:val="24"/>
          <w:lang w:val="ru-RU"/>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Создаваемая в образовательной организации ИОС строится в соответствии со следующей иерархией:</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единая информационно-образовательная среда страны;</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единая информационно-образовательная среда региона;</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образовательной организации;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предметная информационно-образовательная среда;</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информационно-образовательная среда УМК;</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компонентов УМК;</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элементов УМК.</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bCs/>
          <w:iCs/>
          <w:sz w:val="24"/>
          <w:szCs w:val="24"/>
        </w:rPr>
        <w:t>Основными элементами ИОС являются:</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в виде печатной продукции;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на сменных оптических носителях;</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сети Интернет;</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вычислительная и информационно-телекоммуникационная инфра-структура;</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w:t>
      </w:r>
      <w:r w:rsidRPr="002F26EA">
        <w:rPr>
          <w:rFonts w:ascii="Times New Roman" w:hAnsi="Times New Roman"/>
          <w:sz w:val="24"/>
          <w:szCs w:val="24"/>
        </w:rPr>
        <w:t> </w:t>
      </w:r>
      <w:r w:rsidRPr="002F26EA">
        <w:rPr>
          <w:rFonts w:ascii="Times New Roman" w:hAnsi="Times New Roman"/>
          <w:sz w:val="24"/>
          <w:szCs w:val="24"/>
          <w:lang w:val="ru-RU"/>
        </w:rPr>
        <w:t>д.).</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Необходимое для использования ИКТ оборудование</w:t>
      </w:r>
      <w:r w:rsidRPr="002F26EA">
        <w:rPr>
          <w:rFonts w:ascii="Times New Roman" w:hAnsi="Times New Roman"/>
          <w:sz w:val="24"/>
          <w:szCs w:val="24"/>
        </w:rPr>
        <w:t> </w:t>
      </w:r>
      <w:r w:rsidRPr="002F26EA">
        <w:rPr>
          <w:rFonts w:ascii="Times New Roman" w:hAnsi="Times New Roman"/>
          <w:sz w:val="24"/>
          <w:szCs w:val="24"/>
          <w:lang w:val="ru-RU"/>
        </w:rPr>
        <w:t xml:space="preserve"> отвечает современным требованиям и обеспечивать использование ИКТ:</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в учебной деятельности;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во внеурочной деятельности;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 исследовательской и проектной деятельности;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при измерении, контроле и оценке результатов образования;</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Учебно-методическое и информационное оснащение образовательного процесса</w:t>
      </w:r>
      <w:r w:rsidRPr="002F26EA">
        <w:rPr>
          <w:rFonts w:ascii="Times New Roman" w:hAnsi="Times New Roman"/>
          <w:sz w:val="24"/>
          <w:szCs w:val="24"/>
          <w:lang w:val="ru-RU"/>
        </w:rPr>
        <w:t xml:space="preserve"> обеспечивает возможность:</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реализации индивидуальных образовательных планов обучающихся, осуществления их самостоятельной образовательной деятельности;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выступления с аудио-, видео- и графическим экранным сопровождением;</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вывода информации на бумагу и т.</w:t>
      </w:r>
      <w:r w:rsidRPr="002F26EA">
        <w:rPr>
          <w:rFonts w:ascii="Times New Roman" w:hAnsi="Times New Roman"/>
          <w:sz w:val="24"/>
          <w:szCs w:val="24"/>
        </w:rPr>
        <w:t> </w:t>
      </w:r>
      <w:r w:rsidRPr="002F26EA">
        <w:rPr>
          <w:rFonts w:ascii="Times New Roman" w:hAnsi="Times New Roman"/>
          <w:sz w:val="24"/>
          <w:szCs w:val="24"/>
          <w:lang w:val="ru-RU"/>
        </w:rPr>
        <w:t>п. и в трехмерную материальную среду (печать);</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поиска и получения информации;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использования источников информации на бумажных и цифровых носителях (в том числе в справочниках, словарях, поисковых системах);</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вещания (подкастинга), использования носимых аудиовидеоустройств для учебной деятельности на уроке и вне урока;</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общения в Интернете, взаимодействия в социальных группах и сетях, участия в форумах, групповой работы над сообщениями (вики);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заполнения и анализа баз данных, в том числе определителей; их наглядного представления;</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занятий по изучению правил дорожного движения с использованием игр, оборудования, а также компьютерных тренажеров;</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A67C8" w:rsidRPr="002F26EA" w:rsidRDefault="003A67C8" w:rsidP="00486A1C">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выпуска школьных печатных изданий, работы школьного телевидения.</w:t>
      </w:r>
    </w:p>
    <w:p w:rsidR="003A67C8" w:rsidRPr="002F26EA" w:rsidRDefault="003A67C8" w:rsidP="003A67C8">
      <w:pPr>
        <w:pStyle w:val="a3"/>
        <w:tabs>
          <w:tab w:val="left" w:pos="993"/>
        </w:tabs>
        <w:ind w:left="0" w:firstLine="709"/>
        <w:rPr>
          <w:rFonts w:ascii="Times New Roman" w:hAnsi="Times New Roman"/>
          <w:sz w:val="24"/>
          <w:szCs w:val="24"/>
          <w:lang w:val="ru-RU"/>
        </w:rPr>
      </w:pPr>
      <w:r w:rsidRPr="002F26EA">
        <w:rPr>
          <w:rFonts w:ascii="Times New Roman" w:hAnsi="Times New Roman"/>
          <w:sz w:val="24"/>
          <w:szCs w:val="24"/>
          <w:lang w:val="ru-RU"/>
        </w:rPr>
        <w:t>Все указанные виды деятельности обеспечиваются расходными материалами.</w:t>
      </w:r>
    </w:p>
    <w:p w:rsidR="003A67C8" w:rsidRPr="002F26EA" w:rsidRDefault="003A67C8" w:rsidP="003A67C8">
      <w:pPr>
        <w:ind w:firstLine="709"/>
        <w:jc w:val="center"/>
        <w:rPr>
          <w:rFonts w:ascii="Times New Roman" w:hAnsi="Times New Roman"/>
          <w:b/>
          <w:bCs/>
          <w:sz w:val="24"/>
          <w:szCs w:val="24"/>
          <w:lang w:val="ru-RU"/>
        </w:rPr>
      </w:pPr>
      <w:r w:rsidRPr="002F26EA">
        <w:rPr>
          <w:rFonts w:ascii="Times New Roman" w:hAnsi="Times New Roman"/>
          <w:b/>
          <w:bCs/>
          <w:sz w:val="24"/>
          <w:szCs w:val="24"/>
          <w:lang w:val="ru-RU"/>
        </w:rPr>
        <w:t>Создание в образовательной организации информационно-</w:t>
      </w:r>
    </w:p>
    <w:p w:rsidR="003A67C8" w:rsidRPr="002F26EA" w:rsidRDefault="003A67C8" w:rsidP="003A67C8">
      <w:pPr>
        <w:ind w:firstLine="709"/>
        <w:jc w:val="center"/>
        <w:rPr>
          <w:rFonts w:ascii="Times New Roman" w:hAnsi="Times New Roman"/>
          <w:sz w:val="24"/>
          <w:szCs w:val="24"/>
        </w:rPr>
      </w:pPr>
      <w:r w:rsidRPr="002F26EA">
        <w:rPr>
          <w:rFonts w:ascii="Times New Roman" w:hAnsi="Times New Roman"/>
          <w:b/>
          <w:bCs/>
          <w:sz w:val="24"/>
          <w:szCs w:val="24"/>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2708"/>
        <w:gridCol w:w="4094"/>
        <w:gridCol w:w="1983"/>
      </w:tblGrid>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jc w:val="center"/>
              <w:rPr>
                <w:rFonts w:ascii="Times New Roman" w:hAnsi="Times New Roman"/>
                <w:b/>
                <w:bCs/>
                <w:sz w:val="24"/>
                <w:szCs w:val="24"/>
              </w:rPr>
            </w:pPr>
            <w:r w:rsidRPr="002F26EA">
              <w:rPr>
                <w:rFonts w:ascii="Times New Roman" w:hAnsi="Times New Roman"/>
                <w:b/>
                <w:bCs/>
                <w:sz w:val="24"/>
                <w:szCs w:val="24"/>
              </w:rPr>
              <w:t xml:space="preserve">№ </w:t>
            </w:r>
          </w:p>
          <w:p w:rsidR="003A67C8" w:rsidRPr="002F26EA" w:rsidRDefault="003A67C8" w:rsidP="002F26EA">
            <w:pPr>
              <w:jc w:val="center"/>
              <w:rPr>
                <w:rFonts w:ascii="Times New Roman" w:hAnsi="Times New Roman"/>
                <w:sz w:val="24"/>
                <w:szCs w:val="24"/>
              </w:rPr>
            </w:pPr>
            <w:r w:rsidRPr="002F26EA">
              <w:rPr>
                <w:rFonts w:ascii="Times New Roman" w:hAnsi="Times New Roman"/>
                <w:b/>
                <w:bCs/>
                <w:sz w:val="24"/>
                <w:szCs w:val="24"/>
              </w:rPr>
              <w:t>п/п</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b/>
                <w:bCs/>
                <w:sz w:val="24"/>
                <w:szCs w:val="24"/>
              </w:rPr>
              <w:t>Необходимые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lang w:val="ru-RU"/>
              </w:rPr>
            </w:pPr>
            <w:r w:rsidRPr="002F26EA">
              <w:rPr>
                <w:rFonts w:ascii="Times New Roman" w:hAnsi="Times New Roman"/>
                <w:b/>
                <w:bCs/>
                <w:sz w:val="24"/>
                <w:szCs w:val="24"/>
                <w:lang w:val="ru-RU"/>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lang w:val="ru-RU"/>
              </w:rPr>
            </w:pPr>
            <w:r w:rsidRPr="002F26EA">
              <w:rPr>
                <w:rFonts w:ascii="Times New Roman" w:hAnsi="Times New Roman"/>
                <w:b/>
                <w:bCs/>
                <w:sz w:val="24"/>
                <w:szCs w:val="24"/>
                <w:lang w:val="ru-RU"/>
              </w:rPr>
              <w:t>Сроки создания условий в соответствии с требованиями ФГОС</w:t>
            </w: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Технические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Программные инструменты</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Обеспечение технической, методической и организационной поддержки</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Отображение образовательного процесса в информационной среде</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Компоненты на бумажных носителях</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учебники (органайзеры); рабочие тетради (тетради-тренажеры).</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002D32"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VI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 xml:space="preserve">Компоненты на </w:t>
            </w:r>
            <w:r w:rsidRPr="002F26EA">
              <w:rPr>
                <w:rFonts w:ascii="Times New Roman" w:hAnsi="Times New Roman"/>
                <w:sz w:val="24"/>
                <w:szCs w:val="24"/>
              </w:rPr>
              <w:t>CD</w:t>
            </w:r>
            <w:r w:rsidRPr="002F26EA">
              <w:rPr>
                <w:rFonts w:ascii="Times New Roman" w:hAnsi="Times New Roman"/>
                <w:sz w:val="24"/>
                <w:szCs w:val="24"/>
                <w:lang w:val="ru-RU"/>
              </w:rPr>
              <w:t xml:space="preserve"> и </w:t>
            </w:r>
            <w:r w:rsidRPr="002F26EA">
              <w:rPr>
                <w:rFonts w:ascii="Times New Roman" w:hAnsi="Times New Roman"/>
                <w:sz w:val="24"/>
                <w:szCs w:val="24"/>
              </w:rPr>
              <w:t>DVD</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электронные приложения к учебникам; электронные наглядные пособия; электронные тренажеры; электронные практикумы.</w:t>
            </w:r>
          </w:p>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bl>
    <w:p w:rsidR="003A67C8" w:rsidRPr="002F26EA" w:rsidRDefault="003A67C8" w:rsidP="003A67C8">
      <w:pPr>
        <w:ind w:firstLine="709"/>
        <w:jc w:val="both"/>
        <w:rPr>
          <w:rFonts w:ascii="Times New Roman" w:hAnsi="Times New Roman"/>
          <w:b/>
          <w:bCs/>
          <w:sz w:val="24"/>
          <w:szCs w:val="24"/>
          <w:lang w:val="ru-RU"/>
        </w:rPr>
      </w:pP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Технические средства:</w:t>
      </w:r>
      <w:r w:rsidRPr="002F26EA">
        <w:rPr>
          <w:rFonts w:ascii="Times New Roman" w:hAnsi="Times New Roman"/>
          <w:sz w:val="24"/>
          <w:szCs w:val="24"/>
        </w:rPr>
        <w:t> </w:t>
      </w:r>
      <w:r w:rsidRPr="002F26EA">
        <w:rPr>
          <w:rFonts w:ascii="Times New Roman" w:hAnsi="Times New Roman"/>
          <w:sz w:val="24"/>
          <w:szCs w:val="24"/>
          <w:lang w:val="ru-RU"/>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Программные инструменты:</w:t>
      </w:r>
      <w:r w:rsidRPr="002F26EA">
        <w:rPr>
          <w:rFonts w:ascii="Times New Roman" w:hAnsi="Times New Roman"/>
          <w:sz w:val="24"/>
          <w:szCs w:val="24"/>
        </w:rPr>
        <w:t> </w:t>
      </w:r>
      <w:r w:rsidRPr="002F26EA">
        <w:rPr>
          <w:rFonts w:ascii="Times New Roman" w:hAnsi="Times New Roman"/>
          <w:sz w:val="24"/>
          <w:szCs w:val="24"/>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Обеспечение технической, методической и организационной поддержки:</w:t>
      </w:r>
      <w:r w:rsidRPr="002F26EA">
        <w:rPr>
          <w:rFonts w:ascii="Times New Roman" w:hAnsi="Times New Roman"/>
          <w:b/>
          <w:bCs/>
          <w:sz w:val="24"/>
          <w:szCs w:val="24"/>
        </w:rPr>
        <w:t> </w:t>
      </w:r>
      <w:r w:rsidRPr="002F26EA">
        <w:rPr>
          <w:rFonts w:ascii="Times New Roman" w:hAnsi="Times New Roman"/>
          <w:sz w:val="24"/>
          <w:szCs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Отображение образовательного процесса в информационной среде:</w:t>
      </w:r>
      <w:r w:rsidRPr="002F26EA">
        <w:rPr>
          <w:rFonts w:ascii="Times New Roman" w:hAnsi="Times New Roman"/>
          <w:b/>
          <w:bCs/>
          <w:sz w:val="24"/>
          <w:szCs w:val="24"/>
        </w:rPr>
        <w:t> </w:t>
      </w:r>
      <w:r w:rsidRPr="002F26EA">
        <w:rPr>
          <w:rFonts w:ascii="Times New Roman" w:hAnsi="Times New Roman"/>
          <w:sz w:val="24"/>
          <w:szCs w:val="24"/>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Компоненты на бумажных носителях:</w:t>
      </w:r>
      <w:r w:rsidRPr="002F26EA">
        <w:rPr>
          <w:rFonts w:ascii="Times New Roman" w:hAnsi="Times New Roman"/>
          <w:b/>
          <w:bCs/>
          <w:sz w:val="24"/>
          <w:szCs w:val="24"/>
        </w:rPr>
        <w:t> </w:t>
      </w:r>
      <w:r w:rsidRPr="002F26EA">
        <w:rPr>
          <w:rFonts w:ascii="Times New Roman" w:hAnsi="Times New Roman"/>
          <w:sz w:val="24"/>
          <w:szCs w:val="24"/>
          <w:lang w:val="ru-RU"/>
        </w:rPr>
        <w:t>учебники (органайзеры); рабочие тетради (тетради-тренажеры).</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 xml:space="preserve">Компоненты на </w:t>
      </w:r>
      <w:r w:rsidRPr="002F26EA">
        <w:rPr>
          <w:rFonts w:ascii="Times New Roman" w:hAnsi="Times New Roman"/>
          <w:b/>
          <w:bCs/>
          <w:sz w:val="24"/>
          <w:szCs w:val="24"/>
        </w:rPr>
        <w:t>CD</w:t>
      </w:r>
      <w:r w:rsidRPr="002F26EA">
        <w:rPr>
          <w:rFonts w:ascii="Times New Roman" w:hAnsi="Times New Roman"/>
          <w:b/>
          <w:bCs/>
          <w:sz w:val="24"/>
          <w:szCs w:val="24"/>
          <w:lang w:val="ru-RU"/>
        </w:rPr>
        <w:t xml:space="preserve"> и </w:t>
      </w:r>
      <w:r w:rsidRPr="002F26EA">
        <w:rPr>
          <w:rFonts w:ascii="Times New Roman" w:hAnsi="Times New Roman"/>
          <w:b/>
          <w:bCs/>
          <w:sz w:val="24"/>
          <w:szCs w:val="24"/>
        </w:rPr>
        <w:t>DVD</w:t>
      </w:r>
      <w:r w:rsidRPr="002F26EA">
        <w:rPr>
          <w:rFonts w:ascii="Times New Roman" w:hAnsi="Times New Roman"/>
          <w:b/>
          <w:bCs/>
          <w:sz w:val="24"/>
          <w:szCs w:val="24"/>
          <w:lang w:val="ru-RU"/>
        </w:rPr>
        <w:t>:</w:t>
      </w:r>
      <w:r w:rsidRPr="002F26EA">
        <w:rPr>
          <w:rFonts w:ascii="Times New Roman" w:hAnsi="Times New Roman"/>
          <w:b/>
          <w:bCs/>
          <w:sz w:val="24"/>
          <w:szCs w:val="24"/>
        </w:rPr>
        <w:t> </w:t>
      </w:r>
      <w:r w:rsidRPr="002F26EA">
        <w:rPr>
          <w:rFonts w:ascii="Times New Roman" w:hAnsi="Times New Roman"/>
          <w:sz w:val="24"/>
          <w:szCs w:val="24"/>
          <w:lang w:val="ru-RU"/>
        </w:rPr>
        <w:t>электронные приложения к учебникам; электронные наглядные пособия; электронные тренажеры; электронные практикумы.</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A67C8" w:rsidRDefault="003A67C8" w:rsidP="003A67C8">
      <w:pPr>
        <w:jc w:val="center"/>
        <w:rPr>
          <w:sz w:val="24"/>
          <w:szCs w:val="24"/>
          <w:lang w:val="ru-RU"/>
        </w:rPr>
      </w:pPr>
    </w:p>
    <w:p w:rsidR="00290631" w:rsidRPr="002F26EA" w:rsidRDefault="00290631" w:rsidP="003A67C8">
      <w:pPr>
        <w:jc w:val="center"/>
        <w:rPr>
          <w:sz w:val="24"/>
          <w:szCs w:val="24"/>
          <w:lang w:val="ru-RU"/>
        </w:rPr>
      </w:pPr>
    </w:p>
    <w:sectPr w:rsidR="00290631" w:rsidRPr="002F26EA" w:rsidSect="00FD728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CF" w:rsidRDefault="008B36CF" w:rsidP="00EE019C">
      <w:r>
        <w:separator/>
      </w:r>
    </w:p>
  </w:endnote>
  <w:endnote w:type="continuationSeparator" w:id="0">
    <w:p w:rsidR="008B36CF" w:rsidRDefault="008B36CF" w:rsidP="00E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83" w:rsidRDefault="00D66F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98470"/>
      <w:docPartObj>
        <w:docPartGallery w:val="Page Numbers (Bottom of Page)"/>
        <w:docPartUnique/>
      </w:docPartObj>
    </w:sdtPr>
    <w:sdtEndPr/>
    <w:sdtContent>
      <w:p w:rsidR="00D66F83" w:rsidRDefault="008B36CF">
        <w:pPr>
          <w:pStyle w:val="a5"/>
          <w:jc w:val="center"/>
        </w:pPr>
        <w:r>
          <w:rPr>
            <w:noProof/>
            <w:lang w:val="ru-RU"/>
          </w:rPr>
          <w:fldChar w:fldCharType="begin"/>
        </w:r>
        <w:r>
          <w:rPr>
            <w:noProof/>
            <w:lang w:val="ru-RU"/>
          </w:rPr>
          <w:instrText>PAGE   \* MERGEFORMAT</w:instrText>
        </w:r>
        <w:r>
          <w:rPr>
            <w:noProof/>
            <w:lang w:val="ru-RU"/>
          </w:rPr>
          <w:fldChar w:fldCharType="separate"/>
        </w:r>
        <w:r w:rsidR="00002D32" w:rsidRPr="00002D32">
          <w:rPr>
            <w:noProof/>
            <w:lang w:val="ru-RU"/>
          </w:rPr>
          <w:t>70</w:t>
        </w:r>
        <w:r>
          <w:rPr>
            <w:noProof/>
            <w:lang w:val="ru-RU"/>
          </w:rPr>
          <w:fldChar w:fldCharType="end"/>
        </w:r>
      </w:p>
    </w:sdtContent>
  </w:sdt>
  <w:p w:rsidR="00D66F83" w:rsidRDefault="00D66F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c"/>
      </w:rPr>
      <w:id w:val="1707148994"/>
      <w:docPartObj>
        <w:docPartGallery w:val="Page Numbers (Bottom of Page)"/>
        <w:docPartUnique/>
      </w:docPartObj>
    </w:sdtPr>
    <w:sdtEndPr>
      <w:rPr>
        <w:rStyle w:val="afc"/>
      </w:rPr>
    </w:sdtEndPr>
    <w:sdtContent>
      <w:p w:rsidR="00D66F83" w:rsidRPr="004E10A1" w:rsidRDefault="002829DC" w:rsidP="00EE019C">
        <w:pPr>
          <w:pStyle w:val="-"/>
          <w:framePr w:wrap="none" w:vAnchor="text" w:hAnchor="margin" w:xAlign="center" w:y="1"/>
          <w:rPr>
            <w:rStyle w:val="afc"/>
          </w:rPr>
        </w:pPr>
        <w:r w:rsidRPr="004E10A1">
          <w:rPr>
            <w:rStyle w:val="afc"/>
          </w:rPr>
          <w:fldChar w:fldCharType="begin"/>
        </w:r>
        <w:r w:rsidR="00D66F83" w:rsidRPr="004E10A1">
          <w:rPr>
            <w:rStyle w:val="afc"/>
          </w:rPr>
          <w:instrText xml:space="preserve"> PAGE </w:instrText>
        </w:r>
        <w:r w:rsidRPr="004E10A1">
          <w:rPr>
            <w:rStyle w:val="afc"/>
          </w:rPr>
          <w:fldChar w:fldCharType="separate"/>
        </w:r>
        <w:r w:rsidR="00D66F83">
          <w:rPr>
            <w:rStyle w:val="afc"/>
            <w:noProof/>
          </w:rPr>
          <w:t>74</w:t>
        </w:r>
        <w:r w:rsidRPr="004E10A1">
          <w:rPr>
            <w:rStyle w:val="afc"/>
          </w:rPr>
          <w:fldChar w:fldCharType="end"/>
        </w:r>
      </w:p>
    </w:sdtContent>
  </w:sdt>
  <w:p w:rsidR="00D66F83" w:rsidRDefault="00D66F83">
    <w:pPr>
      <w:pStyle w:val="-"/>
    </w:pPr>
  </w:p>
  <w:p w:rsidR="00D66F83" w:rsidRDefault="00D66F83"/>
  <w:p w:rsidR="00D66F83" w:rsidRDefault="00D66F83"/>
  <w:p w:rsidR="00D66F83" w:rsidRDefault="00D66F83"/>
  <w:p w:rsidR="00D66F83" w:rsidRDefault="00D66F83"/>
  <w:p w:rsidR="00D66F83" w:rsidRDefault="00D66F83"/>
  <w:p w:rsidR="00D66F83" w:rsidRDefault="00D66F83"/>
  <w:p w:rsidR="00D66F83" w:rsidRDefault="00D66F83"/>
  <w:p w:rsidR="00D66F83" w:rsidRDefault="00D66F83"/>
  <w:p w:rsidR="00D66F83" w:rsidRDefault="00D66F83"/>
  <w:p w:rsidR="00D66F83" w:rsidRDefault="00D66F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CF" w:rsidRDefault="008B36CF" w:rsidP="00EE019C">
      <w:r>
        <w:separator/>
      </w:r>
    </w:p>
  </w:footnote>
  <w:footnote w:type="continuationSeparator" w:id="0">
    <w:p w:rsidR="008B36CF" w:rsidRDefault="008B36CF" w:rsidP="00EE0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4"/>
    <w:lvl w:ilvl="0">
      <w:numFmt w:val="bullet"/>
      <w:lvlText w:val="-"/>
      <w:lvlJc w:val="left"/>
      <w:pPr>
        <w:tabs>
          <w:tab w:val="num" w:pos="720"/>
        </w:tabs>
        <w:ind w:left="125" w:hanging="279"/>
      </w:pPr>
      <w:rPr>
        <w:rFonts w:ascii="Times New Roman" w:hAnsi="Times New Roman" w:cs="Times New Roman" w:hint="default"/>
        <w:b w:val="0"/>
        <w:bCs w:val="0"/>
        <w:i w:val="0"/>
        <w:iCs w:val="0"/>
        <w:w w:val="100"/>
        <w:sz w:val="24"/>
        <w:szCs w:val="24"/>
        <w:lang w:val="ru-RU" w:bidi="ar-SA"/>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046" w:hanging="360"/>
      </w:pPr>
      <w:rPr>
        <w:rFonts w:ascii="Wingdings" w:hAnsi="Wingdings" w:cs="Wingdings" w:hint="default"/>
      </w:rPr>
    </w:lvl>
  </w:abstractNum>
  <w:abstractNum w:abstractNumId="3" w15:restartNumberingAfterBreak="0">
    <w:nsid w:val="00000005"/>
    <w:multiLevelType w:val="singleLevel"/>
    <w:tmpl w:val="A33CABE0"/>
    <w:name w:val="WW8Num6"/>
    <w:lvl w:ilvl="0">
      <w:start w:val="1"/>
      <w:numFmt w:val="decimal"/>
      <w:lvlText w:val="%1."/>
      <w:lvlJc w:val="left"/>
      <w:pPr>
        <w:tabs>
          <w:tab w:val="num" w:pos="720"/>
        </w:tabs>
        <w:ind w:left="688" w:firstLine="0"/>
      </w:pPr>
      <w:rPr>
        <w:rFonts w:ascii="Calibri" w:eastAsia="Calibri" w:hAnsi="Calibri" w:cs="Calibri" w:hint="default"/>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00000007"/>
    <w:multiLevelType w:val="singleLevel"/>
    <w:tmpl w:val="00000007"/>
    <w:name w:val="WW8Num10"/>
    <w:lvl w:ilvl="0">
      <w:start w:val="1"/>
      <w:numFmt w:val="bullet"/>
      <w:lvlText w:val=""/>
      <w:lvlJc w:val="left"/>
      <w:pPr>
        <w:tabs>
          <w:tab w:val="num" w:pos="0"/>
        </w:tabs>
        <w:ind w:left="1095" w:hanging="360"/>
      </w:pPr>
      <w:rPr>
        <w:rFonts w:ascii="Wingdings" w:hAnsi="Wingdings" w:cs="Wingding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1095" w:hanging="360"/>
      </w:pPr>
      <w:rPr>
        <w:rFonts w:ascii="Wingdings" w:hAnsi="Wingdings"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1046" w:hanging="360"/>
      </w:pPr>
      <w:rPr>
        <w:rFonts w:ascii="Wingdings" w:hAnsi="Wingdings" w:cs="Wingdings" w:hint="default"/>
      </w:rPr>
    </w:lvl>
  </w:abstractNum>
  <w:abstractNum w:abstractNumId="7" w15:restartNumberingAfterBreak="0">
    <w:nsid w:val="0000000C"/>
    <w:multiLevelType w:val="singleLevel"/>
    <w:tmpl w:val="0000000C"/>
    <w:name w:val="WW8Num17"/>
    <w:lvl w:ilvl="0">
      <w:start w:val="1"/>
      <w:numFmt w:val="bullet"/>
      <w:lvlText w:val=""/>
      <w:lvlJc w:val="left"/>
      <w:pPr>
        <w:tabs>
          <w:tab w:val="num" w:pos="0"/>
        </w:tabs>
        <w:ind w:left="1095" w:hanging="360"/>
      </w:pPr>
      <w:rPr>
        <w:rFonts w:ascii="Wingdings" w:hAnsi="Wingdings" w:cs="Wingdings" w:hint="default"/>
      </w:rPr>
    </w:lvl>
  </w:abstractNum>
  <w:abstractNum w:abstractNumId="8" w15:restartNumberingAfterBreak="0">
    <w:nsid w:val="0000000E"/>
    <w:multiLevelType w:val="singleLevel"/>
    <w:tmpl w:val="0000000E"/>
    <w:name w:val="WW8Num19"/>
    <w:lvl w:ilvl="0">
      <w:start w:val="1"/>
      <w:numFmt w:val="bullet"/>
      <w:lvlText w:val=""/>
      <w:lvlJc w:val="left"/>
      <w:pPr>
        <w:tabs>
          <w:tab w:val="num" w:pos="0"/>
        </w:tabs>
        <w:ind w:left="1095" w:hanging="360"/>
      </w:pPr>
      <w:rPr>
        <w:rFonts w:ascii="Wingdings" w:hAnsi="Wingdings" w:cs="Wingdings" w:hint="default"/>
      </w:rPr>
    </w:lvl>
  </w:abstractNum>
  <w:abstractNum w:abstractNumId="9" w15:restartNumberingAfterBreak="0">
    <w:nsid w:val="0000000F"/>
    <w:multiLevelType w:val="singleLevel"/>
    <w:tmpl w:val="0000000F"/>
    <w:name w:val="WW8Num21"/>
    <w:lvl w:ilvl="0">
      <w:start w:val="1"/>
      <w:numFmt w:val="bullet"/>
      <w:lvlText w:val=""/>
      <w:lvlJc w:val="left"/>
      <w:pPr>
        <w:tabs>
          <w:tab w:val="num" w:pos="0"/>
        </w:tabs>
        <w:ind w:left="1095" w:hanging="360"/>
      </w:pPr>
      <w:rPr>
        <w:rFonts w:ascii="Wingdings" w:hAnsi="Wingdings" w:cs="Wingdings" w:hint="default"/>
      </w:rPr>
    </w:lvl>
  </w:abstractNum>
  <w:abstractNum w:abstractNumId="10"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81357"/>
    <w:multiLevelType w:val="multilevel"/>
    <w:tmpl w:val="6F1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144FEF"/>
    <w:multiLevelType w:val="multilevel"/>
    <w:tmpl w:val="518CF996"/>
    <w:lvl w:ilvl="0">
      <w:start w:val="1"/>
      <w:numFmt w:val="decimal"/>
      <w:lvlText w:val="%1."/>
      <w:lvlJc w:val="left"/>
      <w:pPr>
        <w:ind w:left="786" w:hanging="360"/>
      </w:pPr>
      <w:rPr>
        <w:rFonts w:hint="default"/>
      </w:rPr>
    </w:lvl>
    <w:lvl w:ilvl="1">
      <w:start w:val="1"/>
      <w:numFmt w:val="decimal"/>
      <w:isLgl/>
      <w:lvlText w:val="%1.%2."/>
      <w:lvlJc w:val="left"/>
      <w:pPr>
        <w:ind w:left="1281" w:hanging="855"/>
      </w:pPr>
      <w:rPr>
        <w:rFonts w:hint="default"/>
      </w:rPr>
    </w:lvl>
    <w:lvl w:ilvl="2">
      <w:start w:val="18"/>
      <w:numFmt w:val="decimal"/>
      <w:isLgl/>
      <w:lvlText w:val="%1.%2.%3."/>
      <w:lvlJc w:val="left"/>
      <w:pPr>
        <w:ind w:left="1281" w:hanging="855"/>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04CF179E"/>
    <w:multiLevelType w:val="multilevel"/>
    <w:tmpl w:val="754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0C5403"/>
    <w:multiLevelType w:val="multilevel"/>
    <w:tmpl w:val="68A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4B3B1A"/>
    <w:multiLevelType w:val="multilevel"/>
    <w:tmpl w:val="2E5C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707BDB"/>
    <w:multiLevelType w:val="multilevel"/>
    <w:tmpl w:val="C2E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9105E5"/>
    <w:multiLevelType w:val="multilevel"/>
    <w:tmpl w:val="ADE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C12EED"/>
    <w:multiLevelType w:val="multilevel"/>
    <w:tmpl w:val="DD2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857530"/>
    <w:multiLevelType w:val="multilevel"/>
    <w:tmpl w:val="FD1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DF7FC5"/>
    <w:multiLevelType w:val="multilevel"/>
    <w:tmpl w:val="00E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615D12"/>
    <w:multiLevelType w:val="multilevel"/>
    <w:tmpl w:val="8B2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A51585"/>
    <w:multiLevelType w:val="multilevel"/>
    <w:tmpl w:val="912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3774ED"/>
    <w:multiLevelType w:val="multilevel"/>
    <w:tmpl w:val="0968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B73BF7"/>
    <w:multiLevelType w:val="hybridMultilevel"/>
    <w:tmpl w:val="5D90D5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391433F"/>
    <w:multiLevelType w:val="hybridMultilevel"/>
    <w:tmpl w:val="02B8C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894495"/>
    <w:multiLevelType w:val="hybridMultilevel"/>
    <w:tmpl w:val="B1767284"/>
    <w:lvl w:ilvl="0" w:tplc="A0E61D1E">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63149080">
      <w:numFmt w:val="bullet"/>
      <w:lvlText w:val="•"/>
      <w:lvlJc w:val="left"/>
      <w:pPr>
        <w:ind w:left="1148" w:hanging="720"/>
      </w:pPr>
      <w:rPr>
        <w:rFonts w:hint="default"/>
        <w:lang w:val="ru-RU" w:eastAsia="en-US" w:bidi="ar-SA"/>
      </w:rPr>
    </w:lvl>
    <w:lvl w:ilvl="2" w:tplc="2A7AD3EC">
      <w:numFmt w:val="bullet"/>
      <w:lvlText w:val="•"/>
      <w:lvlJc w:val="left"/>
      <w:pPr>
        <w:ind w:left="2077" w:hanging="720"/>
      </w:pPr>
      <w:rPr>
        <w:rFonts w:hint="default"/>
        <w:lang w:val="ru-RU" w:eastAsia="en-US" w:bidi="ar-SA"/>
      </w:rPr>
    </w:lvl>
    <w:lvl w:ilvl="3" w:tplc="7C90308C">
      <w:numFmt w:val="bullet"/>
      <w:lvlText w:val="•"/>
      <w:lvlJc w:val="left"/>
      <w:pPr>
        <w:ind w:left="3005" w:hanging="720"/>
      </w:pPr>
      <w:rPr>
        <w:rFonts w:hint="default"/>
        <w:lang w:val="ru-RU" w:eastAsia="en-US" w:bidi="ar-SA"/>
      </w:rPr>
    </w:lvl>
    <w:lvl w:ilvl="4" w:tplc="F07A3F7E">
      <w:numFmt w:val="bullet"/>
      <w:lvlText w:val="•"/>
      <w:lvlJc w:val="left"/>
      <w:pPr>
        <w:ind w:left="3934" w:hanging="720"/>
      </w:pPr>
      <w:rPr>
        <w:rFonts w:hint="default"/>
        <w:lang w:val="ru-RU" w:eastAsia="en-US" w:bidi="ar-SA"/>
      </w:rPr>
    </w:lvl>
    <w:lvl w:ilvl="5" w:tplc="548E5ED0">
      <w:numFmt w:val="bullet"/>
      <w:lvlText w:val="•"/>
      <w:lvlJc w:val="left"/>
      <w:pPr>
        <w:ind w:left="4863" w:hanging="720"/>
      </w:pPr>
      <w:rPr>
        <w:rFonts w:hint="default"/>
        <w:lang w:val="ru-RU" w:eastAsia="en-US" w:bidi="ar-SA"/>
      </w:rPr>
    </w:lvl>
    <w:lvl w:ilvl="6" w:tplc="ECBEE5DA">
      <w:numFmt w:val="bullet"/>
      <w:lvlText w:val="•"/>
      <w:lvlJc w:val="left"/>
      <w:pPr>
        <w:ind w:left="5791" w:hanging="720"/>
      </w:pPr>
      <w:rPr>
        <w:rFonts w:hint="default"/>
        <w:lang w:val="ru-RU" w:eastAsia="en-US" w:bidi="ar-SA"/>
      </w:rPr>
    </w:lvl>
    <w:lvl w:ilvl="7" w:tplc="6C684548">
      <w:numFmt w:val="bullet"/>
      <w:lvlText w:val="•"/>
      <w:lvlJc w:val="left"/>
      <w:pPr>
        <w:ind w:left="6720" w:hanging="720"/>
      </w:pPr>
      <w:rPr>
        <w:rFonts w:hint="default"/>
        <w:lang w:val="ru-RU" w:eastAsia="en-US" w:bidi="ar-SA"/>
      </w:rPr>
    </w:lvl>
    <w:lvl w:ilvl="8" w:tplc="3F70065E">
      <w:numFmt w:val="bullet"/>
      <w:lvlText w:val="•"/>
      <w:lvlJc w:val="left"/>
      <w:pPr>
        <w:ind w:left="7649" w:hanging="720"/>
      </w:pPr>
      <w:rPr>
        <w:rFonts w:hint="default"/>
        <w:lang w:val="ru-RU" w:eastAsia="en-US" w:bidi="ar-SA"/>
      </w:rPr>
    </w:lvl>
  </w:abstractNum>
  <w:abstractNum w:abstractNumId="31"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874583F"/>
    <w:multiLevelType w:val="multilevel"/>
    <w:tmpl w:val="2AE640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8940CFD"/>
    <w:multiLevelType w:val="multilevel"/>
    <w:tmpl w:val="12A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92431A"/>
    <w:multiLevelType w:val="multilevel"/>
    <w:tmpl w:val="E2B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AC193A"/>
    <w:multiLevelType w:val="multilevel"/>
    <w:tmpl w:val="E20A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21C5540"/>
    <w:multiLevelType w:val="hybridMultilevel"/>
    <w:tmpl w:val="8254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26E1F2E"/>
    <w:multiLevelType w:val="multilevel"/>
    <w:tmpl w:val="ADF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FC1DEF"/>
    <w:multiLevelType w:val="multilevel"/>
    <w:tmpl w:val="2326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A907F94"/>
    <w:multiLevelType w:val="multilevel"/>
    <w:tmpl w:val="70B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6F6944"/>
    <w:multiLevelType w:val="multilevel"/>
    <w:tmpl w:val="2A9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00E509A"/>
    <w:multiLevelType w:val="multilevel"/>
    <w:tmpl w:val="E3D8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FF3365"/>
    <w:multiLevelType w:val="multilevel"/>
    <w:tmpl w:val="B52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C8585E"/>
    <w:multiLevelType w:val="multilevel"/>
    <w:tmpl w:val="919C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57873E2"/>
    <w:multiLevelType w:val="multilevel"/>
    <w:tmpl w:val="DDF4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2E30BA"/>
    <w:multiLevelType w:val="hybridMultilevel"/>
    <w:tmpl w:val="16A878D6"/>
    <w:lvl w:ilvl="0" w:tplc="452CF538">
      <w:numFmt w:val="bullet"/>
      <w:lvlText w:val=""/>
      <w:lvlJc w:val="left"/>
      <w:pPr>
        <w:ind w:left="220" w:hanging="720"/>
      </w:pPr>
      <w:rPr>
        <w:rFonts w:hint="default"/>
        <w:w w:val="99"/>
        <w:lang w:val="ru-RU" w:eastAsia="en-US" w:bidi="ar-SA"/>
      </w:rPr>
    </w:lvl>
    <w:lvl w:ilvl="1" w:tplc="1E4C96B0">
      <w:numFmt w:val="bullet"/>
      <w:lvlText w:val="•"/>
      <w:lvlJc w:val="left"/>
      <w:pPr>
        <w:ind w:left="1148" w:hanging="720"/>
      </w:pPr>
      <w:rPr>
        <w:rFonts w:hint="default"/>
        <w:lang w:val="ru-RU" w:eastAsia="en-US" w:bidi="ar-SA"/>
      </w:rPr>
    </w:lvl>
    <w:lvl w:ilvl="2" w:tplc="5922E8FA">
      <w:numFmt w:val="bullet"/>
      <w:lvlText w:val="•"/>
      <w:lvlJc w:val="left"/>
      <w:pPr>
        <w:ind w:left="2077" w:hanging="720"/>
      </w:pPr>
      <w:rPr>
        <w:rFonts w:hint="default"/>
        <w:lang w:val="ru-RU" w:eastAsia="en-US" w:bidi="ar-SA"/>
      </w:rPr>
    </w:lvl>
    <w:lvl w:ilvl="3" w:tplc="3F6EE5F2">
      <w:numFmt w:val="bullet"/>
      <w:lvlText w:val="•"/>
      <w:lvlJc w:val="left"/>
      <w:pPr>
        <w:ind w:left="3005" w:hanging="720"/>
      </w:pPr>
      <w:rPr>
        <w:rFonts w:hint="default"/>
        <w:lang w:val="ru-RU" w:eastAsia="en-US" w:bidi="ar-SA"/>
      </w:rPr>
    </w:lvl>
    <w:lvl w:ilvl="4" w:tplc="12A81778">
      <w:numFmt w:val="bullet"/>
      <w:lvlText w:val="•"/>
      <w:lvlJc w:val="left"/>
      <w:pPr>
        <w:ind w:left="3934" w:hanging="720"/>
      </w:pPr>
      <w:rPr>
        <w:rFonts w:hint="default"/>
        <w:lang w:val="ru-RU" w:eastAsia="en-US" w:bidi="ar-SA"/>
      </w:rPr>
    </w:lvl>
    <w:lvl w:ilvl="5" w:tplc="C4DCBC9A">
      <w:numFmt w:val="bullet"/>
      <w:lvlText w:val="•"/>
      <w:lvlJc w:val="left"/>
      <w:pPr>
        <w:ind w:left="4863" w:hanging="720"/>
      </w:pPr>
      <w:rPr>
        <w:rFonts w:hint="default"/>
        <w:lang w:val="ru-RU" w:eastAsia="en-US" w:bidi="ar-SA"/>
      </w:rPr>
    </w:lvl>
    <w:lvl w:ilvl="6" w:tplc="E44840AC">
      <w:numFmt w:val="bullet"/>
      <w:lvlText w:val="•"/>
      <w:lvlJc w:val="left"/>
      <w:pPr>
        <w:ind w:left="5791" w:hanging="720"/>
      </w:pPr>
      <w:rPr>
        <w:rFonts w:hint="default"/>
        <w:lang w:val="ru-RU" w:eastAsia="en-US" w:bidi="ar-SA"/>
      </w:rPr>
    </w:lvl>
    <w:lvl w:ilvl="7" w:tplc="5DB8CA00">
      <w:numFmt w:val="bullet"/>
      <w:lvlText w:val="•"/>
      <w:lvlJc w:val="left"/>
      <w:pPr>
        <w:ind w:left="6720" w:hanging="720"/>
      </w:pPr>
      <w:rPr>
        <w:rFonts w:hint="default"/>
        <w:lang w:val="ru-RU" w:eastAsia="en-US" w:bidi="ar-SA"/>
      </w:rPr>
    </w:lvl>
    <w:lvl w:ilvl="8" w:tplc="03F08152">
      <w:numFmt w:val="bullet"/>
      <w:lvlText w:val="•"/>
      <w:lvlJc w:val="left"/>
      <w:pPr>
        <w:ind w:left="7649" w:hanging="720"/>
      </w:pPr>
      <w:rPr>
        <w:rFonts w:hint="default"/>
        <w:lang w:val="ru-RU" w:eastAsia="en-US" w:bidi="ar-SA"/>
      </w:rPr>
    </w:lvl>
  </w:abstractNum>
  <w:abstractNum w:abstractNumId="5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AAA58F6"/>
    <w:multiLevelType w:val="hybridMultilevel"/>
    <w:tmpl w:val="C9100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AF6325F"/>
    <w:multiLevelType w:val="multilevel"/>
    <w:tmpl w:val="387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5915E8"/>
    <w:multiLevelType w:val="hybridMultilevel"/>
    <w:tmpl w:val="345E858C"/>
    <w:lvl w:ilvl="0" w:tplc="0419000D">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15:restartNumberingAfterBreak="0">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5E049C"/>
    <w:multiLevelType w:val="hybridMultilevel"/>
    <w:tmpl w:val="F9C0B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F107D5B"/>
    <w:multiLevelType w:val="multilevel"/>
    <w:tmpl w:val="CFBC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8F0ED2"/>
    <w:multiLevelType w:val="multilevel"/>
    <w:tmpl w:val="669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F32EB8"/>
    <w:multiLevelType w:val="hybridMultilevel"/>
    <w:tmpl w:val="850CA9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435E40FD"/>
    <w:multiLevelType w:val="multilevel"/>
    <w:tmpl w:val="E7FA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4FE7482"/>
    <w:multiLevelType w:val="hybridMultilevel"/>
    <w:tmpl w:val="03C28B36"/>
    <w:lvl w:ilvl="0" w:tplc="1A5ECC3A">
      <w:start w:val="1"/>
      <w:numFmt w:val="decimal"/>
      <w:lvlText w:val="%1."/>
      <w:lvlJc w:val="left"/>
      <w:pPr>
        <w:ind w:left="1660" w:hanging="720"/>
      </w:pPr>
      <w:rPr>
        <w:rFonts w:ascii="Times New Roman" w:eastAsia="Times New Roman" w:hAnsi="Times New Roman" w:cs="Times New Roman" w:hint="default"/>
        <w:w w:val="100"/>
        <w:sz w:val="24"/>
        <w:szCs w:val="24"/>
        <w:lang w:val="ru-RU" w:eastAsia="en-US" w:bidi="ar-SA"/>
      </w:rPr>
    </w:lvl>
    <w:lvl w:ilvl="1" w:tplc="6A6ADC8E">
      <w:numFmt w:val="bullet"/>
      <w:lvlText w:val="•"/>
      <w:lvlJc w:val="left"/>
      <w:pPr>
        <w:ind w:left="2444" w:hanging="720"/>
      </w:pPr>
      <w:rPr>
        <w:rFonts w:hint="default"/>
        <w:lang w:val="ru-RU" w:eastAsia="en-US" w:bidi="ar-SA"/>
      </w:rPr>
    </w:lvl>
    <w:lvl w:ilvl="2" w:tplc="E4845FD8">
      <w:numFmt w:val="bullet"/>
      <w:lvlText w:val="•"/>
      <w:lvlJc w:val="left"/>
      <w:pPr>
        <w:ind w:left="3229" w:hanging="720"/>
      </w:pPr>
      <w:rPr>
        <w:rFonts w:hint="default"/>
        <w:lang w:val="ru-RU" w:eastAsia="en-US" w:bidi="ar-SA"/>
      </w:rPr>
    </w:lvl>
    <w:lvl w:ilvl="3" w:tplc="43B24F5C">
      <w:numFmt w:val="bullet"/>
      <w:lvlText w:val="•"/>
      <w:lvlJc w:val="left"/>
      <w:pPr>
        <w:ind w:left="4013" w:hanging="720"/>
      </w:pPr>
      <w:rPr>
        <w:rFonts w:hint="default"/>
        <w:lang w:val="ru-RU" w:eastAsia="en-US" w:bidi="ar-SA"/>
      </w:rPr>
    </w:lvl>
    <w:lvl w:ilvl="4" w:tplc="FBD23886">
      <w:numFmt w:val="bullet"/>
      <w:lvlText w:val="•"/>
      <w:lvlJc w:val="left"/>
      <w:pPr>
        <w:ind w:left="4798" w:hanging="720"/>
      </w:pPr>
      <w:rPr>
        <w:rFonts w:hint="default"/>
        <w:lang w:val="ru-RU" w:eastAsia="en-US" w:bidi="ar-SA"/>
      </w:rPr>
    </w:lvl>
    <w:lvl w:ilvl="5" w:tplc="B7DAAB3C">
      <w:numFmt w:val="bullet"/>
      <w:lvlText w:val="•"/>
      <w:lvlJc w:val="left"/>
      <w:pPr>
        <w:ind w:left="5583" w:hanging="720"/>
      </w:pPr>
      <w:rPr>
        <w:rFonts w:hint="default"/>
        <w:lang w:val="ru-RU" w:eastAsia="en-US" w:bidi="ar-SA"/>
      </w:rPr>
    </w:lvl>
    <w:lvl w:ilvl="6" w:tplc="B8C01FCC">
      <w:numFmt w:val="bullet"/>
      <w:lvlText w:val="•"/>
      <w:lvlJc w:val="left"/>
      <w:pPr>
        <w:ind w:left="6367" w:hanging="720"/>
      </w:pPr>
      <w:rPr>
        <w:rFonts w:hint="default"/>
        <w:lang w:val="ru-RU" w:eastAsia="en-US" w:bidi="ar-SA"/>
      </w:rPr>
    </w:lvl>
    <w:lvl w:ilvl="7" w:tplc="2654BF3C">
      <w:numFmt w:val="bullet"/>
      <w:lvlText w:val="•"/>
      <w:lvlJc w:val="left"/>
      <w:pPr>
        <w:ind w:left="7152" w:hanging="720"/>
      </w:pPr>
      <w:rPr>
        <w:rFonts w:hint="default"/>
        <w:lang w:val="ru-RU" w:eastAsia="en-US" w:bidi="ar-SA"/>
      </w:rPr>
    </w:lvl>
    <w:lvl w:ilvl="8" w:tplc="D8D2743E">
      <w:numFmt w:val="bullet"/>
      <w:lvlText w:val="•"/>
      <w:lvlJc w:val="left"/>
      <w:pPr>
        <w:ind w:left="7937" w:hanging="720"/>
      </w:pPr>
      <w:rPr>
        <w:rFonts w:hint="default"/>
        <w:lang w:val="ru-RU" w:eastAsia="en-US" w:bidi="ar-SA"/>
      </w:rPr>
    </w:lvl>
  </w:abstractNum>
  <w:abstractNum w:abstractNumId="70" w15:restartNumberingAfterBreak="0">
    <w:nsid w:val="460E42A8"/>
    <w:multiLevelType w:val="multilevel"/>
    <w:tmpl w:val="D710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960E70"/>
    <w:multiLevelType w:val="multilevel"/>
    <w:tmpl w:val="463A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11009B"/>
    <w:multiLevelType w:val="multilevel"/>
    <w:tmpl w:val="A50C6A2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3" w15:restartNumberingAfterBreak="0">
    <w:nsid w:val="4B263105"/>
    <w:multiLevelType w:val="multilevel"/>
    <w:tmpl w:val="A54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7E716C"/>
    <w:multiLevelType w:val="multilevel"/>
    <w:tmpl w:val="079E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27A4BC1"/>
    <w:multiLevelType w:val="hybridMultilevel"/>
    <w:tmpl w:val="CC08F664"/>
    <w:lvl w:ilvl="0" w:tplc="0710495E">
      <w:start w:val="1"/>
      <w:numFmt w:val="decimal"/>
      <w:lvlText w:val="%1."/>
      <w:lvlJc w:val="left"/>
      <w:pPr>
        <w:ind w:left="220" w:hanging="372"/>
      </w:pPr>
      <w:rPr>
        <w:rFonts w:ascii="Times New Roman" w:eastAsia="Times New Roman" w:hAnsi="Times New Roman" w:cs="Times New Roman" w:hint="default"/>
        <w:w w:val="100"/>
        <w:sz w:val="24"/>
        <w:szCs w:val="24"/>
        <w:lang w:val="ru-RU" w:eastAsia="en-US" w:bidi="ar-SA"/>
      </w:rPr>
    </w:lvl>
    <w:lvl w:ilvl="1" w:tplc="FF365F26">
      <w:numFmt w:val="bullet"/>
      <w:lvlText w:val="•"/>
      <w:lvlJc w:val="left"/>
      <w:pPr>
        <w:ind w:left="1148" w:hanging="372"/>
      </w:pPr>
      <w:rPr>
        <w:rFonts w:hint="default"/>
        <w:lang w:val="ru-RU" w:eastAsia="en-US" w:bidi="ar-SA"/>
      </w:rPr>
    </w:lvl>
    <w:lvl w:ilvl="2" w:tplc="C8BE9524">
      <w:numFmt w:val="bullet"/>
      <w:lvlText w:val="•"/>
      <w:lvlJc w:val="left"/>
      <w:pPr>
        <w:ind w:left="2077" w:hanging="372"/>
      </w:pPr>
      <w:rPr>
        <w:rFonts w:hint="default"/>
        <w:lang w:val="ru-RU" w:eastAsia="en-US" w:bidi="ar-SA"/>
      </w:rPr>
    </w:lvl>
    <w:lvl w:ilvl="3" w:tplc="0BD07382">
      <w:numFmt w:val="bullet"/>
      <w:lvlText w:val="•"/>
      <w:lvlJc w:val="left"/>
      <w:pPr>
        <w:ind w:left="3005" w:hanging="372"/>
      </w:pPr>
      <w:rPr>
        <w:rFonts w:hint="default"/>
        <w:lang w:val="ru-RU" w:eastAsia="en-US" w:bidi="ar-SA"/>
      </w:rPr>
    </w:lvl>
    <w:lvl w:ilvl="4" w:tplc="A7C8522C">
      <w:numFmt w:val="bullet"/>
      <w:lvlText w:val="•"/>
      <w:lvlJc w:val="left"/>
      <w:pPr>
        <w:ind w:left="3934" w:hanging="372"/>
      </w:pPr>
      <w:rPr>
        <w:rFonts w:hint="default"/>
        <w:lang w:val="ru-RU" w:eastAsia="en-US" w:bidi="ar-SA"/>
      </w:rPr>
    </w:lvl>
    <w:lvl w:ilvl="5" w:tplc="BB42507C">
      <w:numFmt w:val="bullet"/>
      <w:lvlText w:val="•"/>
      <w:lvlJc w:val="left"/>
      <w:pPr>
        <w:ind w:left="4863" w:hanging="372"/>
      </w:pPr>
      <w:rPr>
        <w:rFonts w:hint="default"/>
        <w:lang w:val="ru-RU" w:eastAsia="en-US" w:bidi="ar-SA"/>
      </w:rPr>
    </w:lvl>
    <w:lvl w:ilvl="6" w:tplc="074EA318">
      <w:numFmt w:val="bullet"/>
      <w:lvlText w:val="•"/>
      <w:lvlJc w:val="left"/>
      <w:pPr>
        <w:ind w:left="5791" w:hanging="372"/>
      </w:pPr>
      <w:rPr>
        <w:rFonts w:hint="default"/>
        <w:lang w:val="ru-RU" w:eastAsia="en-US" w:bidi="ar-SA"/>
      </w:rPr>
    </w:lvl>
    <w:lvl w:ilvl="7" w:tplc="4C6AFF4A">
      <w:numFmt w:val="bullet"/>
      <w:lvlText w:val="•"/>
      <w:lvlJc w:val="left"/>
      <w:pPr>
        <w:ind w:left="6720" w:hanging="372"/>
      </w:pPr>
      <w:rPr>
        <w:rFonts w:hint="default"/>
        <w:lang w:val="ru-RU" w:eastAsia="en-US" w:bidi="ar-SA"/>
      </w:rPr>
    </w:lvl>
    <w:lvl w:ilvl="8" w:tplc="56B837DA">
      <w:numFmt w:val="bullet"/>
      <w:lvlText w:val="•"/>
      <w:lvlJc w:val="left"/>
      <w:pPr>
        <w:ind w:left="7649" w:hanging="372"/>
      </w:pPr>
      <w:rPr>
        <w:rFonts w:hint="default"/>
        <w:lang w:val="ru-RU" w:eastAsia="en-US" w:bidi="ar-SA"/>
      </w:rPr>
    </w:lvl>
  </w:abstractNum>
  <w:abstractNum w:abstractNumId="77" w15:restartNumberingAfterBreak="0">
    <w:nsid w:val="53552D33"/>
    <w:multiLevelType w:val="multilevel"/>
    <w:tmpl w:val="56E4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DE54DC"/>
    <w:multiLevelType w:val="multilevel"/>
    <w:tmpl w:val="997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80"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5" w15:restartNumberingAfterBreak="0">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7" w15:restartNumberingAfterBreak="0">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7DE03B3"/>
    <w:multiLevelType w:val="multilevel"/>
    <w:tmpl w:val="167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BD4EA4"/>
    <w:multiLevelType w:val="multilevel"/>
    <w:tmpl w:val="53CA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087E6A"/>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91" w15:restartNumberingAfterBreak="0">
    <w:nsid w:val="6B2548A9"/>
    <w:multiLevelType w:val="hybridMultilevel"/>
    <w:tmpl w:val="7CB6D15A"/>
    <w:lvl w:ilvl="0" w:tplc="EA7ACE56">
      <w:numFmt w:val="bullet"/>
      <w:lvlText w:val=""/>
      <w:lvlJc w:val="left"/>
      <w:pPr>
        <w:ind w:left="220" w:hanging="720"/>
      </w:pPr>
      <w:rPr>
        <w:rFonts w:hint="default"/>
        <w:w w:val="99"/>
        <w:lang w:val="ru-RU" w:eastAsia="en-US" w:bidi="ar-SA"/>
      </w:rPr>
    </w:lvl>
    <w:lvl w:ilvl="1" w:tplc="54ACC256">
      <w:numFmt w:val="bullet"/>
      <w:lvlText w:val="•"/>
      <w:lvlJc w:val="left"/>
      <w:pPr>
        <w:ind w:left="1148" w:hanging="720"/>
      </w:pPr>
      <w:rPr>
        <w:rFonts w:hint="default"/>
        <w:lang w:val="ru-RU" w:eastAsia="en-US" w:bidi="ar-SA"/>
      </w:rPr>
    </w:lvl>
    <w:lvl w:ilvl="2" w:tplc="DE18EE00">
      <w:numFmt w:val="bullet"/>
      <w:lvlText w:val="•"/>
      <w:lvlJc w:val="left"/>
      <w:pPr>
        <w:ind w:left="2077" w:hanging="720"/>
      </w:pPr>
      <w:rPr>
        <w:rFonts w:hint="default"/>
        <w:lang w:val="ru-RU" w:eastAsia="en-US" w:bidi="ar-SA"/>
      </w:rPr>
    </w:lvl>
    <w:lvl w:ilvl="3" w:tplc="10E0D56C">
      <w:numFmt w:val="bullet"/>
      <w:lvlText w:val="•"/>
      <w:lvlJc w:val="left"/>
      <w:pPr>
        <w:ind w:left="3005" w:hanging="720"/>
      </w:pPr>
      <w:rPr>
        <w:rFonts w:hint="default"/>
        <w:lang w:val="ru-RU" w:eastAsia="en-US" w:bidi="ar-SA"/>
      </w:rPr>
    </w:lvl>
    <w:lvl w:ilvl="4" w:tplc="1B304C92">
      <w:numFmt w:val="bullet"/>
      <w:lvlText w:val="•"/>
      <w:lvlJc w:val="left"/>
      <w:pPr>
        <w:ind w:left="3934" w:hanging="720"/>
      </w:pPr>
      <w:rPr>
        <w:rFonts w:hint="default"/>
        <w:lang w:val="ru-RU" w:eastAsia="en-US" w:bidi="ar-SA"/>
      </w:rPr>
    </w:lvl>
    <w:lvl w:ilvl="5" w:tplc="E960CAD2">
      <w:numFmt w:val="bullet"/>
      <w:lvlText w:val="•"/>
      <w:lvlJc w:val="left"/>
      <w:pPr>
        <w:ind w:left="4863" w:hanging="720"/>
      </w:pPr>
      <w:rPr>
        <w:rFonts w:hint="default"/>
        <w:lang w:val="ru-RU" w:eastAsia="en-US" w:bidi="ar-SA"/>
      </w:rPr>
    </w:lvl>
    <w:lvl w:ilvl="6" w:tplc="5A08780E">
      <w:numFmt w:val="bullet"/>
      <w:lvlText w:val="•"/>
      <w:lvlJc w:val="left"/>
      <w:pPr>
        <w:ind w:left="5791" w:hanging="720"/>
      </w:pPr>
      <w:rPr>
        <w:rFonts w:hint="default"/>
        <w:lang w:val="ru-RU" w:eastAsia="en-US" w:bidi="ar-SA"/>
      </w:rPr>
    </w:lvl>
    <w:lvl w:ilvl="7" w:tplc="49FC9E30">
      <w:numFmt w:val="bullet"/>
      <w:lvlText w:val="•"/>
      <w:lvlJc w:val="left"/>
      <w:pPr>
        <w:ind w:left="6720" w:hanging="720"/>
      </w:pPr>
      <w:rPr>
        <w:rFonts w:hint="default"/>
        <w:lang w:val="ru-RU" w:eastAsia="en-US" w:bidi="ar-SA"/>
      </w:rPr>
    </w:lvl>
    <w:lvl w:ilvl="8" w:tplc="04826B00">
      <w:numFmt w:val="bullet"/>
      <w:lvlText w:val="•"/>
      <w:lvlJc w:val="left"/>
      <w:pPr>
        <w:ind w:left="7649" w:hanging="720"/>
      </w:pPr>
      <w:rPr>
        <w:rFonts w:hint="default"/>
        <w:lang w:val="ru-RU" w:eastAsia="en-US" w:bidi="ar-SA"/>
      </w:rPr>
    </w:lvl>
  </w:abstractNum>
  <w:abstractNum w:abstractNumId="92" w15:restartNumberingAfterBreak="0">
    <w:nsid w:val="6B810A8D"/>
    <w:multiLevelType w:val="multilevel"/>
    <w:tmpl w:val="C72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CF32C7"/>
    <w:multiLevelType w:val="multilevel"/>
    <w:tmpl w:val="65A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9677B2"/>
    <w:multiLevelType w:val="multilevel"/>
    <w:tmpl w:val="953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F667A4"/>
    <w:multiLevelType w:val="hybridMultilevel"/>
    <w:tmpl w:val="9B580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C40F9E"/>
    <w:multiLevelType w:val="multilevel"/>
    <w:tmpl w:val="A390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81E5A93"/>
    <w:multiLevelType w:val="multilevel"/>
    <w:tmpl w:val="059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6225D3"/>
    <w:multiLevelType w:val="hybridMultilevel"/>
    <w:tmpl w:val="6D62D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92D175E"/>
    <w:multiLevelType w:val="hybridMultilevel"/>
    <w:tmpl w:val="8BF81B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F4605C0"/>
    <w:multiLevelType w:val="multilevel"/>
    <w:tmpl w:val="687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48449A"/>
    <w:multiLevelType w:val="multilevel"/>
    <w:tmpl w:val="0EE015D6"/>
    <w:lvl w:ilvl="0">
      <w:start w:val="1"/>
      <w:numFmt w:val="decimal"/>
      <w:lvlText w:val="%1"/>
      <w:lvlJc w:val="left"/>
      <w:pPr>
        <w:ind w:left="375" w:hanging="375"/>
      </w:pPr>
      <w:rPr>
        <w:rFonts w:asciiTheme="minorHAnsi" w:hAnsiTheme="minorHAnsi" w:hint="default"/>
      </w:rPr>
    </w:lvl>
    <w:lvl w:ilvl="1">
      <w:start w:val="4"/>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num w:numId="1">
    <w:abstractNumId w:val="32"/>
  </w:num>
  <w:num w:numId="2">
    <w:abstractNumId w:val="14"/>
  </w:num>
  <w:num w:numId="3">
    <w:abstractNumId w:val="62"/>
  </w:num>
  <w:num w:numId="4">
    <w:abstractNumId w:val="99"/>
  </w:num>
  <w:num w:numId="5">
    <w:abstractNumId w:val="79"/>
  </w:num>
  <w:num w:numId="6">
    <w:abstractNumId w:val="46"/>
  </w:num>
  <w:num w:numId="7">
    <w:abstractNumId w:val="36"/>
  </w:num>
  <w:num w:numId="8">
    <w:abstractNumId w:val="97"/>
  </w:num>
  <w:num w:numId="9">
    <w:abstractNumId w:val="16"/>
  </w:num>
  <w:num w:numId="10">
    <w:abstractNumId w:val="96"/>
  </w:num>
  <w:num w:numId="11">
    <w:abstractNumId w:val="37"/>
  </w:num>
  <w:num w:numId="12">
    <w:abstractNumId w:val="18"/>
  </w:num>
  <w:num w:numId="13">
    <w:abstractNumId w:val="68"/>
  </w:num>
  <w:num w:numId="14">
    <w:abstractNumId w:val="41"/>
  </w:num>
  <w:num w:numId="15">
    <w:abstractNumId w:val="87"/>
  </w:num>
  <w:num w:numId="16">
    <w:abstractNumId w:val="85"/>
  </w:num>
  <w:num w:numId="17">
    <w:abstractNumId w:val="75"/>
  </w:num>
  <w:num w:numId="18">
    <w:abstractNumId w:val="42"/>
  </w:num>
  <w:num w:numId="19">
    <w:abstractNumId w:val="33"/>
  </w:num>
  <w:num w:numId="20">
    <w:abstractNumId w:val="29"/>
  </w:num>
  <w:num w:numId="21">
    <w:abstractNumId w:val="82"/>
  </w:num>
  <w:num w:numId="22">
    <w:abstractNumId w:val="83"/>
  </w:num>
  <w:num w:numId="23">
    <w:abstractNumId w:val="58"/>
  </w:num>
  <w:num w:numId="24">
    <w:abstractNumId w:val="38"/>
  </w:num>
  <w:num w:numId="25">
    <w:abstractNumId w:val="103"/>
  </w:num>
  <w:num w:numId="26">
    <w:abstractNumId w:val="49"/>
  </w:num>
  <w:num w:numId="27">
    <w:abstractNumId w:val="53"/>
  </w:num>
  <w:num w:numId="28">
    <w:abstractNumId w:val="0"/>
  </w:num>
  <w:num w:numId="29">
    <w:abstractNumId w:val="54"/>
  </w:num>
  <w:num w:numId="30">
    <w:abstractNumId w:val="23"/>
  </w:num>
  <w:num w:numId="31">
    <w:abstractNumId w:val="57"/>
  </w:num>
  <w:num w:numId="32">
    <w:abstractNumId w:val="10"/>
  </w:num>
  <w:num w:numId="33">
    <w:abstractNumId w:val="86"/>
  </w:num>
  <w:num w:numId="34">
    <w:abstractNumId w:val="84"/>
  </w:num>
  <w:num w:numId="35">
    <w:abstractNumId w:val="24"/>
  </w:num>
  <w:num w:numId="36">
    <w:abstractNumId w:val="104"/>
  </w:num>
  <w:num w:numId="37">
    <w:abstractNumId w:val="72"/>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2"/>
  </w:num>
  <w:num w:numId="49">
    <w:abstractNumId w:val="35"/>
  </w:num>
  <w:num w:numId="50">
    <w:abstractNumId w:val="80"/>
  </w:num>
  <w:num w:numId="51">
    <w:abstractNumId w:val="81"/>
  </w:num>
  <w:num w:numId="52">
    <w:abstractNumId w:val="56"/>
  </w:num>
  <w:num w:numId="53">
    <w:abstractNumId w:val="106"/>
  </w:num>
  <w:num w:numId="54">
    <w:abstractNumId w:val="90"/>
  </w:num>
  <w:num w:numId="55">
    <w:abstractNumId w:val="69"/>
  </w:num>
  <w:num w:numId="56">
    <w:abstractNumId w:val="30"/>
  </w:num>
  <w:num w:numId="57">
    <w:abstractNumId w:val="76"/>
  </w:num>
  <w:num w:numId="58">
    <w:abstractNumId w:val="91"/>
  </w:num>
  <w:num w:numId="59">
    <w:abstractNumId w:val="102"/>
  </w:num>
  <w:num w:numId="60">
    <w:abstractNumId w:val="66"/>
  </w:num>
  <w:num w:numId="61">
    <w:abstractNumId w:val="27"/>
  </w:num>
  <w:num w:numId="62">
    <w:abstractNumId w:val="28"/>
  </w:num>
  <w:num w:numId="63">
    <w:abstractNumId w:val="101"/>
  </w:num>
  <w:num w:numId="64">
    <w:abstractNumId w:val="95"/>
  </w:num>
  <w:num w:numId="65">
    <w:abstractNumId w:val="63"/>
  </w:num>
  <w:num w:numId="66">
    <w:abstractNumId w:val="59"/>
  </w:num>
  <w:num w:numId="67">
    <w:abstractNumId w:val="71"/>
  </w:num>
  <w:num w:numId="68">
    <w:abstractNumId w:val="39"/>
  </w:num>
  <w:num w:numId="69">
    <w:abstractNumId w:val="20"/>
  </w:num>
  <w:num w:numId="70">
    <w:abstractNumId w:val="47"/>
  </w:num>
  <w:num w:numId="71">
    <w:abstractNumId w:val="15"/>
  </w:num>
  <w:num w:numId="72">
    <w:abstractNumId w:val="94"/>
  </w:num>
  <w:num w:numId="73">
    <w:abstractNumId w:val="13"/>
  </w:num>
  <w:num w:numId="74">
    <w:abstractNumId w:val="78"/>
  </w:num>
  <w:num w:numId="75">
    <w:abstractNumId w:val="92"/>
  </w:num>
  <w:num w:numId="76">
    <w:abstractNumId w:val="43"/>
  </w:num>
  <w:num w:numId="77">
    <w:abstractNumId w:val="60"/>
  </w:num>
  <w:num w:numId="78">
    <w:abstractNumId w:val="88"/>
  </w:num>
  <w:num w:numId="79">
    <w:abstractNumId w:val="21"/>
  </w:num>
  <w:num w:numId="80">
    <w:abstractNumId w:val="89"/>
  </w:num>
  <w:num w:numId="81">
    <w:abstractNumId w:val="22"/>
  </w:num>
  <w:num w:numId="82">
    <w:abstractNumId w:val="93"/>
  </w:num>
  <w:num w:numId="83">
    <w:abstractNumId w:val="44"/>
  </w:num>
  <w:num w:numId="84">
    <w:abstractNumId w:val="17"/>
  </w:num>
  <w:num w:numId="85">
    <w:abstractNumId w:val="34"/>
  </w:num>
  <w:num w:numId="86">
    <w:abstractNumId w:val="51"/>
  </w:num>
  <w:num w:numId="87">
    <w:abstractNumId w:val="74"/>
  </w:num>
  <w:num w:numId="88">
    <w:abstractNumId w:val="52"/>
  </w:num>
  <w:num w:numId="89">
    <w:abstractNumId w:val="19"/>
  </w:num>
  <w:num w:numId="90">
    <w:abstractNumId w:val="73"/>
  </w:num>
  <w:num w:numId="91">
    <w:abstractNumId w:val="26"/>
  </w:num>
  <w:num w:numId="92">
    <w:abstractNumId w:val="105"/>
  </w:num>
  <w:num w:numId="93">
    <w:abstractNumId w:val="50"/>
  </w:num>
  <w:num w:numId="94">
    <w:abstractNumId w:val="98"/>
  </w:num>
  <w:num w:numId="95">
    <w:abstractNumId w:val="100"/>
  </w:num>
  <w:num w:numId="96">
    <w:abstractNumId w:val="11"/>
  </w:num>
  <w:num w:numId="97">
    <w:abstractNumId w:val="40"/>
  </w:num>
  <w:num w:numId="98">
    <w:abstractNumId w:val="65"/>
  </w:num>
  <w:num w:numId="99">
    <w:abstractNumId w:val="45"/>
  </w:num>
  <w:num w:numId="100">
    <w:abstractNumId w:val="55"/>
  </w:num>
  <w:num w:numId="101">
    <w:abstractNumId w:val="70"/>
  </w:num>
  <w:num w:numId="102">
    <w:abstractNumId w:val="48"/>
  </w:num>
  <w:num w:numId="103">
    <w:abstractNumId w:val="77"/>
  </w:num>
  <w:num w:numId="104">
    <w:abstractNumId w:val="67"/>
  </w:num>
  <w:num w:numId="105">
    <w:abstractNumId w:val="64"/>
  </w:num>
  <w:num w:numId="106">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160D"/>
    <w:rsid w:val="00002D32"/>
    <w:rsid w:val="000A4E82"/>
    <w:rsid w:val="000C24CB"/>
    <w:rsid w:val="001111E5"/>
    <w:rsid w:val="00164CB4"/>
    <w:rsid w:val="0018179A"/>
    <w:rsid w:val="00192AC6"/>
    <w:rsid w:val="00195CD6"/>
    <w:rsid w:val="001A03EE"/>
    <w:rsid w:val="001C3D95"/>
    <w:rsid w:val="001C7AAB"/>
    <w:rsid w:val="00216198"/>
    <w:rsid w:val="00230571"/>
    <w:rsid w:val="00234C1A"/>
    <w:rsid w:val="002436DC"/>
    <w:rsid w:val="0025157D"/>
    <w:rsid w:val="00251832"/>
    <w:rsid w:val="00277D32"/>
    <w:rsid w:val="002808C4"/>
    <w:rsid w:val="002829DC"/>
    <w:rsid w:val="002855F1"/>
    <w:rsid w:val="00290631"/>
    <w:rsid w:val="002E57FA"/>
    <w:rsid w:val="002F26EA"/>
    <w:rsid w:val="00321219"/>
    <w:rsid w:val="00322B27"/>
    <w:rsid w:val="0033634C"/>
    <w:rsid w:val="003464C8"/>
    <w:rsid w:val="00370A9A"/>
    <w:rsid w:val="003826E4"/>
    <w:rsid w:val="003A113C"/>
    <w:rsid w:val="003A20BA"/>
    <w:rsid w:val="003A67C8"/>
    <w:rsid w:val="003B6C07"/>
    <w:rsid w:val="003C3EDF"/>
    <w:rsid w:val="003F3F90"/>
    <w:rsid w:val="004126BB"/>
    <w:rsid w:val="00433ACD"/>
    <w:rsid w:val="0043479C"/>
    <w:rsid w:val="00460C28"/>
    <w:rsid w:val="004718D1"/>
    <w:rsid w:val="00486A1C"/>
    <w:rsid w:val="0049457D"/>
    <w:rsid w:val="004B0E35"/>
    <w:rsid w:val="004D3BFF"/>
    <w:rsid w:val="004F1AD9"/>
    <w:rsid w:val="00522D4D"/>
    <w:rsid w:val="005334A2"/>
    <w:rsid w:val="00547A5E"/>
    <w:rsid w:val="005752AF"/>
    <w:rsid w:val="005B33CD"/>
    <w:rsid w:val="005B754E"/>
    <w:rsid w:val="00601235"/>
    <w:rsid w:val="00603B7A"/>
    <w:rsid w:val="006655B2"/>
    <w:rsid w:val="00665663"/>
    <w:rsid w:val="00667918"/>
    <w:rsid w:val="00680B34"/>
    <w:rsid w:val="006829A9"/>
    <w:rsid w:val="006834EB"/>
    <w:rsid w:val="00683C51"/>
    <w:rsid w:val="00697166"/>
    <w:rsid w:val="006D1F3A"/>
    <w:rsid w:val="006F6D01"/>
    <w:rsid w:val="007055B4"/>
    <w:rsid w:val="00707379"/>
    <w:rsid w:val="007144AE"/>
    <w:rsid w:val="00747C62"/>
    <w:rsid w:val="007724CF"/>
    <w:rsid w:val="00773FC6"/>
    <w:rsid w:val="007A5B8F"/>
    <w:rsid w:val="007A64CC"/>
    <w:rsid w:val="007A6FDA"/>
    <w:rsid w:val="007A7110"/>
    <w:rsid w:val="007B0A8B"/>
    <w:rsid w:val="007D54A0"/>
    <w:rsid w:val="007E2127"/>
    <w:rsid w:val="007F02F5"/>
    <w:rsid w:val="0080178A"/>
    <w:rsid w:val="00811C2E"/>
    <w:rsid w:val="0085160D"/>
    <w:rsid w:val="008A593E"/>
    <w:rsid w:val="008A6FBC"/>
    <w:rsid w:val="008B1A74"/>
    <w:rsid w:val="008B36CF"/>
    <w:rsid w:val="008E2857"/>
    <w:rsid w:val="00901054"/>
    <w:rsid w:val="00901A42"/>
    <w:rsid w:val="009348C3"/>
    <w:rsid w:val="00957634"/>
    <w:rsid w:val="00987312"/>
    <w:rsid w:val="009975B5"/>
    <w:rsid w:val="009B3DE2"/>
    <w:rsid w:val="009B47ED"/>
    <w:rsid w:val="009C0AAC"/>
    <w:rsid w:val="009C3946"/>
    <w:rsid w:val="009F3635"/>
    <w:rsid w:val="00A02DD0"/>
    <w:rsid w:val="00A1499A"/>
    <w:rsid w:val="00A379CD"/>
    <w:rsid w:val="00A477AB"/>
    <w:rsid w:val="00AA0FB5"/>
    <w:rsid w:val="00AA3901"/>
    <w:rsid w:val="00AA4BC0"/>
    <w:rsid w:val="00B1532F"/>
    <w:rsid w:val="00B62634"/>
    <w:rsid w:val="00B636D6"/>
    <w:rsid w:val="00B71D5A"/>
    <w:rsid w:val="00B91933"/>
    <w:rsid w:val="00BA0CBD"/>
    <w:rsid w:val="00BD54C2"/>
    <w:rsid w:val="00BF7503"/>
    <w:rsid w:val="00C22E06"/>
    <w:rsid w:val="00C4051D"/>
    <w:rsid w:val="00C66025"/>
    <w:rsid w:val="00C808C5"/>
    <w:rsid w:val="00C96F86"/>
    <w:rsid w:val="00CF02ED"/>
    <w:rsid w:val="00CF0D6B"/>
    <w:rsid w:val="00D07456"/>
    <w:rsid w:val="00D25E3B"/>
    <w:rsid w:val="00D4370F"/>
    <w:rsid w:val="00D66F83"/>
    <w:rsid w:val="00D74E83"/>
    <w:rsid w:val="00DC46DC"/>
    <w:rsid w:val="00DE0E42"/>
    <w:rsid w:val="00DE1AAB"/>
    <w:rsid w:val="00E03DBF"/>
    <w:rsid w:val="00E228B5"/>
    <w:rsid w:val="00E7244A"/>
    <w:rsid w:val="00E74055"/>
    <w:rsid w:val="00E77103"/>
    <w:rsid w:val="00E83162"/>
    <w:rsid w:val="00E83A2F"/>
    <w:rsid w:val="00EC4C92"/>
    <w:rsid w:val="00EE019C"/>
    <w:rsid w:val="00F016B0"/>
    <w:rsid w:val="00F4515C"/>
    <w:rsid w:val="00F808BB"/>
    <w:rsid w:val="00F80F79"/>
    <w:rsid w:val="00F9489D"/>
    <w:rsid w:val="00FD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6CE81CB4-73BE-4775-AA6E-4824847C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20BA"/>
    <w:pPr>
      <w:widowControl w:val="0"/>
      <w:autoSpaceDE w:val="0"/>
      <w:autoSpaceDN w:val="0"/>
      <w:spacing w:after="0" w:line="240" w:lineRule="auto"/>
    </w:pPr>
    <w:rPr>
      <w:rFonts w:ascii="Bookman Old Style" w:eastAsia="Bookman Old Style" w:hAnsi="Bookman Old Style" w:cs="Bookman Old Style"/>
      <w:lang w:val="en-US"/>
    </w:rPr>
  </w:style>
  <w:style w:type="paragraph" w:styleId="1">
    <w:name w:val="heading 1"/>
    <w:basedOn w:val="a"/>
    <w:link w:val="10"/>
    <w:uiPriority w:val="1"/>
    <w:qFormat/>
    <w:rsid w:val="007A6FDA"/>
    <w:pPr>
      <w:spacing w:before="67"/>
      <w:ind w:left="138"/>
      <w:outlineLvl w:val="0"/>
    </w:pPr>
    <w:rPr>
      <w:rFonts w:ascii="Century Gothic" w:eastAsia="Century Gothic" w:hAnsi="Century Gothic" w:cs="Century Gothic"/>
      <w:b/>
      <w:bCs/>
      <w:sz w:val="24"/>
      <w:szCs w:val="24"/>
    </w:rPr>
  </w:style>
  <w:style w:type="paragraph" w:styleId="2">
    <w:name w:val="heading 2"/>
    <w:basedOn w:val="a"/>
    <w:next w:val="a"/>
    <w:link w:val="20"/>
    <w:uiPriority w:val="9"/>
    <w:unhideWhenUsed/>
    <w:qFormat/>
    <w:rsid w:val="007A6F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6F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F02ED"/>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3C3ED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A6FDA"/>
    <w:rPr>
      <w:rFonts w:ascii="Century Gothic" w:eastAsia="Century Gothic" w:hAnsi="Century Gothic" w:cs="Century Gothic"/>
      <w:b/>
      <w:bCs/>
      <w:sz w:val="24"/>
      <w:szCs w:val="24"/>
      <w:lang w:val="en-US"/>
    </w:rPr>
  </w:style>
  <w:style w:type="character" w:customStyle="1" w:styleId="20">
    <w:name w:val="Заголовок 2 Знак"/>
    <w:basedOn w:val="a0"/>
    <w:link w:val="2"/>
    <w:uiPriority w:val="9"/>
    <w:rsid w:val="007A6FDA"/>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semiHidden/>
    <w:rsid w:val="007A6FDA"/>
    <w:rPr>
      <w:rFonts w:asciiTheme="majorHAnsi" w:eastAsiaTheme="majorEastAsia" w:hAnsiTheme="majorHAnsi" w:cstheme="majorBidi"/>
      <w:color w:val="1F4D78" w:themeColor="accent1" w:themeShade="7F"/>
      <w:sz w:val="24"/>
      <w:szCs w:val="24"/>
      <w:lang w:val="en-US"/>
    </w:rPr>
  </w:style>
  <w:style w:type="character" w:customStyle="1" w:styleId="40">
    <w:name w:val="Заголовок 4 Знак"/>
    <w:basedOn w:val="a0"/>
    <w:link w:val="4"/>
    <w:uiPriority w:val="9"/>
    <w:semiHidden/>
    <w:rsid w:val="00CF02ED"/>
    <w:rPr>
      <w:rFonts w:asciiTheme="majorHAnsi" w:eastAsiaTheme="majorEastAsia" w:hAnsiTheme="majorHAnsi" w:cstheme="majorBidi"/>
      <w:i/>
      <w:iCs/>
      <w:color w:val="2E74B5" w:themeColor="accent1" w:themeShade="BF"/>
      <w:lang w:val="en-US"/>
    </w:rPr>
  </w:style>
  <w:style w:type="character" w:customStyle="1" w:styleId="60">
    <w:name w:val="Заголовок 6 Знак"/>
    <w:basedOn w:val="a0"/>
    <w:link w:val="6"/>
    <w:uiPriority w:val="9"/>
    <w:semiHidden/>
    <w:rsid w:val="003C3EDF"/>
    <w:rPr>
      <w:rFonts w:asciiTheme="majorHAnsi" w:eastAsiaTheme="majorEastAsia" w:hAnsiTheme="majorHAnsi" w:cstheme="majorBidi"/>
      <w:i/>
      <w:iCs/>
      <w:color w:val="1F4D78" w:themeColor="accent1" w:themeShade="7F"/>
      <w:lang w:val="en-US"/>
    </w:rPr>
  </w:style>
  <w:style w:type="paragraph" w:styleId="a3">
    <w:name w:val="List Paragraph"/>
    <w:aliases w:val="ITL List Paragraph,Цветной список - Акцент 13"/>
    <w:basedOn w:val="a"/>
    <w:link w:val="a4"/>
    <w:uiPriority w:val="34"/>
    <w:qFormat/>
    <w:rsid w:val="003A20BA"/>
    <w:pPr>
      <w:ind w:left="383" w:right="155" w:hanging="142"/>
      <w:jc w:val="both"/>
    </w:pPr>
  </w:style>
  <w:style w:type="character" w:customStyle="1" w:styleId="a4">
    <w:name w:val="Абзац списка Знак"/>
    <w:aliases w:val="ITL List Paragraph Знак,Цветной список - Акцент 13 Знак"/>
    <w:link w:val="a3"/>
    <w:uiPriority w:val="1"/>
    <w:qFormat/>
    <w:locked/>
    <w:rsid w:val="003A20BA"/>
    <w:rPr>
      <w:rFonts w:ascii="Bookman Old Style" w:eastAsia="Bookman Old Style" w:hAnsi="Bookman Old Style" w:cs="Bookman Old Style"/>
      <w:lang w:val="en-US"/>
    </w:rPr>
  </w:style>
  <w:style w:type="paragraph" w:styleId="11">
    <w:name w:val="toc 1"/>
    <w:basedOn w:val="a"/>
    <w:next w:val="a"/>
    <w:autoRedefine/>
    <w:uiPriority w:val="39"/>
    <w:unhideWhenUsed/>
    <w:rsid w:val="003826E4"/>
    <w:rPr>
      <w:rFonts w:ascii="Times New Roman" w:hAnsi="Times New Roman" w:cs="Times New Roman"/>
      <w:bCs/>
      <w:iCs/>
      <w:sz w:val="24"/>
      <w:szCs w:val="24"/>
      <w:lang w:val="ru-RU"/>
    </w:rPr>
  </w:style>
  <w:style w:type="paragraph" w:styleId="31">
    <w:name w:val="toc 3"/>
    <w:basedOn w:val="a"/>
    <w:next w:val="a"/>
    <w:autoRedefine/>
    <w:uiPriority w:val="39"/>
    <w:unhideWhenUsed/>
    <w:rsid w:val="00F016B0"/>
    <w:pPr>
      <w:tabs>
        <w:tab w:val="left" w:pos="709"/>
        <w:tab w:val="right" w:leader="dot" w:pos="10632"/>
      </w:tabs>
      <w:ind w:left="731"/>
      <w:jc w:val="both"/>
    </w:pPr>
    <w:rPr>
      <w:rFonts w:ascii="Times New Roman" w:hAnsi="Times New Roman" w:cs="Times New Roman"/>
      <w:noProof/>
      <w:color w:val="000000" w:themeColor="text1"/>
      <w:sz w:val="24"/>
      <w:szCs w:val="24"/>
      <w:lang w:val="ru-RU"/>
    </w:rPr>
  </w:style>
  <w:style w:type="paragraph" w:styleId="22">
    <w:name w:val="toc 2"/>
    <w:basedOn w:val="a"/>
    <w:next w:val="a"/>
    <w:autoRedefine/>
    <w:uiPriority w:val="39"/>
    <w:unhideWhenUsed/>
    <w:rsid w:val="003A20BA"/>
    <w:pPr>
      <w:spacing w:before="120"/>
      <w:ind w:left="220"/>
    </w:pPr>
    <w:rPr>
      <w:rFonts w:asciiTheme="minorHAnsi" w:hAnsiTheme="minorHAnsi" w:cstheme="minorHAnsi"/>
      <w:b/>
      <w:bCs/>
    </w:rPr>
  </w:style>
  <w:style w:type="paragraph" w:styleId="a5">
    <w:name w:val="footer"/>
    <w:basedOn w:val="a"/>
    <w:link w:val="a6"/>
    <w:uiPriority w:val="99"/>
    <w:unhideWhenUsed/>
    <w:rsid w:val="003A20BA"/>
    <w:pPr>
      <w:tabs>
        <w:tab w:val="center" w:pos="4677"/>
        <w:tab w:val="right" w:pos="9355"/>
      </w:tabs>
    </w:pPr>
  </w:style>
  <w:style w:type="character" w:customStyle="1" w:styleId="a6">
    <w:name w:val="Нижний колонтитул Знак"/>
    <w:basedOn w:val="a0"/>
    <w:link w:val="a5"/>
    <w:uiPriority w:val="99"/>
    <w:rsid w:val="003A20BA"/>
    <w:rPr>
      <w:rFonts w:ascii="Bookman Old Style" w:eastAsia="Bookman Old Style" w:hAnsi="Bookman Old Style" w:cs="Bookman Old Style"/>
      <w:lang w:val="en-US"/>
    </w:rPr>
  </w:style>
  <w:style w:type="character" w:styleId="a7">
    <w:name w:val="page number"/>
    <w:basedOn w:val="a0"/>
    <w:uiPriority w:val="99"/>
    <w:semiHidden/>
    <w:unhideWhenUsed/>
    <w:rsid w:val="003A20BA"/>
  </w:style>
  <w:style w:type="table" w:styleId="a8">
    <w:name w:val="Table Grid"/>
    <w:basedOn w:val="a1"/>
    <w:uiPriority w:val="59"/>
    <w:rsid w:val="003A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rsid w:val="00F016B0"/>
    <w:rPr>
      <w:rFonts w:ascii="Arial" w:eastAsia="Arial" w:hAnsi="Arial" w:cs="Arial"/>
      <w:b/>
      <w:bCs/>
      <w:color w:val="231E20"/>
      <w:sz w:val="20"/>
      <w:szCs w:val="20"/>
    </w:rPr>
  </w:style>
  <w:style w:type="paragraph" w:customStyle="1" w:styleId="13">
    <w:name w:val="Заголовок №1"/>
    <w:basedOn w:val="a"/>
    <w:link w:val="12"/>
    <w:rsid w:val="00F016B0"/>
    <w:pPr>
      <w:autoSpaceDE/>
      <w:autoSpaceDN/>
      <w:spacing w:after="290" w:line="252" w:lineRule="auto"/>
      <w:outlineLvl w:val="0"/>
    </w:pPr>
    <w:rPr>
      <w:rFonts w:ascii="Arial" w:eastAsia="Arial" w:hAnsi="Arial" w:cs="Arial"/>
      <w:b/>
      <w:bCs/>
      <w:color w:val="231E20"/>
      <w:sz w:val="20"/>
      <w:szCs w:val="20"/>
      <w:lang w:val="ru-RU"/>
    </w:rPr>
  </w:style>
  <w:style w:type="character" w:customStyle="1" w:styleId="a9">
    <w:name w:val="Основной текст_"/>
    <w:basedOn w:val="a0"/>
    <w:link w:val="14"/>
    <w:rsid w:val="00F016B0"/>
    <w:rPr>
      <w:rFonts w:ascii="Times New Roman" w:eastAsia="Times New Roman" w:hAnsi="Times New Roman" w:cs="Times New Roman"/>
      <w:color w:val="231E20"/>
      <w:sz w:val="20"/>
      <w:szCs w:val="20"/>
    </w:rPr>
  </w:style>
  <w:style w:type="paragraph" w:customStyle="1" w:styleId="14">
    <w:name w:val="Основной текст1"/>
    <w:basedOn w:val="a"/>
    <w:link w:val="a9"/>
    <w:rsid w:val="00F016B0"/>
    <w:pPr>
      <w:autoSpaceDE/>
      <w:autoSpaceDN/>
      <w:spacing w:line="254" w:lineRule="auto"/>
      <w:ind w:firstLine="240"/>
    </w:pPr>
    <w:rPr>
      <w:rFonts w:ascii="Times New Roman" w:eastAsia="Times New Roman" w:hAnsi="Times New Roman" w:cs="Times New Roman"/>
      <w:color w:val="231E20"/>
      <w:sz w:val="20"/>
      <w:szCs w:val="20"/>
      <w:lang w:val="ru-RU"/>
    </w:rPr>
  </w:style>
  <w:style w:type="character" w:customStyle="1" w:styleId="23">
    <w:name w:val="Заголовок №2_"/>
    <w:basedOn w:val="a0"/>
    <w:link w:val="24"/>
    <w:rsid w:val="00F016B0"/>
    <w:rPr>
      <w:rFonts w:ascii="Arial" w:eastAsia="Arial" w:hAnsi="Arial" w:cs="Arial"/>
      <w:b/>
      <w:bCs/>
      <w:color w:val="231E20"/>
      <w:sz w:val="20"/>
      <w:szCs w:val="20"/>
    </w:rPr>
  </w:style>
  <w:style w:type="paragraph" w:customStyle="1" w:styleId="24">
    <w:name w:val="Заголовок №2"/>
    <w:basedOn w:val="a"/>
    <w:link w:val="23"/>
    <w:rsid w:val="00F016B0"/>
    <w:pPr>
      <w:autoSpaceDE/>
      <w:autoSpaceDN/>
      <w:spacing w:after="60"/>
      <w:outlineLvl w:val="1"/>
    </w:pPr>
    <w:rPr>
      <w:rFonts w:ascii="Arial" w:eastAsia="Arial" w:hAnsi="Arial" w:cs="Arial"/>
      <w:b/>
      <w:bCs/>
      <w:color w:val="231E20"/>
      <w:sz w:val="20"/>
      <w:szCs w:val="20"/>
      <w:lang w:val="ru-RU"/>
    </w:rPr>
  </w:style>
  <w:style w:type="character" w:customStyle="1" w:styleId="25">
    <w:name w:val="Основной текст (2)_"/>
    <w:basedOn w:val="a0"/>
    <w:link w:val="26"/>
    <w:rsid w:val="00F016B0"/>
    <w:rPr>
      <w:sz w:val="18"/>
      <w:szCs w:val="18"/>
    </w:rPr>
  </w:style>
  <w:style w:type="paragraph" w:customStyle="1" w:styleId="26">
    <w:name w:val="Основной текст (2)"/>
    <w:basedOn w:val="a"/>
    <w:link w:val="25"/>
    <w:rsid w:val="00F016B0"/>
    <w:pPr>
      <w:autoSpaceDE/>
      <w:autoSpaceDN/>
      <w:spacing w:line="298" w:lineRule="auto"/>
      <w:ind w:left="240" w:hanging="240"/>
    </w:pPr>
    <w:rPr>
      <w:rFonts w:asciiTheme="minorHAnsi" w:eastAsiaTheme="minorHAnsi" w:hAnsiTheme="minorHAnsi" w:cstheme="minorBidi"/>
      <w:sz w:val="18"/>
      <w:szCs w:val="18"/>
      <w:lang w:val="ru-RU"/>
    </w:rPr>
  </w:style>
  <w:style w:type="paragraph" w:customStyle="1" w:styleId="32">
    <w:name w:val="Заголовок №3"/>
    <w:basedOn w:val="24"/>
    <w:qFormat/>
    <w:rsid w:val="00F016B0"/>
    <w:pPr>
      <w:keepNext/>
      <w:keepLines/>
      <w:tabs>
        <w:tab w:val="left" w:pos="649"/>
      </w:tabs>
      <w:spacing w:line="257" w:lineRule="auto"/>
    </w:pPr>
  </w:style>
  <w:style w:type="character" w:customStyle="1" w:styleId="aa">
    <w:name w:val="Сноска_"/>
    <w:basedOn w:val="a0"/>
    <w:link w:val="ab"/>
    <w:rsid w:val="00EE019C"/>
    <w:rPr>
      <w:color w:val="231E20"/>
      <w:sz w:val="18"/>
      <w:szCs w:val="18"/>
    </w:rPr>
  </w:style>
  <w:style w:type="paragraph" w:customStyle="1" w:styleId="ab">
    <w:name w:val="Сноска"/>
    <w:basedOn w:val="a"/>
    <w:link w:val="aa"/>
    <w:rsid w:val="00EE019C"/>
    <w:pPr>
      <w:autoSpaceDE/>
      <w:autoSpaceDN/>
      <w:spacing w:line="223" w:lineRule="auto"/>
      <w:ind w:left="240" w:hanging="240"/>
    </w:pPr>
    <w:rPr>
      <w:rFonts w:asciiTheme="minorHAnsi" w:eastAsiaTheme="minorHAnsi" w:hAnsiTheme="minorHAnsi" w:cstheme="minorBidi"/>
      <w:color w:val="231E20"/>
      <w:sz w:val="18"/>
      <w:szCs w:val="18"/>
      <w:lang w:val="ru-RU"/>
    </w:rPr>
  </w:style>
  <w:style w:type="character" w:customStyle="1" w:styleId="ac">
    <w:name w:val="Другое_"/>
    <w:basedOn w:val="a0"/>
    <w:link w:val="ad"/>
    <w:rsid w:val="00EE019C"/>
    <w:rPr>
      <w:rFonts w:ascii="Times New Roman" w:eastAsia="Times New Roman" w:hAnsi="Times New Roman" w:cs="Times New Roman"/>
      <w:color w:val="231E20"/>
      <w:sz w:val="20"/>
      <w:szCs w:val="20"/>
    </w:rPr>
  </w:style>
  <w:style w:type="paragraph" w:customStyle="1" w:styleId="ad">
    <w:name w:val="Другое"/>
    <w:basedOn w:val="a"/>
    <w:link w:val="ac"/>
    <w:rsid w:val="00EE019C"/>
    <w:pPr>
      <w:autoSpaceDE/>
      <w:autoSpaceDN/>
      <w:spacing w:line="254" w:lineRule="auto"/>
      <w:ind w:firstLine="240"/>
    </w:pPr>
    <w:rPr>
      <w:rFonts w:ascii="Times New Roman" w:eastAsia="Times New Roman" w:hAnsi="Times New Roman" w:cs="Times New Roman"/>
      <w:color w:val="231E20"/>
      <w:sz w:val="20"/>
      <w:szCs w:val="20"/>
      <w:lang w:val="ru-RU"/>
    </w:rPr>
  </w:style>
  <w:style w:type="character" w:customStyle="1" w:styleId="61">
    <w:name w:val="Основной текст (6)_"/>
    <w:basedOn w:val="a0"/>
    <w:link w:val="62"/>
    <w:rsid w:val="00EE019C"/>
    <w:rPr>
      <w:rFonts w:ascii="Arial" w:eastAsia="Arial" w:hAnsi="Arial" w:cs="Arial"/>
      <w:b/>
      <w:bCs/>
      <w:color w:val="231E20"/>
      <w:sz w:val="17"/>
      <w:szCs w:val="17"/>
    </w:rPr>
  </w:style>
  <w:style w:type="paragraph" w:customStyle="1" w:styleId="62">
    <w:name w:val="Основной текст (6)"/>
    <w:basedOn w:val="a"/>
    <w:link w:val="61"/>
    <w:rsid w:val="00EE019C"/>
    <w:pPr>
      <w:autoSpaceDE/>
      <w:autoSpaceDN/>
      <w:spacing w:line="290" w:lineRule="auto"/>
    </w:pPr>
    <w:rPr>
      <w:rFonts w:ascii="Arial" w:eastAsia="Arial" w:hAnsi="Arial" w:cs="Arial"/>
      <w:b/>
      <w:bCs/>
      <w:color w:val="231E20"/>
      <w:sz w:val="17"/>
      <w:szCs w:val="17"/>
      <w:lang w:val="ru-RU"/>
    </w:rPr>
  </w:style>
  <w:style w:type="paragraph" w:customStyle="1" w:styleId="ae">
    <w:name w:val="Подзаг"/>
    <w:basedOn w:val="a"/>
    <w:qFormat/>
    <w:rsid w:val="00EE019C"/>
    <w:pPr>
      <w:autoSpaceDE/>
      <w:autoSpaceDN/>
    </w:pPr>
    <w:rPr>
      <w:rFonts w:ascii="Arial" w:eastAsia="Courier New" w:hAnsi="Arial" w:cs="Arial"/>
      <w:b/>
      <w:color w:val="000000"/>
      <w:sz w:val="20"/>
      <w:szCs w:val="20"/>
      <w:lang w:val="ru-RU" w:eastAsia="ru-RU" w:bidi="ru-RU"/>
    </w:rPr>
  </w:style>
  <w:style w:type="character" w:customStyle="1" w:styleId="5">
    <w:name w:val="Основной текст (5)_"/>
    <w:basedOn w:val="a0"/>
    <w:link w:val="50"/>
    <w:rsid w:val="007E2127"/>
    <w:rPr>
      <w:rFonts w:ascii="Arial" w:eastAsia="Arial" w:hAnsi="Arial" w:cs="Arial"/>
      <w:color w:val="231E20"/>
      <w:sz w:val="20"/>
      <w:szCs w:val="20"/>
    </w:rPr>
  </w:style>
  <w:style w:type="paragraph" w:customStyle="1" w:styleId="50">
    <w:name w:val="Основной текст (5)"/>
    <w:basedOn w:val="a"/>
    <w:link w:val="5"/>
    <w:rsid w:val="007E2127"/>
    <w:pPr>
      <w:autoSpaceDE/>
      <w:autoSpaceDN/>
      <w:spacing w:after="130"/>
    </w:pPr>
    <w:rPr>
      <w:rFonts w:ascii="Arial" w:eastAsia="Arial" w:hAnsi="Arial" w:cs="Arial"/>
      <w:color w:val="231E20"/>
      <w:sz w:val="20"/>
      <w:szCs w:val="20"/>
      <w:lang w:val="ru-RU"/>
    </w:rPr>
  </w:style>
  <w:style w:type="character" w:customStyle="1" w:styleId="af">
    <w:name w:val="Оглавление_"/>
    <w:basedOn w:val="a0"/>
    <w:link w:val="af0"/>
    <w:rsid w:val="007E2127"/>
    <w:rPr>
      <w:rFonts w:ascii="Times New Roman" w:eastAsia="Times New Roman" w:hAnsi="Times New Roman" w:cs="Times New Roman"/>
      <w:color w:val="231E20"/>
      <w:sz w:val="20"/>
      <w:szCs w:val="20"/>
    </w:rPr>
  </w:style>
  <w:style w:type="paragraph" w:customStyle="1" w:styleId="af0">
    <w:name w:val="Оглавление"/>
    <w:basedOn w:val="a"/>
    <w:link w:val="af"/>
    <w:rsid w:val="007E2127"/>
    <w:pPr>
      <w:autoSpaceDE/>
      <w:autoSpaceDN/>
      <w:spacing w:after="80" w:line="293" w:lineRule="auto"/>
      <w:ind w:left="460"/>
    </w:pPr>
    <w:rPr>
      <w:rFonts w:ascii="Times New Roman" w:eastAsia="Times New Roman" w:hAnsi="Times New Roman" w:cs="Times New Roman"/>
      <w:color w:val="231E20"/>
      <w:sz w:val="20"/>
      <w:szCs w:val="20"/>
      <w:lang w:val="ru-RU"/>
    </w:rPr>
  </w:style>
  <w:style w:type="paragraph" w:styleId="af1">
    <w:name w:val="footnote text"/>
    <w:aliases w:val="Знак6,F1"/>
    <w:basedOn w:val="a"/>
    <w:link w:val="af2"/>
    <w:uiPriority w:val="99"/>
    <w:unhideWhenUsed/>
    <w:rsid w:val="00321219"/>
    <w:pPr>
      <w:autoSpaceDE/>
      <w:autoSpaceDN/>
    </w:pPr>
    <w:rPr>
      <w:rFonts w:ascii="Courier New" w:eastAsia="Courier New" w:hAnsi="Courier New" w:cs="Courier New"/>
      <w:color w:val="000000"/>
      <w:sz w:val="20"/>
      <w:szCs w:val="20"/>
      <w:lang w:val="ru-RU" w:eastAsia="ru-RU" w:bidi="ru-RU"/>
    </w:rPr>
  </w:style>
  <w:style w:type="character" w:customStyle="1" w:styleId="af2">
    <w:name w:val="Текст сноски Знак"/>
    <w:aliases w:val="Знак6 Знак,F1 Знак"/>
    <w:basedOn w:val="a0"/>
    <w:link w:val="af1"/>
    <w:uiPriority w:val="99"/>
    <w:qFormat/>
    <w:rsid w:val="00321219"/>
    <w:rPr>
      <w:rFonts w:ascii="Courier New" w:eastAsia="Courier New" w:hAnsi="Courier New" w:cs="Courier New"/>
      <w:color w:val="000000"/>
      <w:sz w:val="20"/>
      <w:szCs w:val="20"/>
      <w:lang w:eastAsia="ru-RU" w:bidi="ru-RU"/>
    </w:rPr>
  </w:style>
  <w:style w:type="character" w:styleId="af3">
    <w:name w:val="footnote reference"/>
    <w:basedOn w:val="a0"/>
    <w:uiPriority w:val="99"/>
    <w:unhideWhenUsed/>
    <w:rsid w:val="00321219"/>
    <w:rPr>
      <w:vertAlign w:val="superscript"/>
    </w:rPr>
  </w:style>
  <w:style w:type="paragraph" w:customStyle="1" w:styleId="15">
    <w:name w:val="Подзаг1"/>
    <w:basedOn w:val="a"/>
    <w:qFormat/>
    <w:rsid w:val="00321219"/>
    <w:pPr>
      <w:keepNext/>
      <w:keepLines/>
      <w:autoSpaceDE/>
      <w:autoSpaceDN/>
    </w:pPr>
    <w:rPr>
      <w:rFonts w:ascii="Arial" w:eastAsia="Courier New" w:hAnsi="Arial" w:cs="Arial"/>
      <w:b/>
      <w:i/>
      <w:sz w:val="20"/>
      <w:szCs w:val="20"/>
      <w:lang w:val="ru-RU" w:eastAsia="ru-RU" w:bidi="ru-RU"/>
    </w:rPr>
  </w:style>
  <w:style w:type="character" w:customStyle="1" w:styleId="7">
    <w:name w:val="Основной текст (7)_"/>
    <w:basedOn w:val="a0"/>
    <w:link w:val="70"/>
    <w:rsid w:val="007A7110"/>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7A7110"/>
    <w:pPr>
      <w:autoSpaceDE/>
      <w:autoSpaceDN/>
      <w:spacing w:line="276" w:lineRule="auto"/>
      <w:ind w:firstLine="160"/>
    </w:pPr>
    <w:rPr>
      <w:rFonts w:ascii="Times New Roman" w:eastAsia="Times New Roman" w:hAnsi="Times New Roman" w:cs="Times New Roman"/>
      <w:color w:val="231E20"/>
      <w:sz w:val="18"/>
      <w:szCs w:val="18"/>
      <w:lang w:val="ru-RU"/>
    </w:rPr>
  </w:style>
  <w:style w:type="character" w:customStyle="1" w:styleId="8">
    <w:name w:val="Основной текст (8)_"/>
    <w:basedOn w:val="a0"/>
    <w:link w:val="80"/>
    <w:rsid w:val="007A7110"/>
    <w:rPr>
      <w:i/>
      <w:iCs/>
      <w:color w:val="231E20"/>
      <w:sz w:val="20"/>
      <w:szCs w:val="20"/>
    </w:rPr>
  </w:style>
  <w:style w:type="paragraph" w:customStyle="1" w:styleId="80">
    <w:name w:val="Основной текст (8)"/>
    <w:basedOn w:val="a"/>
    <w:link w:val="8"/>
    <w:rsid w:val="007A7110"/>
    <w:pPr>
      <w:autoSpaceDE/>
      <w:autoSpaceDN/>
      <w:ind w:firstLine="240"/>
    </w:pPr>
    <w:rPr>
      <w:rFonts w:asciiTheme="minorHAnsi" w:eastAsiaTheme="minorHAnsi" w:hAnsiTheme="minorHAnsi" w:cstheme="minorBidi"/>
      <w:i/>
      <w:iCs/>
      <w:color w:val="231E20"/>
      <w:sz w:val="20"/>
      <w:szCs w:val="20"/>
      <w:lang w:val="ru-RU"/>
    </w:rPr>
  </w:style>
  <w:style w:type="character" w:customStyle="1" w:styleId="af4">
    <w:name w:val="Подпись к таблице_"/>
    <w:basedOn w:val="a0"/>
    <w:link w:val="af5"/>
    <w:rsid w:val="007A7110"/>
    <w:rPr>
      <w:rFonts w:ascii="Times New Roman" w:eastAsia="Times New Roman" w:hAnsi="Times New Roman" w:cs="Times New Roman"/>
      <w:b/>
      <w:bCs/>
      <w:i/>
      <w:iCs/>
      <w:color w:val="231E20"/>
      <w:sz w:val="19"/>
      <w:szCs w:val="19"/>
    </w:rPr>
  </w:style>
  <w:style w:type="paragraph" w:customStyle="1" w:styleId="af5">
    <w:name w:val="Подпись к таблице"/>
    <w:basedOn w:val="a"/>
    <w:link w:val="af4"/>
    <w:rsid w:val="007A7110"/>
    <w:pPr>
      <w:autoSpaceDE/>
      <w:autoSpaceDN/>
    </w:pPr>
    <w:rPr>
      <w:rFonts w:ascii="Times New Roman" w:eastAsia="Times New Roman" w:hAnsi="Times New Roman" w:cs="Times New Roman"/>
      <w:b/>
      <w:bCs/>
      <w:i/>
      <w:iCs/>
      <w:color w:val="231E20"/>
      <w:sz w:val="19"/>
      <w:szCs w:val="19"/>
      <w:lang w:val="ru-RU"/>
    </w:rPr>
  </w:style>
  <w:style w:type="paragraph" w:styleId="af6">
    <w:name w:val="Body Text"/>
    <w:basedOn w:val="a"/>
    <w:link w:val="af7"/>
    <w:uiPriority w:val="1"/>
    <w:qFormat/>
    <w:rsid w:val="007A6FDA"/>
    <w:pPr>
      <w:ind w:left="358" w:right="114" w:hanging="142"/>
      <w:jc w:val="both"/>
    </w:pPr>
    <w:rPr>
      <w:rFonts w:ascii="Cambria" w:eastAsia="Cambria" w:hAnsi="Cambria" w:cs="Cambria"/>
      <w:sz w:val="20"/>
      <w:szCs w:val="20"/>
    </w:rPr>
  </w:style>
  <w:style w:type="character" w:customStyle="1" w:styleId="af7">
    <w:name w:val="Основной текст Знак"/>
    <w:basedOn w:val="a0"/>
    <w:link w:val="af6"/>
    <w:uiPriority w:val="99"/>
    <w:rsid w:val="007A6FDA"/>
    <w:rPr>
      <w:rFonts w:ascii="Cambria" w:eastAsia="Cambria" w:hAnsi="Cambria" w:cs="Cambria"/>
      <w:sz w:val="20"/>
      <w:szCs w:val="20"/>
      <w:lang w:val="en-US"/>
    </w:rPr>
  </w:style>
  <w:style w:type="character" w:styleId="af8">
    <w:name w:val="endnote reference"/>
    <w:basedOn w:val="a0"/>
    <w:uiPriority w:val="99"/>
    <w:semiHidden/>
    <w:unhideWhenUsed/>
    <w:rsid w:val="007144AE"/>
    <w:rPr>
      <w:vertAlign w:val="superscript"/>
    </w:rPr>
  </w:style>
  <w:style w:type="paragraph" w:styleId="af9">
    <w:name w:val="Balloon Text"/>
    <w:basedOn w:val="a"/>
    <w:link w:val="afa"/>
    <w:uiPriority w:val="99"/>
    <w:semiHidden/>
    <w:unhideWhenUsed/>
    <w:rsid w:val="007144AE"/>
    <w:pPr>
      <w:autoSpaceDE/>
      <w:autoSpaceDN/>
    </w:pPr>
    <w:rPr>
      <w:rFonts w:ascii="Tahoma" w:eastAsia="Courier New" w:hAnsi="Tahoma" w:cs="Tahoma"/>
      <w:color w:val="000000"/>
      <w:sz w:val="16"/>
      <w:szCs w:val="16"/>
      <w:lang w:val="ru-RU" w:eastAsia="ru-RU" w:bidi="ru-RU"/>
    </w:rPr>
  </w:style>
  <w:style w:type="character" w:customStyle="1" w:styleId="afa">
    <w:name w:val="Текст выноски Знак"/>
    <w:basedOn w:val="a0"/>
    <w:link w:val="af9"/>
    <w:uiPriority w:val="99"/>
    <w:semiHidden/>
    <w:rsid w:val="007144AE"/>
    <w:rPr>
      <w:rFonts w:ascii="Tahoma" w:eastAsia="Courier New" w:hAnsi="Tahoma" w:cs="Tahoma"/>
      <w:color w:val="000000"/>
      <w:sz w:val="16"/>
      <w:szCs w:val="16"/>
      <w:lang w:eastAsia="ru-RU" w:bidi="ru-RU"/>
    </w:rPr>
  </w:style>
  <w:style w:type="paragraph" w:customStyle="1" w:styleId="16">
    <w:name w:val="подзаг1"/>
    <w:basedOn w:val="ae"/>
    <w:rsid w:val="007144AE"/>
    <w:pPr>
      <w:keepNext/>
      <w:keepLines/>
    </w:pPr>
    <w:rPr>
      <w:color w:val="auto"/>
    </w:rPr>
  </w:style>
  <w:style w:type="character" w:customStyle="1" w:styleId="9">
    <w:name w:val="Основной текст (9)_"/>
    <w:basedOn w:val="a0"/>
    <w:link w:val="90"/>
    <w:rsid w:val="00522D4D"/>
    <w:rPr>
      <w:rFonts w:ascii="Tahoma" w:eastAsia="Tahoma" w:hAnsi="Tahoma" w:cs="Tahoma"/>
      <w:color w:val="231E20"/>
      <w:sz w:val="16"/>
      <w:szCs w:val="16"/>
    </w:rPr>
  </w:style>
  <w:style w:type="paragraph" w:customStyle="1" w:styleId="90">
    <w:name w:val="Основной текст (9)"/>
    <w:basedOn w:val="a"/>
    <w:link w:val="9"/>
    <w:rsid w:val="00522D4D"/>
    <w:pPr>
      <w:autoSpaceDE/>
      <w:autoSpaceDN/>
    </w:pPr>
    <w:rPr>
      <w:rFonts w:ascii="Tahoma" w:eastAsia="Tahoma" w:hAnsi="Tahoma" w:cs="Tahoma"/>
      <w:color w:val="231E20"/>
      <w:sz w:val="16"/>
      <w:szCs w:val="16"/>
      <w:lang w:val="ru-RU"/>
    </w:rPr>
  </w:style>
  <w:style w:type="paragraph" w:styleId="afb">
    <w:name w:val="endnote text"/>
    <w:basedOn w:val="a"/>
    <w:link w:val="afc"/>
    <w:uiPriority w:val="99"/>
    <w:semiHidden/>
    <w:unhideWhenUsed/>
    <w:rsid w:val="00251832"/>
    <w:pPr>
      <w:autoSpaceDE/>
      <w:autoSpaceDN/>
    </w:pPr>
    <w:rPr>
      <w:rFonts w:ascii="Courier New" w:eastAsia="Courier New" w:hAnsi="Courier New" w:cs="Courier New"/>
      <w:color w:val="000000"/>
      <w:sz w:val="20"/>
      <w:szCs w:val="20"/>
      <w:lang w:val="ru-RU" w:eastAsia="ru-RU" w:bidi="ru-RU"/>
    </w:rPr>
  </w:style>
  <w:style w:type="character" w:customStyle="1" w:styleId="afc">
    <w:name w:val="Текст концевой сноски Знак"/>
    <w:basedOn w:val="a0"/>
    <w:link w:val="afb"/>
    <w:uiPriority w:val="99"/>
    <w:semiHidden/>
    <w:rsid w:val="00251832"/>
    <w:rPr>
      <w:rFonts w:ascii="Courier New" w:eastAsia="Courier New" w:hAnsi="Courier New" w:cs="Courier New"/>
      <w:color w:val="000000"/>
      <w:sz w:val="20"/>
      <w:szCs w:val="20"/>
      <w:lang w:eastAsia="ru-RU" w:bidi="ru-RU"/>
    </w:rPr>
  </w:style>
  <w:style w:type="paragraph" w:customStyle="1" w:styleId="-">
    <w:name w:val="Основной текст-норм"/>
    <w:basedOn w:val="26"/>
    <w:qFormat/>
    <w:rsid w:val="00251832"/>
    <w:pPr>
      <w:spacing w:line="286" w:lineRule="auto"/>
      <w:ind w:left="0" w:firstLine="238"/>
      <w:jc w:val="both"/>
    </w:pPr>
    <w:rPr>
      <w:rFonts w:ascii="Times New Roman" w:eastAsia="Courier New" w:hAnsi="Times New Roman" w:cs="Times New Roman"/>
      <w:sz w:val="20"/>
      <w:szCs w:val="20"/>
      <w:lang w:eastAsia="ru-RU" w:bidi="ru-RU"/>
    </w:rPr>
  </w:style>
  <w:style w:type="character" w:customStyle="1" w:styleId="afd">
    <w:name w:val="Колонтитул_"/>
    <w:basedOn w:val="a0"/>
    <w:link w:val="afe"/>
    <w:rsid w:val="007B0A8B"/>
    <w:rPr>
      <w:rFonts w:ascii="Arial" w:eastAsia="Arial" w:hAnsi="Arial" w:cs="Arial"/>
      <w:color w:val="231E20"/>
      <w:sz w:val="15"/>
      <w:szCs w:val="15"/>
    </w:rPr>
  </w:style>
  <w:style w:type="paragraph" w:customStyle="1" w:styleId="afe">
    <w:name w:val="Колонтитул"/>
    <w:basedOn w:val="a"/>
    <w:link w:val="afd"/>
    <w:rsid w:val="007B0A8B"/>
    <w:pPr>
      <w:autoSpaceDE/>
      <w:autoSpaceDN/>
    </w:pPr>
    <w:rPr>
      <w:rFonts w:ascii="Arial" w:eastAsia="Arial" w:hAnsi="Arial" w:cs="Arial"/>
      <w:color w:val="231E20"/>
      <w:sz w:val="15"/>
      <w:szCs w:val="15"/>
      <w:lang w:val="ru-RU"/>
    </w:rPr>
  </w:style>
  <w:style w:type="character" w:customStyle="1" w:styleId="Zag11">
    <w:name w:val="Zag_11"/>
    <w:rsid w:val="00DC46DC"/>
  </w:style>
  <w:style w:type="character" w:customStyle="1" w:styleId="27">
    <w:name w:val="Основной текст2"/>
    <w:basedOn w:val="a9"/>
    <w:rsid w:val="00DC46DC"/>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3">
    <w:name w:val="Основной текст3"/>
    <w:basedOn w:val="a9"/>
    <w:rsid w:val="00DC46DC"/>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91">
    <w:name w:val="Основной текст9"/>
    <w:basedOn w:val="a"/>
    <w:rsid w:val="00DC46DC"/>
    <w:pPr>
      <w:shd w:val="clear" w:color="auto" w:fill="FFFFFF"/>
      <w:autoSpaceDE/>
      <w:autoSpaceDN/>
      <w:spacing w:line="322" w:lineRule="exact"/>
      <w:ind w:hanging="360"/>
      <w:jc w:val="both"/>
    </w:pPr>
    <w:rPr>
      <w:rFonts w:ascii="Times New Roman" w:eastAsia="Times New Roman" w:hAnsi="Times New Roman" w:cs="Times New Roman"/>
      <w:sz w:val="27"/>
      <w:szCs w:val="27"/>
      <w:lang w:val="ru-RU"/>
    </w:rPr>
  </w:style>
  <w:style w:type="paragraph" w:customStyle="1" w:styleId="ConsPlusNormal">
    <w:name w:val="ConsPlusNormal"/>
    <w:qFormat/>
    <w:rsid w:val="00DC4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ff0"/>
    <w:uiPriority w:val="99"/>
    <w:qFormat/>
    <w:rsid w:val="00DC46DC"/>
    <w:pPr>
      <w:widowControl/>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character" w:customStyle="1" w:styleId="aff0">
    <w:name w:val="Обычный (веб)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ff"/>
    <w:uiPriority w:val="99"/>
    <w:locked/>
    <w:rsid w:val="00E77103"/>
    <w:rPr>
      <w:rFonts w:ascii="Times New Roman" w:eastAsia="Times New Roman" w:hAnsi="Times New Roman" w:cs="Times New Roman"/>
      <w:color w:val="000000"/>
      <w:sz w:val="24"/>
      <w:szCs w:val="24"/>
      <w:lang w:eastAsia="ru-RU"/>
    </w:rPr>
  </w:style>
  <w:style w:type="character" w:customStyle="1" w:styleId="1255">
    <w:name w:val="Основной текст (12)55"/>
    <w:rsid w:val="00DC46DC"/>
    <w:rPr>
      <w:rFonts w:ascii="Times New Roman" w:hAnsi="Times New Roman" w:cs="Times New Roman"/>
      <w:spacing w:val="0"/>
      <w:sz w:val="19"/>
      <w:szCs w:val="19"/>
      <w:lang w:bidi="ar-SA"/>
    </w:rPr>
  </w:style>
  <w:style w:type="paragraph" w:customStyle="1" w:styleId="aff1">
    <w:name w:val="Основной"/>
    <w:basedOn w:val="a"/>
    <w:link w:val="aff2"/>
    <w:rsid w:val="003A67C8"/>
    <w:pPr>
      <w:widowControl/>
      <w:adjustRightInd w:val="0"/>
      <w:spacing w:line="214" w:lineRule="atLeast"/>
      <w:ind w:firstLine="283"/>
      <w:jc w:val="both"/>
      <w:textAlignment w:val="center"/>
    </w:pPr>
    <w:rPr>
      <w:rFonts w:ascii="NewtonCSanPin" w:eastAsia="Times New Roman" w:hAnsi="NewtonCSanPin" w:cs="NewtonCSanPin"/>
      <w:color w:val="000000"/>
      <w:sz w:val="21"/>
      <w:szCs w:val="21"/>
      <w:lang w:val="ru-RU" w:eastAsia="ru-RU"/>
    </w:rPr>
  </w:style>
  <w:style w:type="character" w:customStyle="1" w:styleId="aff2">
    <w:name w:val="Основной Знак"/>
    <w:link w:val="aff1"/>
    <w:rsid w:val="003A67C8"/>
    <w:rPr>
      <w:rFonts w:ascii="NewtonCSanPin" w:eastAsia="Times New Roman" w:hAnsi="NewtonCSanPin" w:cs="NewtonCSanPin"/>
      <w:color w:val="000000"/>
      <w:sz w:val="21"/>
      <w:szCs w:val="21"/>
      <w:lang w:eastAsia="ru-RU"/>
    </w:rPr>
  </w:style>
  <w:style w:type="paragraph" w:customStyle="1" w:styleId="21">
    <w:name w:val="Средняя сетка 21"/>
    <w:basedOn w:val="a"/>
    <w:uiPriority w:val="1"/>
    <w:qFormat/>
    <w:rsid w:val="003A67C8"/>
    <w:pPr>
      <w:widowControl/>
      <w:numPr>
        <w:numId w:val="28"/>
      </w:numPr>
      <w:autoSpaceDE/>
      <w:autoSpaceDN/>
      <w:spacing w:line="36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c1">
    <w:name w:val="c1"/>
    <w:rsid w:val="003C3EDF"/>
  </w:style>
  <w:style w:type="paragraph" w:styleId="aff3">
    <w:name w:val="No Spacing"/>
    <w:link w:val="aff4"/>
    <w:uiPriority w:val="1"/>
    <w:qFormat/>
    <w:rsid w:val="003C3EDF"/>
    <w:pPr>
      <w:spacing w:after="0" w:line="240" w:lineRule="auto"/>
    </w:pPr>
    <w:rPr>
      <w:rFonts w:ascii="Calibri" w:eastAsia="Calibri" w:hAnsi="Calibri" w:cs="Times New Roman"/>
    </w:rPr>
  </w:style>
  <w:style w:type="character" w:customStyle="1" w:styleId="aff4">
    <w:name w:val="Без интервала Знак"/>
    <w:basedOn w:val="a0"/>
    <w:link w:val="aff3"/>
    <w:uiPriority w:val="1"/>
    <w:rsid w:val="003C3EDF"/>
    <w:rPr>
      <w:rFonts w:ascii="Calibri" w:eastAsia="Calibri" w:hAnsi="Calibri" w:cs="Times New Roman"/>
    </w:rPr>
  </w:style>
  <w:style w:type="paragraph" w:customStyle="1" w:styleId="310">
    <w:name w:val="Заголовок 31"/>
    <w:basedOn w:val="a"/>
    <w:uiPriority w:val="1"/>
    <w:qFormat/>
    <w:rsid w:val="003C3EDF"/>
    <w:pPr>
      <w:spacing w:line="229" w:lineRule="exact"/>
      <w:ind w:left="623" w:hanging="268"/>
      <w:outlineLvl w:val="3"/>
    </w:pPr>
    <w:rPr>
      <w:rFonts w:ascii="Cambria" w:eastAsia="Cambria" w:hAnsi="Cambria" w:cs="Cambria"/>
      <w:b/>
      <w:bCs/>
      <w:i/>
      <w:iCs/>
      <w:sz w:val="20"/>
      <w:szCs w:val="20"/>
      <w:lang w:val="ru-RU"/>
    </w:rPr>
  </w:style>
  <w:style w:type="paragraph" w:customStyle="1" w:styleId="110">
    <w:name w:val="Заголовок 11"/>
    <w:basedOn w:val="a"/>
    <w:rsid w:val="003C3EDF"/>
    <w:pPr>
      <w:suppressAutoHyphens/>
      <w:autoSpaceDN/>
      <w:spacing w:before="6"/>
      <w:ind w:left="1040"/>
    </w:pPr>
    <w:rPr>
      <w:rFonts w:ascii="Times New Roman" w:eastAsia="Times New Roman" w:hAnsi="Times New Roman" w:cs="Times New Roman"/>
      <w:b/>
      <w:bCs/>
      <w:sz w:val="28"/>
      <w:szCs w:val="28"/>
      <w:lang w:val="ru-RU" w:eastAsia="zh-CN"/>
    </w:rPr>
  </w:style>
  <w:style w:type="character" w:customStyle="1" w:styleId="CharAttribute484">
    <w:name w:val="CharAttribute484"/>
    <w:uiPriority w:val="99"/>
    <w:rsid w:val="00901A42"/>
    <w:rPr>
      <w:rFonts w:ascii="Times New Roman" w:eastAsia="Times New Roman"/>
      <w:i/>
      <w:sz w:val="28"/>
    </w:rPr>
  </w:style>
  <w:style w:type="character" w:customStyle="1" w:styleId="CharAttribute3">
    <w:name w:val="CharAttribute3"/>
    <w:rsid w:val="00901A42"/>
    <w:rPr>
      <w:rFonts w:ascii="Times New Roman" w:eastAsia="Batang" w:hAnsi="Batang"/>
      <w:sz w:val="28"/>
    </w:rPr>
  </w:style>
  <w:style w:type="paragraph" w:customStyle="1" w:styleId="ParaAttribute10">
    <w:name w:val="ParaAttribute10"/>
    <w:uiPriority w:val="99"/>
    <w:rsid w:val="00901A4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01A4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01A42"/>
    <w:rPr>
      <w:rFonts w:ascii="Times New Roman" w:eastAsia="Times New Roman"/>
      <w:i/>
      <w:sz w:val="22"/>
    </w:rPr>
  </w:style>
  <w:style w:type="paragraph" w:styleId="aff5">
    <w:name w:val="Body Text Indent"/>
    <w:basedOn w:val="a"/>
    <w:link w:val="aff6"/>
    <w:unhideWhenUsed/>
    <w:rsid w:val="00901A42"/>
    <w:pPr>
      <w:spacing w:after="120"/>
      <w:ind w:left="283"/>
    </w:pPr>
  </w:style>
  <w:style w:type="character" w:customStyle="1" w:styleId="aff6">
    <w:name w:val="Основной текст с отступом Знак"/>
    <w:basedOn w:val="a0"/>
    <w:link w:val="aff5"/>
    <w:rsid w:val="00901A42"/>
    <w:rPr>
      <w:rFonts w:ascii="Bookman Old Style" w:eastAsia="Bookman Old Style" w:hAnsi="Bookman Old Style" w:cs="Bookman Old Style"/>
      <w:lang w:val="en-US"/>
    </w:rPr>
  </w:style>
  <w:style w:type="paragraph" w:customStyle="1" w:styleId="ParaAttribute30">
    <w:name w:val="ParaAttribute30"/>
    <w:rsid w:val="00901A42"/>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901A4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901A42"/>
    <w:rPr>
      <w:rFonts w:ascii="Times New Roman" w:eastAsia="Times New Roman"/>
      <w:i/>
      <w:sz w:val="28"/>
      <w:u w:val="single"/>
    </w:rPr>
  </w:style>
  <w:style w:type="character" w:customStyle="1" w:styleId="CharAttribute502">
    <w:name w:val="CharAttribute502"/>
    <w:rsid w:val="00901A42"/>
    <w:rPr>
      <w:rFonts w:ascii="Times New Roman" w:eastAsia="Times New Roman"/>
      <w:i/>
      <w:sz w:val="28"/>
    </w:rPr>
  </w:style>
  <w:style w:type="character" w:customStyle="1" w:styleId="CharAttribute511">
    <w:name w:val="CharAttribute511"/>
    <w:uiPriority w:val="99"/>
    <w:rsid w:val="00901A42"/>
    <w:rPr>
      <w:rFonts w:ascii="Times New Roman" w:eastAsia="Times New Roman"/>
      <w:sz w:val="28"/>
    </w:rPr>
  </w:style>
  <w:style w:type="character" w:customStyle="1" w:styleId="CharAttribute512">
    <w:name w:val="CharAttribute512"/>
    <w:rsid w:val="00901A42"/>
    <w:rPr>
      <w:rFonts w:ascii="Times New Roman" w:eastAsia="Times New Roman"/>
      <w:sz w:val="28"/>
    </w:rPr>
  </w:style>
  <w:style w:type="character" w:customStyle="1" w:styleId="CharAttribute1">
    <w:name w:val="CharAttribute1"/>
    <w:rsid w:val="00901A42"/>
    <w:rPr>
      <w:rFonts w:ascii="Times New Roman" w:eastAsia="Gulim" w:hAnsi="Gulim"/>
      <w:sz w:val="28"/>
    </w:rPr>
  </w:style>
  <w:style w:type="character" w:customStyle="1" w:styleId="CharAttribute0">
    <w:name w:val="CharAttribute0"/>
    <w:rsid w:val="00901A42"/>
    <w:rPr>
      <w:rFonts w:ascii="Times New Roman" w:eastAsia="Times New Roman" w:hAnsi="Times New Roman"/>
      <w:sz w:val="28"/>
    </w:rPr>
  </w:style>
  <w:style w:type="character" w:customStyle="1" w:styleId="CharAttribute2">
    <w:name w:val="CharAttribute2"/>
    <w:rsid w:val="00901A42"/>
    <w:rPr>
      <w:rFonts w:ascii="Times New Roman" w:eastAsia="Batang" w:hAnsi="Batang"/>
      <w:color w:val="00000A"/>
      <w:sz w:val="28"/>
    </w:rPr>
  </w:style>
  <w:style w:type="paragraph" w:styleId="34">
    <w:name w:val="Body Text Indent 3"/>
    <w:basedOn w:val="a"/>
    <w:link w:val="35"/>
    <w:unhideWhenUsed/>
    <w:rsid w:val="00901A42"/>
    <w:pPr>
      <w:widowControl/>
      <w:autoSpaceDE/>
      <w:autoSpaceDN/>
      <w:spacing w:before="64" w:after="120"/>
      <w:ind w:left="283" w:right="816"/>
      <w:jc w:val="both"/>
    </w:pPr>
    <w:rPr>
      <w:rFonts w:ascii="Calibri" w:eastAsia="Calibri" w:hAnsi="Calibri" w:cs="Times New Roman"/>
      <w:sz w:val="16"/>
      <w:szCs w:val="16"/>
    </w:rPr>
  </w:style>
  <w:style w:type="character" w:customStyle="1" w:styleId="35">
    <w:name w:val="Основной текст с отступом 3 Знак"/>
    <w:basedOn w:val="a0"/>
    <w:link w:val="34"/>
    <w:rsid w:val="00901A42"/>
    <w:rPr>
      <w:rFonts w:ascii="Calibri" w:eastAsia="Calibri" w:hAnsi="Calibri" w:cs="Times New Roman"/>
      <w:sz w:val="16"/>
      <w:szCs w:val="16"/>
      <w:lang w:val="en-US"/>
    </w:rPr>
  </w:style>
  <w:style w:type="paragraph" w:styleId="28">
    <w:name w:val="Body Text Indent 2"/>
    <w:basedOn w:val="a"/>
    <w:link w:val="29"/>
    <w:unhideWhenUsed/>
    <w:rsid w:val="00901A42"/>
    <w:pPr>
      <w:widowControl/>
      <w:autoSpaceDE/>
      <w:autoSpaceDN/>
      <w:spacing w:before="64" w:after="120" w:line="480" w:lineRule="auto"/>
      <w:ind w:left="283" w:right="816"/>
      <w:jc w:val="both"/>
    </w:pPr>
    <w:rPr>
      <w:rFonts w:ascii="Calibri" w:eastAsia="Calibri" w:hAnsi="Calibri" w:cs="Times New Roman"/>
    </w:rPr>
  </w:style>
  <w:style w:type="character" w:customStyle="1" w:styleId="29">
    <w:name w:val="Основной текст с отступом 2 Знак"/>
    <w:basedOn w:val="a0"/>
    <w:link w:val="28"/>
    <w:rsid w:val="00901A42"/>
    <w:rPr>
      <w:rFonts w:ascii="Calibri" w:eastAsia="Calibri" w:hAnsi="Calibri" w:cs="Times New Roman"/>
      <w:lang w:val="en-US"/>
    </w:rPr>
  </w:style>
  <w:style w:type="character" w:customStyle="1" w:styleId="CharAttribute504">
    <w:name w:val="CharAttribute504"/>
    <w:rsid w:val="00901A42"/>
    <w:rPr>
      <w:rFonts w:ascii="Times New Roman" w:eastAsia="Times New Roman"/>
      <w:sz w:val="28"/>
    </w:rPr>
  </w:style>
  <w:style w:type="paragraph" w:customStyle="1" w:styleId="210">
    <w:name w:val="Основной текст 21"/>
    <w:basedOn w:val="a"/>
    <w:rsid w:val="00901A42"/>
    <w:pPr>
      <w:widowControl/>
      <w:overflowPunct w:val="0"/>
      <w:adjustRightInd w:val="0"/>
      <w:spacing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ff7">
    <w:name w:val="Block Text"/>
    <w:basedOn w:val="a"/>
    <w:rsid w:val="00901A42"/>
    <w:pPr>
      <w:widowControl/>
      <w:shd w:val="clear" w:color="auto" w:fill="FFFFFF"/>
      <w:autoSpaceDE/>
      <w:autoSpaceDN/>
      <w:spacing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901A4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901A4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901A42"/>
    <w:rPr>
      <w:rFonts w:ascii="Times New Roman" w:eastAsia="Times New Roman"/>
      <w:sz w:val="28"/>
    </w:rPr>
  </w:style>
  <w:style w:type="character" w:customStyle="1" w:styleId="CharAttribute269">
    <w:name w:val="CharAttribute269"/>
    <w:rsid w:val="00901A42"/>
    <w:rPr>
      <w:rFonts w:ascii="Times New Roman" w:eastAsia="Times New Roman"/>
      <w:i/>
      <w:sz w:val="28"/>
    </w:rPr>
  </w:style>
  <w:style w:type="character" w:customStyle="1" w:styleId="CharAttribute271">
    <w:name w:val="CharAttribute271"/>
    <w:rsid w:val="00901A42"/>
    <w:rPr>
      <w:rFonts w:ascii="Times New Roman" w:eastAsia="Times New Roman"/>
      <w:b/>
      <w:sz w:val="28"/>
    </w:rPr>
  </w:style>
  <w:style w:type="character" w:customStyle="1" w:styleId="CharAttribute272">
    <w:name w:val="CharAttribute272"/>
    <w:rsid w:val="00901A42"/>
    <w:rPr>
      <w:rFonts w:ascii="Times New Roman" w:eastAsia="Times New Roman"/>
      <w:sz w:val="28"/>
    </w:rPr>
  </w:style>
  <w:style w:type="character" w:customStyle="1" w:styleId="CharAttribute273">
    <w:name w:val="CharAttribute273"/>
    <w:rsid w:val="00901A42"/>
    <w:rPr>
      <w:rFonts w:ascii="Times New Roman" w:eastAsia="Times New Roman"/>
      <w:sz w:val="28"/>
    </w:rPr>
  </w:style>
  <w:style w:type="character" w:customStyle="1" w:styleId="CharAttribute274">
    <w:name w:val="CharAttribute274"/>
    <w:rsid w:val="00901A42"/>
    <w:rPr>
      <w:rFonts w:ascii="Times New Roman" w:eastAsia="Times New Roman"/>
      <w:sz w:val="28"/>
    </w:rPr>
  </w:style>
  <w:style w:type="character" w:customStyle="1" w:styleId="CharAttribute275">
    <w:name w:val="CharAttribute275"/>
    <w:rsid w:val="00901A42"/>
    <w:rPr>
      <w:rFonts w:ascii="Times New Roman" w:eastAsia="Times New Roman"/>
      <w:b/>
      <w:i/>
      <w:sz w:val="28"/>
    </w:rPr>
  </w:style>
  <w:style w:type="character" w:customStyle="1" w:styleId="CharAttribute276">
    <w:name w:val="CharAttribute276"/>
    <w:rsid w:val="00901A42"/>
    <w:rPr>
      <w:rFonts w:ascii="Times New Roman" w:eastAsia="Times New Roman"/>
      <w:sz w:val="28"/>
    </w:rPr>
  </w:style>
  <w:style w:type="character" w:customStyle="1" w:styleId="CharAttribute277">
    <w:name w:val="CharAttribute277"/>
    <w:rsid w:val="00901A42"/>
    <w:rPr>
      <w:rFonts w:ascii="Times New Roman" w:eastAsia="Times New Roman"/>
      <w:b/>
      <w:i/>
      <w:color w:val="00000A"/>
      <w:sz w:val="28"/>
    </w:rPr>
  </w:style>
  <w:style w:type="character" w:customStyle="1" w:styleId="CharAttribute278">
    <w:name w:val="CharAttribute278"/>
    <w:rsid w:val="00901A42"/>
    <w:rPr>
      <w:rFonts w:ascii="Times New Roman" w:eastAsia="Times New Roman"/>
      <w:color w:val="00000A"/>
      <w:sz w:val="28"/>
    </w:rPr>
  </w:style>
  <w:style w:type="character" w:customStyle="1" w:styleId="CharAttribute279">
    <w:name w:val="CharAttribute279"/>
    <w:rsid w:val="00901A42"/>
    <w:rPr>
      <w:rFonts w:ascii="Times New Roman" w:eastAsia="Times New Roman"/>
      <w:color w:val="00000A"/>
      <w:sz w:val="28"/>
    </w:rPr>
  </w:style>
  <w:style w:type="character" w:customStyle="1" w:styleId="CharAttribute280">
    <w:name w:val="CharAttribute280"/>
    <w:rsid w:val="00901A42"/>
    <w:rPr>
      <w:rFonts w:ascii="Times New Roman" w:eastAsia="Times New Roman"/>
      <w:color w:val="00000A"/>
      <w:sz w:val="28"/>
    </w:rPr>
  </w:style>
  <w:style w:type="character" w:customStyle="1" w:styleId="CharAttribute281">
    <w:name w:val="CharAttribute281"/>
    <w:rsid w:val="00901A42"/>
    <w:rPr>
      <w:rFonts w:ascii="Times New Roman" w:eastAsia="Times New Roman"/>
      <w:color w:val="00000A"/>
      <w:sz w:val="28"/>
    </w:rPr>
  </w:style>
  <w:style w:type="character" w:customStyle="1" w:styleId="CharAttribute282">
    <w:name w:val="CharAttribute282"/>
    <w:rsid w:val="00901A42"/>
    <w:rPr>
      <w:rFonts w:ascii="Times New Roman" w:eastAsia="Times New Roman"/>
      <w:color w:val="00000A"/>
      <w:sz w:val="28"/>
    </w:rPr>
  </w:style>
  <w:style w:type="character" w:customStyle="1" w:styleId="CharAttribute283">
    <w:name w:val="CharAttribute283"/>
    <w:rsid w:val="00901A42"/>
    <w:rPr>
      <w:rFonts w:ascii="Times New Roman" w:eastAsia="Times New Roman"/>
      <w:i/>
      <w:color w:val="00000A"/>
      <w:sz w:val="28"/>
    </w:rPr>
  </w:style>
  <w:style w:type="character" w:customStyle="1" w:styleId="CharAttribute284">
    <w:name w:val="CharAttribute284"/>
    <w:rsid w:val="00901A42"/>
    <w:rPr>
      <w:rFonts w:ascii="Times New Roman" w:eastAsia="Times New Roman"/>
      <w:sz w:val="28"/>
    </w:rPr>
  </w:style>
  <w:style w:type="character" w:customStyle="1" w:styleId="CharAttribute285">
    <w:name w:val="CharAttribute285"/>
    <w:rsid w:val="00901A42"/>
    <w:rPr>
      <w:rFonts w:ascii="Times New Roman" w:eastAsia="Times New Roman"/>
      <w:sz w:val="28"/>
    </w:rPr>
  </w:style>
  <w:style w:type="character" w:customStyle="1" w:styleId="CharAttribute286">
    <w:name w:val="CharAttribute286"/>
    <w:rsid w:val="00901A42"/>
    <w:rPr>
      <w:rFonts w:ascii="Times New Roman" w:eastAsia="Times New Roman"/>
      <w:sz w:val="28"/>
    </w:rPr>
  </w:style>
  <w:style w:type="character" w:customStyle="1" w:styleId="CharAttribute287">
    <w:name w:val="CharAttribute287"/>
    <w:rsid w:val="00901A42"/>
    <w:rPr>
      <w:rFonts w:ascii="Times New Roman" w:eastAsia="Times New Roman"/>
      <w:sz w:val="28"/>
    </w:rPr>
  </w:style>
  <w:style w:type="character" w:customStyle="1" w:styleId="CharAttribute288">
    <w:name w:val="CharAttribute288"/>
    <w:rsid w:val="00901A42"/>
    <w:rPr>
      <w:rFonts w:ascii="Times New Roman" w:eastAsia="Times New Roman"/>
      <w:sz w:val="28"/>
    </w:rPr>
  </w:style>
  <w:style w:type="character" w:customStyle="1" w:styleId="CharAttribute289">
    <w:name w:val="CharAttribute289"/>
    <w:rsid w:val="00901A42"/>
    <w:rPr>
      <w:rFonts w:ascii="Times New Roman" w:eastAsia="Times New Roman"/>
      <w:sz w:val="28"/>
    </w:rPr>
  </w:style>
  <w:style w:type="character" w:customStyle="1" w:styleId="CharAttribute290">
    <w:name w:val="CharAttribute290"/>
    <w:rsid w:val="00901A42"/>
    <w:rPr>
      <w:rFonts w:ascii="Times New Roman" w:eastAsia="Times New Roman"/>
      <w:sz w:val="28"/>
    </w:rPr>
  </w:style>
  <w:style w:type="character" w:customStyle="1" w:styleId="CharAttribute291">
    <w:name w:val="CharAttribute291"/>
    <w:rsid w:val="00901A42"/>
    <w:rPr>
      <w:rFonts w:ascii="Times New Roman" w:eastAsia="Times New Roman"/>
      <w:sz w:val="28"/>
    </w:rPr>
  </w:style>
  <w:style w:type="character" w:customStyle="1" w:styleId="CharAttribute292">
    <w:name w:val="CharAttribute292"/>
    <w:rsid w:val="00901A42"/>
    <w:rPr>
      <w:rFonts w:ascii="Times New Roman" w:eastAsia="Times New Roman"/>
      <w:sz w:val="28"/>
    </w:rPr>
  </w:style>
  <w:style w:type="character" w:customStyle="1" w:styleId="CharAttribute293">
    <w:name w:val="CharAttribute293"/>
    <w:rsid w:val="00901A42"/>
    <w:rPr>
      <w:rFonts w:ascii="Times New Roman" w:eastAsia="Times New Roman"/>
      <w:sz w:val="28"/>
    </w:rPr>
  </w:style>
  <w:style w:type="character" w:customStyle="1" w:styleId="CharAttribute294">
    <w:name w:val="CharAttribute294"/>
    <w:rsid w:val="00901A42"/>
    <w:rPr>
      <w:rFonts w:ascii="Times New Roman" w:eastAsia="Times New Roman"/>
      <w:sz w:val="28"/>
    </w:rPr>
  </w:style>
  <w:style w:type="character" w:customStyle="1" w:styleId="CharAttribute295">
    <w:name w:val="CharAttribute295"/>
    <w:rsid w:val="00901A42"/>
    <w:rPr>
      <w:rFonts w:ascii="Times New Roman" w:eastAsia="Times New Roman"/>
      <w:sz w:val="28"/>
    </w:rPr>
  </w:style>
  <w:style w:type="character" w:customStyle="1" w:styleId="CharAttribute296">
    <w:name w:val="CharAttribute296"/>
    <w:rsid w:val="00901A42"/>
    <w:rPr>
      <w:rFonts w:ascii="Times New Roman" w:eastAsia="Times New Roman"/>
      <w:sz w:val="28"/>
    </w:rPr>
  </w:style>
  <w:style w:type="character" w:customStyle="1" w:styleId="CharAttribute297">
    <w:name w:val="CharAttribute297"/>
    <w:rsid w:val="00901A42"/>
    <w:rPr>
      <w:rFonts w:ascii="Times New Roman" w:eastAsia="Times New Roman"/>
      <w:sz w:val="28"/>
    </w:rPr>
  </w:style>
  <w:style w:type="character" w:customStyle="1" w:styleId="CharAttribute298">
    <w:name w:val="CharAttribute298"/>
    <w:rsid w:val="00901A42"/>
    <w:rPr>
      <w:rFonts w:ascii="Times New Roman" w:eastAsia="Times New Roman"/>
      <w:sz w:val="28"/>
    </w:rPr>
  </w:style>
  <w:style w:type="character" w:customStyle="1" w:styleId="CharAttribute299">
    <w:name w:val="CharAttribute299"/>
    <w:rsid w:val="00901A42"/>
    <w:rPr>
      <w:rFonts w:ascii="Times New Roman" w:eastAsia="Times New Roman"/>
      <w:sz w:val="28"/>
    </w:rPr>
  </w:style>
  <w:style w:type="character" w:customStyle="1" w:styleId="CharAttribute300">
    <w:name w:val="CharAttribute300"/>
    <w:rsid w:val="00901A42"/>
    <w:rPr>
      <w:rFonts w:ascii="Times New Roman" w:eastAsia="Times New Roman"/>
      <w:color w:val="00000A"/>
      <w:sz w:val="28"/>
    </w:rPr>
  </w:style>
  <w:style w:type="character" w:customStyle="1" w:styleId="CharAttribute301">
    <w:name w:val="CharAttribute301"/>
    <w:rsid w:val="00901A42"/>
    <w:rPr>
      <w:rFonts w:ascii="Times New Roman" w:eastAsia="Times New Roman"/>
      <w:color w:val="00000A"/>
      <w:sz w:val="28"/>
    </w:rPr>
  </w:style>
  <w:style w:type="character" w:customStyle="1" w:styleId="CharAttribute303">
    <w:name w:val="CharAttribute303"/>
    <w:rsid w:val="00901A42"/>
    <w:rPr>
      <w:rFonts w:ascii="Times New Roman" w:eastAsia="Times New Roman"/>
      <w:b/>
      <w:sz w:val="28"/>
    </w:rPr>
  </w:style>
  <w:style w:type="character" w:customStyle="1" w:styleId="CharAttribute304">
    <w:name w:val="CharAttribute304"/>
    <w:rsid w:val="00901A42"/>
    <w:rPr>
      <w:rFonts w:ascii="Times New Roman" w:eastAsia="Times New Roman"/>
      <w:sz w:val="28"/>
    </w:rPr>
  </w:style>
  <w:style w:type="character" w:customStyle="1" w:styleId="CharAttribute305">
    <w:name w:val="CharAttribute305"/>
    <w:rsid w:val="00901A42"/>
    <w:rPr>
      <w:rFonts w:ascii="Times New Roman" w:eastAsia="Times New Roman"/>
      <w:sz w:val="28"/>
    </w:rPr>
  </w:style>
  <w:style w:type="character" w:customStyle="1" w:styleId="CharAttribute306">
    <w:name w:val="CharAttribute306"/>
    <w:rsid w:val="00901A42"/>
    <w:rPr>
      <w:rFonts w:ascii="Times New Roman" w:eastAsia="Times New Roman"/>
      <w:sz w:val="28"/>
    </w:rPr>
  </w:style>
  <w:style w:type="character" w:customStyle="1" w:styleId="CharAttribute307">
    <w:name w:val="CharAttribute307"/>
    <w:rsid w:val="00901A42"/>
    <w:rPr>
      <w:rFonts w:ascii="Times New Roman" w:eastAsia="Times New Roman"/>
      <w:sz w:val="28"/>
    </w:rPr>
  </w:style>
  <w:style w:type="character" w:customStyle="1" w:styleId="CharAttribute308">
    <w:name w:val="CharAttribute308"/>
    <w:rsid w:val="00901A42"/>
    <w:rPr>
      <w:rFonts w:ascii="Times New Roman" w:eastAsia="Times New Roman"/>
      <w:sz w:val="28"/>
    </w:rPr>
  </w:style>
  <w:style w:type="character" w:customStyle="1" w:styleId="CharAttribute309">
    <w:name w:val="CharAttribute309"/>
    <w:rsid w:val="00901A42"/>
    <w:rPr>
      <w:rFonts w:ascii="Times New Roman" w:eastAsia="Times New Roman"/>
      <w:sz w:val="28"/>
    </w:rPr>
  </w:style>
  <w:style w:type="character" w:customStyle="1" w:styleId="CharAttribute310">
    <w:name w:val="CharAttribute310"/>
    <w:rsid w:val="00901A42"/>
    <w:rPr>
      <w:rFonts w:ascii="Times New Roman" w:eastAsia="Times New Roman"/>
      <w:sz w:val="28"/>
    </w:rPr>
  </w:style>
  <w:style w:type="character" w:customStyle="1" w:styleId="CharAttribute311">
    <w:name w:val="CharAttribute311"/>
    <w:rsid w:val="00901A42"/>
    <w:rPr>
      <w:rFonts w:ascii="Times New Roman" w:eastAsia="Times New Roman"/>
      <w:sz w:val="28"/>
    </w:rPr>
  </w:style>
  <w:style w:type="character" w:customStyle="1" w:styleId="CharAttribute312">
    <w:name w:val="CharAttribute312"/>
    <w:rsid w:val="00901A42"/>
    <w:rPr>
      <w:rFonts w:ascii="Times New Roman" w:eastAsia="Times New Roman"/>
      <w:sz w:val="28"/>
    </w:rPr>
  </w:style>
  <w:style w:type="character" w:customStyle="1" w:styleId="CharAttribute313">
    <w:name w:val="CharAttribute313"/>
    <w:rsid w:val="00901A42"/>
    <w:rPr>
      <w:rFonts w:ascii="Times New Roman" w:eastAsia="Times New Roman"/>
      <w:sz w:val="28"/>
    </w:rPr>
  </w:style>
  <w:style w:type="character" w:customStyle="1" w:styleId="CharAttribute314">
    <w:name w:val="CharAttribute314"/>
    <w:rsid w:val="00901A42"/>
    <w:rPr>
      <w:rFonts w:ascii="Times New Roman" w:eastAsia="Times New Roman"/>
      <w:sz w:val="28"/>
    </w:rPr>
  </w:style>
  <w:style w:type="character" w:customStyle="1" w:styleId="CharAttribute315">
    <w:name w:val="CharAttribute315"/>
    <w:rsid w:val="00901A42"/>
    <w:rPr>
      <w:rFonts w:ascii="Times New Roman" w:eastAsia="Times New Roman"/>
      <w:sz w:val="28"/>
    </w:rPr>
  </w:style>
  <w:style w:type="character" w:customStyle="1" w:styleId="CharAttribute316">
    <w:name w:val="CharAttribute316"/>
    <w:rsid w:val="00901A42"/>
    <w:rPr>
      <w:rFonts w:ascii="Times New Roman" w:eastAsia="Times New Roman"/>
      <w:sz w:val="28"/>
    </w:rPr>
  </w:style>
  <w:style w:type="character" w:customStyle="1" w:styleId="CharAttribute317">
    <w:name w:val="CharAttribute317"/>
    <w:rsid w:val="00901A42"/>
    <w:rPr>
      <w:rFonts w:ascii="Times New Roman" w:eastAsia="Times New Roman"/>
      <w:sz w:val="28"/>
    </w:rPr>
  </w:style>
  <w:style w:type="character" w:customStyle="1" w:styleId="CharAttribute318">
    <w:name w:val="CharAttribute318"/>
    <w:rsid w:val="00901A42"/>
    <w:rPr>
      <w:rFonts w:ascii="Times New Roman" w:eastAsia="Times New Roman"/>
      <w:sz w:val="28"/>
    </w:rPr>
  </w:style>
  <w:style w:type="character" w:customStyle="1" w:styleId="CharAttribute319">
    <w:name w:val="CharAttribute319"/>
    <w:rsid w:val="00901A42"/>
    <w:rPr>
      <w:rFonts w:ascii="Times New Roman" w:eastAsia="Times New Roman"/>
      <w:sz w:val="28"/>
    </w:rPr>
  </w:style>
  <w:style w:type="character" w:customStyle="1" w:styleId="CharAttribute320">
    <w:name w:val="CharAttribute320"/>
    <w:rsid w:val="00901A42"/>
    <w:rPr>
      <w:rFonts w:ascii="Times New Roman" w:eastAsia="Times New Roman"/>
      <w:sz w:val="28"/>
    </w:rPr>
  </w:style>
  <w:style w:type="character" w:customStyle="1" w:styleId="CharAttribute321">
    <w:name w:val="CharAttribute321"/>
    <w:rsid w:val="00901A42"/>
    <w:rPr>
      <w:rFonts w:ascii="Times New Roman" w:eastAsia="Times New Roman"/>
      <w:sz w:val="28"/>
    </w:rPr>
  </w:style>
  <w:style w:type="character" w:customStyle="1" w:styleId="CharAttribute322">
    <w:name w:val="CharAttribute322"/>
    <w:rsid w:val="00901A42"/>
    <w:rPr>
      <w:rFonts w:ascii="Times New Roman" w:eastAsia="Times New Roman"/>
      <w:sz w:val="28"/>
    </w:rPr>
  </w:style>
  <w:style w:type="character" w:customStyle="1" w:styleId="CharAttribute323">
    <w:name w:val="CharAttribute323"/>
    <w:rsid w:val="00901A42"/>
    <w:rPr>
      <w:rFonts w:ascii="Times New Roman" w:eastAsia="Times New Roman"/>
      <w:sz w:val="28"/>
    </w:rPr>
  </w:style>
  <w:style w:type="character" w:customStyle="1" w:styleId="CharAttribute324">
    <w:name w:val="CharAttribute324"/>
    <w:rsid w:val="00901A42"/>
    <w:rPr>
      <w:rFonts w:ascii="Times New Roman" w:eastAsia="Times New Roman"/>
      <w:sz w:val="28"/>
    </w:rPr>
  </w:style>
  <w:style w:type="character" w:customStyle="1" w:styleId="CharAttribute325">
    <w:name w:val="CharAttribute325"/>
    <w:rsid w:val="00901A42"/>
    <w:rPr>
      <w:rFonts w:ascii="Times New Roman" w:eastAsia="Times New Roman"/>
      <w:sz w:val="28"/>
    </w:rPr>
  </w:style>
  <w:style w:type="character" w:customStyle="1" w:styleId="CharAttribute326">
    <w:name w:val="CharAttribute326"/>
    <w:rsid w:val="00901A42"/>
    <w:rPr>
      <w:rFonts w:ascii="Times New Roman" w:eastAsia="Times New Roman"/>
      <w:sz w:val="28"/>
    </w:rPr>
  </w:style>
  <w:style w:type="character" w:customStyle="1" w:styleId="CharAttribute327">
    <w:name w:val="CharAttribute327"/>
    <w:rsid w:val="00901A42"/>
    <w:rPr>
      <w:rFonts w:ascii="Times New Roman" w:eastAsia="Times New Roman"/>
      <w:sz w:val="28"/>
    </w:rPr>
  </w:style>
  <w:style w:type="character" w:customStyle="1" w:styleId="CharAttribute328">
    <w:name w:val="CharAttribute328"/>
    <w:rsid w:val="00901A42"/>
    <w:rPr>
      <w:rFonts w:ascii="Times New Roman" w:eastAsia="Times New Roman"/>
      <w:sz w:val="28"/>
    </w:rPr>
  </w:style>
  <w:style w:type="character" w:customStyle="1" w:styleId="CharAttribute329">
    <w:name w:val="CharAttribute329"/>
    <w:rsid w:val="00901A42"/>
    <w:rPr>
      <w:rFonts w:ascii="Times New Roman" w:eastAsia="Times New Roman"/>
      <w:sz w:val="28"/>
    </w:rPr>
  </w:style>
  <w:style w:type="character" w:customStyle="1" w:styleId="CharAttribute330">
    <w:name w:val="CharAttribute330"/>
    <w:rsid w:val="00901A42"/>
    <w:rPr>
      <w:rFonts w:ascii="Times New Roman" w:eastAsia="Times New Roman"/>
      <w:sz w:val="28"/>
    </w:rPr>
  </w:style>
  <w:style w:type="character" w:customStyle="1" w:styleId="CharAttribute331">
    <w:name w:val="CharAttribute331"/>
    <w:rsid w:val="00901A42"/>
    <w:rPr>
      <w:rFonts w:ascii="Times New Roman" w:eastAsia="Times New Roman"/>
      <w:sz w:val="28"/>
    </w:rPr>
  </w:style>
  <w:style w:type="character" w:customStyle="1" w:styleId="CharAttribute332">
    <w:name w:val="CharAttribute332"/>
    <w:rsid w:val="00901A42"/>
    <w:rPr>
      <w:rFonts w:ascii="Times New Roman" w:eastAsia="Times New Roman"/>
      <w:sz w:val="28"/>
    </w:rPr>
  </w:style>
  <w:style w:type="character" w:customStyle="1" w:styleId="CharAttribute333">
    <w:name w:val="CharAttribute333"/>
    <w:rsid w:val="00901A42"/>
    <w:rPr>
      <w:rFonts w:ascii="Times New Roman" w:eastAsia="Times New Roman"/>
      <w:sz w:val="28"/>
    </w:rPr>
  </w:style>
  <w:style w:type="character" w:customStyle="1" w:styleId="CharAttribute334">
    <w:name w:val="CharAttribute334"/>
    <w:rsid w:val="00901A42"/>
    <w:rPr>
      <w:rFonts w:ascii="Times New Roman" w:eastAsia="Times New Roman"/>
      <w:sz w:val="28"/>
    </w:rPr>
  </w:style>
  <w:style w:type="character" w:customStyle="1" w:styleId="CharAttribute335">
    <w:name w:val="CharAttribute335"/>
    <w:rsid w:val="00901A42"/>
    <w:rPr>
      <w:rFonts w:ascii="Times New Roman" w:eastAsia="Times New Roman"/>
      <w:sz w:val="28"/>
    </w:rPr>
  </w:style>
  <w:style w:type="character" w:customStyle="1" w:styleId="CharAttribute514">
    <w:name w:val="CharAttribute514"/>
    <w:rsid w:val="00901A42"/>
    <w:rPr>
      <w:rFonts w:ascii="Times New Roman" w:eastAsia="Times New Roman"/>
      <w:sz w:val="28"/>
    </w:rPr>
  </w:style>
  <w:style w:type="character" w:customStyle="1" w:styleId="CharAttribute520">
    <w:name w:val="CharAttribute520"/>
    <w:rsid w:val="00901A42"/>
    <w:rPr>
      <w:rFonts w:ascii="Times New Roman" w:eastAsia="Times New Roman"/>
      <w:sz w:val="28"/>
    </w:rPr>
  </w:style>
  <w:style w:type="character" w:customStyle="1" w:styleId="CharAttribute521">
    <w:name w:val="CharAttribute521"/>
    <w:rsid w:val="00901A42"/>
    <w:rPr>
      <w:rFonts w:ascii="Times New Roman" w:eastAsia="Times New Roman"/>
      <w:i/>
      <w:sz w:val="28"/>
    </w:rPr>
  </w:style>
  <w:style w:type="character" w:customStyle="1" w:styleId="CharAttribute548">
    <w:name w:val="CharAttribute548"/>
    <w:rsid w:val="00901A42"/>
    <w:rPr>
      <w:rFonts w:ascii="Times New Roman" w:eastAsia="Times New Roman"/>
      <w:sz w:val="24"/>
    </w:rPr>
  </w:style>
  <w:style w:type="character" w:styleId="aff8">
    <w:name w:val="annotation reference"/>
    <w:uiPriority w:val="99"/>
    <w:semiHidden/>
    <w:unhideWhenUsed/>
    <w:rsid w:val="00901A42"/>
    <w:rPr>
      <w:sz w:val="16"/>
      <w:szCs w:val="16"/>
    </w:rPr>
  </w:style>
  <w:style w:type="paragraph" w:styleId="aff9">
    <w:name w:val="annotation text"/>
    <w:basedOn w:val="a"/>
    <w:link w:val="affa"/>
    <w:uiPriority w:val="99"/>
    <w:semiHidden/>
    <w:unhideWhenUsed/>
    <w:rsid w:val="00901A42"/>
    <w:pPr>
      <w:wordWrap w:val="0"/>
      <w:jc w:val="both"/>
    </w:pPr>
    <w:rPr>
      <w:rFonts w:ascii="Times New Roman" w:eastAsia="Times New Roman" w:hAnsi="Times New Roman" w:cs="Times New Roman"/>
      <w:kern w:val="2"/>
      <w:sz w:val="20"/>
      <w:szCs w:val="20"/>
      <w:lang w:eastAsia="ko-KR"/>
    </w:rPr>
  </w:style>
  <w:style w:type="character" w:customStyle="1" w:styleId="affa">
    <w:name w:val="Текст примечания Знак"/>
    <w:basedOn w:val="a0"/>
    <w:link w:val="aff9"/>
    <w:uiPriority w:val="99"/>
    <w:semiHidden/>
    <w:rsid w:val="00901A42"/>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901A42"/>
    <w:rPr>
      <w:b/>
      <w:bCs/>
    </w:rPr>
  </w:style>
  <w:style w:type="character" w:customStyle="1" w:styleId="affc">
    <w:name w:val="Тема примечания Знак"/>
    <w:basedOn w:val="affa"/>
    <w:link w:val="affb"/>
    <w:uiPriority w:val="99"/>
    <w:semiHidden/>
    <w:rsid w:val="00901A42"/>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901A4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901A42"/>
    <w:rPr>
      <w:rFonts w:ascii="Times New Roman" w:eastAsia="Times New Roman"/>
      <w:sz w:val="28"/>
    </w:rPr>
  </w:style>
  <w:style w:type="character" w:customStyle="1" w:styleId="CharAttribute534">
    <w:name w:val="CharAttribute534"/>
    <w:rsid w:val="00901A42"/>
    <w:rPr>
      <w:rFonts w:ascii="Times New Roman" w:eastAsia="Times New Roman"/>
      <w:sz w:val="24"/>
    </w:rPr>
  </w:style>
  <w:style w:type="character" w:customStyle="1" w:styleId="CharAttribute4">
    <w:name w:val="CharAttribute4"/>
    <w:uiPriority w:val="99"/>
    <w:rsid w:val="00901A42"/>
    <w:rPr>
      <w:rFonts w:ascii="Times New Roman" w:eastAsia="Batang" w:hAnsi="Batang"/>
      <w:i/>
      <w:sz w:val="28"/>
    </w:rPr>
  </w:style>
  <w:style w:type="character" w:customStyle="1" w:styleId="CharAttribute10">
    <w:name w:val="CharAttribute10"/>
    <w:uiPriority w:val="99"/>
    <w:rsid w:val="00901A42"/>
    <w:rPr>
      <w:rFonts w:ascii="Times New Roman" w:eastAsia="Times New Roman" w:hAnsi="Times New Roman"/>
      <w:b/>
      <w:sz w:val="28"/>
    </w:rPr>
  </w:style>
  <w:style w:type="character" w:customStyle="1" w:styleId="CharAttribute11">
    <w:name w:val="CharAttribute11"/>
    <w:rsid w:val="00901A42"/>
    <w:rPr>
      <w:rFonts w:ascii="Times New Roman" w:eastAsia="Batang" w:hAnsi="Batang"/>
      <w:i/>
      <w:color w:val="00000A"/>
      <w:sz w:val="28"/>
    </w:rPr>
  </w:style>
  <w:style w:type="character" w:customStyle="1" w:styleId="CharAttribute498">
    <w:name w:val="CharAttribute498"/>
    <w:rsid w:val="00901A42"/>
    <w:rPr>
      <w:rFonts w:ascii="Times New Roman" w:eastAsia="Times New Roman"/>
      <w:sz w:val="28"/>
    </w:rPr>
  </w:style>
  <w:style w:type="character" w:customStyle="1" w:styleId="CharAttribute499">
    <w:name w:val="CharAttribute499"/>
    <w:rsid w:val="00901A42"/>
    <w:rPr>
      <w:rFonts w:ascii="Times New Roman" w:eastAsia="Times New Roman"/>
      <w:i/>
      <w:sz w:val="28"/>
      <w:u w:val="single"/>
    </w:rPr>
  </w:style>
  <w:style w:type="character" w:customStyle="1" w:styleId="CharAttribute500">
    <w:name w:val="CharAttribute500"/>
    <w:rsid w:val="00901A42"/>
    <w:rPr>
      <w:rFonts w:ascii="Times New Roman" w:eastAsia="Times New Roman"/>
      <w:sz w:val="28"/>
    </w:rPr>
  </w:style>
  <w:style w:type="paragraph" w:styleId="affd">
    <w:name w:val="header"/>
    <w:basedOn w:val="a"/>
    <w:link w:val="affe"/>
    <w:uiPriority w:val="99"/>
    <w:unhideWhenUsed/>
    <w:rsid w:val="00901A42"/>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fe">
    <w:name w:val="Верхний колонтитул Знак"/>
    <w:basedOn w:val="a0"/>
    <w:link w:val="affd"/>
    <w:uiPriority w:val="99"/>
    <w:rsid w:val="00901A42"/>
    <w:rPr>
      <w:rFonts w:ascii="Times New Roman" w:eastAsia="Times New Roman" w:hAnsi="Times New Roman" w:cs="Times New Roman"/>
      <w:kern w:val="2"/>
      <w:sz w:val="20"/>
      <w:szCs w:val="24"/>
      <w:lang w:val="en-US" w:eastAsia="ko-KR"/>
    </w:rPr>
  </w:style>
  <w:style w:type="table" w:customStyle="1" w:styleId="DefaultTable">
    <w:name w:val="Default Table"/>
    <w:rsid w:val="00901A4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01A4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901A42"/>
  </w:style>
  <w:style w:type="character" w:styleId="afff">
    <w:name w:val="Strong"/>
    <w:basedOn w:val="a0"/>
    <w:uiPriority w:val="22"/>
    <w:qFormat/>
    <w:rsid w:val="00901A42"/>
    <w:rPr>
      <w:b/>
      <w:bCs/>
    </w:rPr>
  </w:style>
  <w:style w:type="paragraph" w:styleId="afff0">
    <w:name w:val="Revision"/>
    <w:hidden/>
    <w:uiPriority w:val="99"/>
    <w:semiHidden/>
    <w:rsid w:val="00901A42"/>
    <w:pPr>
      <w:spacing w:after="0" w:line="240" w:lineRule="auto"/>
    </w:pPr>
    <w:rPr>
      <w:rFonts w:ascii="Times New Roman" w:eastAsia="Times New Roman" w:hAnsi="Times New Roman" w:cs="Times New Roman"/>
      <w:kern w:val="2"/>
      <w:sz w:val="20"/>
      <w:szCs w:val="24"/>
      <w:lang w:val="en-US" w:eastAsia="ko-KR"/>
    </w:rPr>
  </w:style>
  <w:style w:type="paragraph" w:customStyle="1" w:styleId="TableParagraph">
    <w:name w:val="Table Paragraph"/>
    <w:basedOn w:val="a"/>
    <w:uiPriority w:val="1"/>
    <w:qFormat/>
    <w:rsid w:val="00901A42"/>
    <w:rPr>
      <w:rFonts w:ascii="Times New Roman" w:eastAsia="Times New Roman" w:hAnsi="Times New Roman" w:cs="Times New Roman"/>
      <w:lang w:val="ru-RU"/>
    </w:rPr>
  </w:style>
  <w:style w:type="table" w:customStyle="1" w:styleId="TableNormal">
    <w:name w:val="Table Normal"/>
    <w:uiPriority w:val="2"/>
    <w:semiHidden/>
    <w:unhideWhenUsed/>
    <w:qFormat/>
    <w:rsid w:val="00901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
    <w:name w:val="c2"/>
    <w:basedOn w:val="a"/>
    <w:rsid w:val="00901A4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3">
    <w:name w:val="c3"/>
    <w:basedOn w:val="a0"/>
    <w:rsid w:val="00901A42"/>
  </w:style>
  <w:style w:type="character" w:customStyle="1" w:styleId="previewtextnews">
    <w:name w:val="preview_text_news"/>
    <w:basedOn w:val="a0"/>
    <w:rsid w:val="00901A42"/>
  </w:style>
  <w:style w:type="paragraph" w:customStyle="1" w:styleId="111">
    <w:name w:val="Основной текст11"/>
    <w:basedOn w:val="a"/>
    <w:rsid w:val="00290631"/>
    <w:pPr>
      <w:shd w:val="clear" w:color="auto" w:fill="FFFFFF"/>
      <w:autoSpaceDE/>
      <w:autoSpaceDN/>
      <w:spacing w:line="398" w:lineRule="exact"/>
      <w:ind w:hanging="580"/>
      <w:jc w:val="center"/>
    </w:pPr>
    <w:rPr>
      <w:rFonts w:ascii="Times New Roman" w:eastAsia="Times New Roman" w:hAnsi="Times New Roman" w:cs="Times New Roman"/>
      <w:sz w:val="23"/>
      <w:szCs w:val="23"/>
      <w:lang w:val="ru-RU"/>
    </w:rPr>
  </w:style>
  <w:style w:type="character" w:customStyle="1" w:styleId="afff1">
    <w:name w:val="Привязка сноски"/>
    <w:rsid w:val="00BA0CBD"/>
    <w:rPr>
      <w:vertAlign w:val="superscript"/>
    </w:rPr>
  </w:style>
  <w:style w:type="character" w:customStyle="1" w:styleId="afff2">
    <w:name w:val="Символ сноски"/>
    <w:qFormat/>
    <w:rsid w:val="00BA0CBD"/>
  </w:style>
  <w:style w:type="paragraph" w:customStyle="1" w:styleId="body">
    <w:name w:val="body"/>
    <w:basedOn w:val="a"/>
    <w:next w:val="a"/>
    <w:uiPriority w:val="99"/>
    <w:rsid w:val="00683C51"/>
    <w:pPr>
      <w:adjustRightInd w:val="0"/>
      <w:spacing w:line="240" w:lineRule="atLeast"/>
      <w:ind w:firstLine="227"/>
      <w:jc w:val="both"/>
      <w:textAlignment w:val="center"/>
    </w:pPr>
    <w:rPr>
      <w:rFonts w:ascii="SchoolBookSanPin-Regular" w:eastAsia="Times New Roman" w:hAnsi="SchoolBookSanPin-Regular" w:cs="SchoolBookSanPin-Regular"/>
      <w:color w:val="000000"/>
      <w:sz w:val="20"/>
      <w:szCs w:val="20"/>
      <w:lang w:val="ru-RU" w:eastAsia="ru-RU"/>
    </w:rPr>
  </w:style>
  <w:style w:type="character" w:customStyle="1" w:styleId="Italic">
    <w:name w:val="Italic"/>
    <w:rsid w:val="00683C51"/>
    <w:rPr>
      <w:i/>
      <w:iCs/>
    </w:rPr>
  </w:style>
  <w:style w:type="character" w:styleId="afff3">
    <w:name w:val="Hyperlink"/>
    <w:basedOn w:val="a0"/>
    <w:uiPriority w:val="99"/>
    <w:unhideWhenUsed/>
    <w:rsid w:val="004126BB"/>
    <w:rPr>
      <w:color w:val="0563C1" w:themeColor="hyperlink"/>
      <w:u w:val="single"/>
    </w:rPr>
  </w:style>
  <w:style w:type="character" w:customStyle="1" w:styleId="c0">
    <w:name w:val="c0"/>
    <w:basedOn w:val="a0"/>
    <w:rsid w:val="005334A2"/>
  </w:style>
  <w:style w:type="character" w:customStyle="1" w:styleId="c6">
    <w:name w:val="c6"/>
    <w:basedOn w:val="a0"/>
    <w:rsid w:val="004718D1"/>
  </w:style>
  <w:style w:type="paragraph" w:customStyle="1" w:styleId="c17">
    <w:name w:val="c17"/>
    <w:basedOn w:val="a"/>
    <w:rsid w:val="004718D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5">
    <w:name w:val="c5"/>
    <w:basedOn w:val="a"/>
    <w:rsid w:val="004718D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44">
    <w:name w:val="c44"/>
    <w:basedOn w:val="a"/>
    <w:rsid w:val="004718D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23">
    <w:name w:val="c23"/>
    <w:basedOn w:val="a0"/>
    <w:rsid w:val="0047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7549">
      <w:bodyDiv w:val="1"/>
      <w:marLeft w:val="0"/>
      <w:marRight w:val="0"/>
      <w:marTop w:val="0"/>
      <w:marBottom w:val="0"/>
      <w:divBdr>
        <w:top w:val="none" w:sz="0" w:space="0" w:color="auto"/>
        <w:left w:val="none" w:sz="0" w:space="0" w:color="auto"/>
        <w:bottom w:val="none" w:sz="0" w:space="0" w:color="auto"/>
        <w:right w:val="none" w:sz="0" w:space="0" w:color="auto"/>
      </w:divBdr>
    </w:div>
    <w:div w:id="937639997">
      <w:bodyDiv w:val="1"/>
      <w:marLeft w:val="0"/>
      <w:marRight w:val="0"/>
      <w:marTop w:val="0"/>
      <w:marBottom w:val="0"/>
      <w:divBdr>
        <w:top w:val="none" w:sz="0" w:space="0" w:color="auto"/>
        <w:left w:val="none" w:sz="0" w:space="0" w:color="auto"/>
        <w:bottom w:val="none" w:sz="0" w:space="0" w:color="auto"/>
        <w:right w:val="none" w:sz="0" w:space="0" w:color="auto"/>
      </w:divBdr>
    </w:div>
    <w:div w:id="1470829316">
      <w:bodyDiv w:val="1"/>
      <w:marLeft w:val="0"/>
      <w:marRight w:val="0"/>
      <w:marTop w:val="0"/>
      <w:marBottom w:val="0"/>
      <w:divBdr>
        <w:top w:val="none" w:sz="0" w:space="0" w:color="auto"/>
        <w:left w:val="none" w:sz="0" w:space="0" w:color="auto"/>
        <w:bottom w:val="none" w:sz="0" w:space="0" w:color="auto"/>
        <w:right w:val="none" w:sz="0" w:space="0" w:color="auto"/>
      </w:divBdr>
    </w:div>
    <w:div w:id="16463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ektoria.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ksosh.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39F1-E1A8-44B8-B64E-B3B760E8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299</Pages>
  <Words>182120</Words>
  <Characters>1038089</Characters>
  <Application>Microsoft Office Word</Application>
  <DocSecurity>0</DocSecurity>
  <Lines>8650</Lines>
  <Paragraphs>2435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69</cp:revision>
  <dcterms:created xsi:type="dcterms:W3CDTF">2022-08-09T07:06:00Z</dcterms:created>
  <dcterms:modified xsi:type="dcterms:W3CDTF">2023-12-14T11:37:00Z</dcterms:modified>
</cp:coreProperties>
</file>